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CB" w:rsidRDefault="00843ACB" w:rsidP="00F00C62">
      <w:pPr>
        <w:pStyle w:val="Default"/>
        <w:jc w:val="center"/>
      </w:pPr>
      <w:bookmarkStart w:id="0" w:name="_GoBack"/>
      <w:r>
        <w:rPr>
          <w:noProof/>
          <w:lang w:eastAsia="ru-RU"/>
        </w:rPr>
        <w:drawing>
          <wp:inline distT="0" distB="0" distL="0" distR="0">
            <wp:extent cx="6838950" cy="975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П НОО.jpg"/>
                    <pic:cNvPicPr/>
                  </pic:nvPicPr>
                  <pic:blipFill>
                    <a:blip r:embed="rId9">
                      <a:extLst>
                        <a:ext uri="{28A0092B-C50C-407E-A947-70E740481C1C}">
                          <a14:useLocalDpi xmlns:a14="http://schemas.microsoft.com/office/drawing/2010/main" val="0"/>
                        </a:ext>
                      </a:extLst>
                    </a:blip>
                    <a:stretch>
                      <a:fillRect/>
                    </a:stretch>
                  </pic:blipFill>
                  <pic:spPr>
                    <a:xfrm>
                      <a:off x="0" y="0"/>
                      <a:ext cx="6838950" cy="9753600"/>
                    </a:xfrm>
                    <a:prstGeom prst="rect">
                      <a:avLst/>
                    </a:prstGeom>
                  </pic:spPr>
                </pic:pic>
              </a:graphicData>
            </a:graphic>
          </wp:inline>
        </w:drawing>
      </w:r>
      <w:bookmarkEnd w:id="0"/>
    </w:p>
    <w:p w:rsidR="00843ACB" w:rsidRDefault="00843ACB" w:rsidP="00F00C62">
      <w:pPr>
        <w:pStyle w:val="Default"/>
        <w:jc w:val="center"/>
      </w:pPr>
    </w:p>
    <w:p w:rsidR="00843ACB" w:rsidRDefault="00843ACB" w:rsidP="00F00C62">
      <w:pPr>
        <w:pStyle w:val="Default"/>
        <w:jc w:val="center"/>
      </w:pPr>
    </w:p>
    <w:p w:rsidR="00843ACB" w:rsidRDefault="00843ACB" w:rsidP="00F00C62">
      <w:pPr>
        <w:pStyle w:val="Default"/>
        <w:jc w:val="center"/>
      </w:pPr>
    </w:p>
    <w:p w:rsidR="00745F1D" w:rsidRPr="008B6077" w:rsidRDefault="00745F1D" w:rsidP="00745F1D">
      <w:pPr>
        <w:ind w:firstLine="709"/>
        <w:jc w:val="center"/>
        <w:rPr>
          <w:b/>
          <w:color w:val="000000"/>
          <w:sz w:val="28"/>
          <w:szCs w:val="28"/>
        </w:rPr>
      </w:pPr>
      <w:r>
        <w:rPr>
          <w:b/>
          <w:color w:val="000000"/>
          <w:sz w:val="28"/>
          <w:szCs w:val="28"/>
        </w:rPr>
        <w:t>С</w:t>
      </w:r>
      <w:r w:rsidRPr="0061154B">
        <w:rPr>
          <w:b/>
          <w:color w:val="000000"/>
          <w:sz w:val="28"/>
          <w:szCs w:val="28"/>
        </w:rPr>
        <w:t>ОДЕРЖАНИЕ</w:t>
      </w:r>
    </w:p>
    <w:p w:rsidR="00745F1D" w:rsidRPr="00E8316C" w:rsidRDefault="00745F1D" w:rsidP="00745F1D">
      <w:pPr>
        <w:ind w:firstLine="709"/>
        <w:jc w:val="center"/>
        <w:rPr>
          <w:color w:val="000000"/>
          <w:sz w:val="28"/>
          <w:szCs w:val="28"/>
        </w:rPr>
      </w:pPr>
    </w:p>
    <w:p w:rsidR="00745F1D" w:rsidRPr="00E8316C" w:rsidRDefault="00E473D4" w:rsidP="00745F1D">
      <w:pPr>
        <w:ind w:firstLine="709"/>
        <w:rPr>
          <w:color w:val="000000"/>
          <w:sz w:val="28"/>
          <w:szCs w:val="28"/>
        </w:rPr>
      </w:pPr>
      <w:r>
        <w:rPr>
          <w:rStyle w:val="a3"/>
          <w:color w:val="000000"/>
          <w:sz w:val="28"/>
          <w:szCs w:val="28"/>
        </w:rPr>
        <w:t xml:space="preserve">                              </w:t>
      </w:r>
      <w:r w:rsidR="00745F1D" w:rsidRPr="00E8316C">
        <w:rPr>
          <w:rStyle w:val="a3"/>
          <w:color w:val="000000"/>
          <w:sz w:val="28"/>
          <w:szCs w:val="28"/>
        </w:rPr>
        <w:t>Раздел  первый  (целевой).</w:t>
      </w:r>
    </w:p>
    <w:p w:rsidR="00745F1D" w:rsidRPr="00745F1D" w:rsidRDefault="00745F1D" w:rsidP="00E473D4">
      <w:pPr>
        <w:rPr>
          <w:b/>
          <w:color w:val="000000"/>
          <w:sz w:val="28"/>
          <w:szCs w:val="28"/>
        </w:rPr>
      </w:pPr>
      <w:r w:rsidRPr="00745F1D">
        <w:rPr>
          <w:rStyle w:val="a3"/>
          <w:b w:val="0"/>
          <w:color w:val="000000"/>
          <w:sz w:val="28"/>
          <w:szCs w:val="28"/>
        </w:rPr>
        <w:t>1. </w:t>
      </w:r>
      <w:r w:rsidRPr="00E473D4">
        <w:rPr>
          <w:color w:val="000000"/>
          <w:sz w:val="28"/>
          <w:szCs w:val="28"/>
        </w:rPr>
        <w:t>Пояснительная  записка</w:t>
      </w:r>
    </w:p>
    <w:p w:rsidR="00745F1D" w:rsidRPr="00E8316C" w:rsidRDefault="00745F1D" w:rsidP="00745F1D">
      <w:pPr>
        <w:jc w:val="both"/>
        <w:rPr>
          <w:color w:val="000000"/>
          <w:sz w:val="28"/>
          <w:szCs w:val="28"/>
        </w:rPr>
      </w:pPr>
      <w:r>
        <w:rPr>
          <w:rStyle w:val="a3"/>
          <w:color w:val="000000"/>
          <w:sz w:val="28"/>
          <w:szCs w:val="28"/>
        </w:rPr>
        <w:t xml:space="preserve">2. </w:t>
      </w:r>
      <w:r w:rsidRPr="00E8316C">
        <w:rPr>
          <w:color w:val="000000"/>
          <w:sz w:val="28"/>
          <w:szCs w:val="28"/>
        </w:rPr>
        <w:t>Планируемые  результаты  освоения</w:t>
      </w:r>
      <w:r>
        <w:rPr>
          <w:color w:val="000000"/>
          <w:sz w:val="28"/>
          <w:szCs w:val="28"/>
        </w:rPr>
        <w:t xml:space="preserve"> </w:t>
      </w:r>
      <w:r w:rsidRPr="00E8316C">
        <w:rPr>
          <w:color w:val="000000"/>
          <w:sz w:val="28"/>
          <w:szCs w:val="28"/>
        </w:rPr>
        <w:t xml:space="preserve">обучающимися  </w:t>
      </w:r>
      <w:r>
        <w:rPr>
          <w:color w:val="000000"/>
          <w:sz w:val="28"/>
          <w:szCs w:val="28"/>
        </w:rPr>
        <w:t xml:space="preserve"> </w:t>
      </w:r>
      <w:r w:rsidRPr="00E8316C">
        <w:rPr>
          <w:color w:val="000000"/>
          <w:sz w:val="28"/>
          <w:szCs w:val="28"/>
        </w:rPr>
        <w:t>основной  образовательной  программы</w:t>
      </w:r>
      <w:r>
        <w:rPr>
          <w:color w:val="000000"/>
          <w:sz w:val="28"/>
          <w:szCs w:val="28"/>
        </w:rPr>
        <w:t xml:space="preserve"> </w:t>
      </w:r>
      <w:r w:rsidRPr="00E8316C">
        <w:rPr>
          <w:color w:val="000000"/>
          <w:sz w:val="28"/>
          <w:szCs w:val="28"/>
        </w:rPr>
        <w:t>начального обще</w:t>
      </w:r>
      <w:r>
        <w:rPr>
          <w:color w:val="000000"/>
          <w:sz w:val="28"/>
          <w:szCs w:val="28"/>
        </w:rPr>
        <w:t xml:space="preserve">го  </w:t>
      </w:r>
      <w:r w:rsidRPr="00E8316C">
        <w:rPr>
          <w:color w:val="000000"/>
          <w:sz w:val="28"/>
          <w:szCs w:val="28"/>
        </w:rPr>
        <w:t>образования</w:t>
      </w:r>
      <w:r>
        <w:rPr>
          <w:color w:val="000000"/>
          <w:sz w:val="28"/>
          <w:szCs w:val="28"/>
        </w:rPr>
        <w:t>.</w:t>
      </w:r>
      <w:r w:rsidRPr="00E8316C">
        <w:rPr>
          <w:color w:val="000000"/>
          <w:sz w:val="28"/>
          <w:szCs w:val="28"/>
        </w:rPr>
        <w:t> </w:t>
      </w:r>
      <w:r>
        <w:rPr>
          <w:color w:val="000000"/>
          <w:sz w:val="28"/>
          <w:szCs w:val="28"/>
        </w:rPr>
        <w:t xml:space="preserve">                                                                                      </w:t>
      </w:r>
      <w:r w:rsidRPr="00E8316C">
        <w:rPr>
          <w:color w:val="000000"/>
          <w:sz w:val="28"/>
          <w:szCs w:val="28"/>
        </w:rPr>
        <w:t xml:space="preserve"> </w:t>
      </w:r>
      <w:r>
        <w:rPr>
          <w:color w:val="000000"/>
          <w:sz w:val="28"/>
          <w:szCs w:val="28"/>
        </w:rPr>
        <w:t xml:space="preserve">        </w:t>
      </w:r>
    </w:p>
    <w:p w:rsidR="00745F1D" w:rsidRDefault="00745F1D" w:rsidP="00745F1D">
      <w:pPr>
        <w:jc w:val="both"/>
        <w:rPr>
          <w:color w:val="000000"/>
          <w:sz w:val="28"/>
          <w:szCs w:val="28"/>
        </w:rPr>
      </w:pPr>
      <w:r>
        <w:rPr>
          <w:rStyle w:val="a3"/>
          <w:color w:val="000000"/>
          <w:sz w:val="28"/>
          <w:szCs w:val="28"/>
        </w:rPr>
        <w:t xml:space="preserve">3. </w:t>
      </w:r>
      <w:r w:rsidRPr="00E8316C">
        <w:rPr>
          <w:color w:val="000000"/>
          <w:sz w:val="28"/>
          <w:szCs w:val="28"/>
        </w:rPr>
        <w:t>Система  оценки  достижения  планируемых  результатов</w:t>
      </w:r>
      <w:r>
        <w:rPr>
          <w:color w:val="000000"/>
          <w:sz w:val="28"/>
          <w:szCs w:val="28"/>
        </w:rPr>
        <w:t xml:space="preserve">  </w:t>
      </w:r>
      <w:r w:rsidRPr="00E8316C">
        <w:rPr>
          <w:color w:val="000000"/>
          <w:sz w:val="28"/>
          <w:szCs w:val="28"/>
        </w:rPr>
        <w:t> освоения основной  образовательной  программы</w:t>
      </w:r>
      <w:r>
        <w:rPr>
          <w:color w:val="000000"/>
          <w:sz w:val="28"/>
          <w:szCs w:val="28"/>
        </w:rPr>
        <w:t xml:space="preserve"> </w:t>
      </w:r>
      <w:r w:rsidRPr="00E8316C">
        <w:rPr>
          <w:color w:val="000000"/>
          <w:sz w:val="28"/>
          <w:szCs w:val="28"/>
        </w:rPr>
        <w:t>начального</w:t>
      </w:r>
      <w:r>
        <w:rPr>
          <w:color w:val="000000"/>
          <w:sz w:val="28"/>
          <w:szCs w:val="28"/>
        </w:rPr>
        <w:t xml:space="preserve">   </w:t>
      </w:r>
      <w:r w:rsidRPr="00E8316C">
        <w:rPr>
          <w:color w:val="000000"/>
          <w:sz w:val="28"/>
          <w:szCs w:val="28"/>
        </w:rPr>
        <w:t> обще</w:t>
      </w:r>
      <w:r>
        <w:rPr>
          <w:color w:val="000000"/>
          <w:sz w:val="28"/>
          <w:szCs w:val="28"/>
        </w:rPr>
        <w:t xml:space="preserve">го </w:t>
      </w:r>
      <w:r w:rsidRPr="00E8316C">
        <w:rPr>
          <w:color w:val="000000"/>
          <w:sz w:val="28"/>
          <w:szCs w:val="28"/>
        </w:rPr>
        <w:t>образования</w:t>
      </w:r>
      <w:r>
        <w:rPr>
          <w:color w:val="000000"/>
          <w:sz w:val="28"/>
          <w:szCs w:val="28"/>
        </w:rPr>
        <w:t xml:space="preserve">                                                                                  </w:t>
      </w:r>
    </w:p>
    <w:p w:rsidR="00745F1D" w:rsidRDefault="00745F1D" w:rsidP="00745F1D">
      <w:pPr>
        <w:jc w:val="both"/>
        <w:rPr>
          <w:b/>
          <w:color w:val="000000"/>
          <w:sz w:val="28"/>
          <w:szCs w:val="28"/>
        </w:rPr>
      </w:pPr>
      <w:r>
        <w:rPr>
          <w:color w:val="000000"/>
          <w:sz w:val="28"/>
          <w:szCs w:val="28"/>
        </w:rPr>
        <w:t xml:space="preserve">                                                                                                                           </w:t>
      </w:r>
      <w:r w:rsidRPr="00E8316C">
        <w:rPr>
          <w:color w:val="000000"/>
          <w:sz w:val="28"/>
          <w:szCs w:val="28"/>
        </w:rPr>
        <w:t> </w:t>
      </w:r>
      <w:r>
        <w:rPr>
          <w:color w:val="000000"/>
          <w:sz w:val="28"/>
          <w:szCs w:val="28"/>
        </w:rPr>
        <w:t xml:space="preserve">                                                                                                                                                                                </w:t>
      </w:r>
    </w:p>
    <w:p w:rsidR="00745F1D" w:rsidRPr="00E8316C" w:rsidRDefault="00E473D4" w:rsidP="00745F1D">
      <w:pPr>
        <w:jc w:val="both"/>
        <w:rPr>
          <w:b/>
          <w:color w:val="000000"/>
          <w:sz w:val="28"/>
          <w:szCs w:val="28"/>
        </w:rPr>
      </w:pPr>
      <w:r>
        <w:rPr>
          <w:b/>
          <w:color w:val="000000"/>
          <w:sz w:val="28"/>
          <w:szCs w:val="28"/>
        </w:rPr>
        <w:t xml:space="preserve">                                 </w:t>
      </w:r>
      <w:r w:rsidR="00745F1D" w:rsidRPr="00E8316C">
        <w:rPr>
          <w:b/>
          <w:color w:val="000000"/>
          <w:sz w:val="28"/>
          <w:szCs w:val="28"/>
        </w:rPr>
        <w:t>Раздел второй (содержательный).</w:t>
      </w:r>
    </w:p>
    <w:p w:rsidR="00745F1D" w:rsidRDefault="00745F1D" w:rsidP="00745F1D">
      <w:pPr>
        <w:jc w:val="both"/>
        <w:rPr>
          <w:color w:val="000000"/>
          <w:sz w:val="28"/>
          <w:szCs w:val="28"/>
        </w:rPr>
      </w:pPr>
      <w:r>
        <w:rPr>
          <w:rStyle w:val="a3"/>
          <w:color w:val="000000"/>
          <w:sz w:val="28"/>
          <w:szCs w:val="28"/>
        </w:rPr>
        <w:t xml:space="preserve">4. </w:t>
      </w:r>
      <w:r w:rsidRPr="00E8316C">
        <w:rPr>
          <w:color w:val="000000"/>
          <w:sz w:val="28"/>
          <w:szCs w:val="28"/>
        </w:rPr>
        <w:t>Программа  формирования  универсальных  учебных  действий</w:t>
      </w:r>
      <w:r>
        <w:rPr>
          <w:color w:val="000000"/>
          <w:sz w:val="28"/>
          <w:szCs w:val="28"/>
        </w:rPr>
        <w:t xml:space="preserve"> </w:t>
      </w:r>
      <w:r w:rsidRPr="00E8316C">
        <w:rPr>
          <w:color w:val="000000"/>
          <w:sz w:val="28"/>
          <w:szCs w:val="28"/>
        </w:rPr>
        <w:t xml:space="preserve"> у  обучающихся  на  ступени </w:t>
      </w:r>
      <w:r>
        <w:rPr>
          <w:color w:val="000000"/>
          <w:sz w:val="28"/>
          <w:szCs w:val="28"/>
        </w:rPr>
        <w:t xml:space="preserve"> </w:t>
      </w:r>
      <w:r w:rsidRPr="00E8316C">
        <w:rPr>
          <w:color w:val="000000"/>
          <w:sz w:val="28"/>
          <w:szCs w:val="28"/>
        </w:rPr>
        <w:t>начального общего образования</w:t>
      </w:r>
      <w:r>
        <w:rPr>
          <w:color w:val="000000"/>
          <w:sz w:val="28"/>
          <w:szCs w:val="28"/>
        </w:rPr>
        <w:t>.</w:t>
      </w:r>
    </w:p>
    <w:p w:rsidR="00745F1D" w:rsidRPr="00745F1D" w:rsidRDefault="00745F1D" w:rsidP="00745F1D">
      <w:pPr>
        <w:jc w:val="both"/>
        <w:rPr>
          <w:sz w:val="28"/>
          <w:szCs w:val="28"/>
        </w:rPr>
      </w:pPr>
      <w:r>
        <w:rPr>
          <w:rStyle w:val="dash0410005f0431005f0437005f0430005f0446005f0020005f0441005f043f005f0438005f0441005f043a005f0430005f005fchar1char1"/>
          <w:sz w:val="28"/>
          <w:szCs w:val="28"/>
        </w:rPr>
        <w:t xml:space="preserve"> </w:t>
      </w:r>
      <w:r w:rsidRPr="0048503F">
        <w:rPr>
          <w:rStyle w:val="dash0410005f0431005f0437005f0430005f0446005f0020005f0441005f043f005f0438005f0441005f043a005f0430005f005fchar1char1"/>
          <w:sz w:val="28"/>
          <w:szCs w:val="28"/>
        </w:rPr>
        <w:t>5.</w:t>
      </w:r>
      <w:r>
        <w:rPr>
          <w:rStyle w:val="dash0410005f0431005f0437005f0430005f0446005f0020005f0441005f043f005f0438005f0441005f043a005f0430005f005fchar1char1"/>
          <w:sz w:val="28"/>
          <w:szCs w:val="28"/>
        </w:rPr>
        <w:t xml:space="preserve"> П</w:t>
      </w:r>
      <w:r w:rsidRPr="0048503F">
        <w:rPr>
          <w:rStyle w:val="dash0410005f0431005f0437005f0430005f0446005f0020005f0441005f043f005f0438005f0441005f043a005f0430005f005fchar1char1"/>
          <w:sz w:val="28"/>
          <w:szCs w:val="28"/>
        </w:rPr>
        <w:t>рограммы отдельных учебных предметов, курсов и курсов внеурочной деятельности</w:t>
      </w:r>
      <w:r>
        <w:rPr>
          <w:sz w:val="28"/>
          <w:szCs w:val="28"/>
        </w:rPr>
        <w:t>.</w:t>
      </w:r>
      <w:r w:rsidRPr="0048503F">
        <w:rPr>
          <w:sz w:val="28"/>
          <w:szCs w:val="28"/>
        </w:rPr>
        <w:t xml:space="preserve">                                                     </w:t>
      </w:r>
      <w:r>
        <w:rPr>
          <w:color w:val="000000"/>
          <w:sz w:val="28"/>
          <w:szCs w:val="28"/>
        </w:rPr>
        <w:t xml:space="preserve">                                                                     </w:t>
      </w:r>
    </w:p>
    <w:p w:rsidR="00745F1D" w:rsidRDefault="00745F1D" w:rsidP="00745F1D">
      <w:pPr>
        <w:jc w:val="both"/>
        <w:rPr>
          <w:color w:val="000000"/>
          <w:sz w:val="28"/>
          <w:szCs w:val="28"/>
        </w:rPr>
      </w:pPr>
      <w:r>
        <w:rPr>
          <w:b/>
          <w:color w:val="000000"/>
          <w:sz w:val="28"/>
          <w:szCs w:val="28"/>
        </w:rPr>
        <w:t>6.</w:t>
      </w:r>
      <w:r w:rsidRPr="004C36C3">
        <w:rPr>
          <w:b/>
          <w:color w:val="000000"/>
          <w:sz w:val="28"/>
          <w:szCs w:val="28"/>
        </w:rPr>
        <w:t xml:space="preserve"> </w:t>
      </w:r>
      <w:r w:rsidRPr="004C36C3">
        <w:rPr>
          <w:color w:val="000000"/>
          <w:sz w:val="28"/>
          <w:szCs w:val="28"/>
        </w:rPr>
        <w:t>Программа</w:t>
      </w:r>
      <w:r>
        <w:rPr>
          <w:color w:val="000000"/>
          <w:sz w:val="28"/>
          <w:szCs w:val="28"/>
        </w:rPr>
        <w:t xml:space="preserve"> духовно – нравственного развития, воспитания  </w:t>
      </w:r>
      <w:r w:rsidRPr="00E8316C">
        <w:rPr>
          <w:color w:val="000000"/>
          <w:sz w:val="28"/>
          <w:szCs w:val="28"/>
        </w:rPr>
        <w:t>обучающихся  на  ступени </w:t>
      </w:r>
      <w:r>
        <w:rPr>
          <w:color w:val="000000"/>
          <w:sz w:val="28"/>
          <w:szCs w:val="28"/>
        </w:rPr>
        <w:t xml:space="preserve"> </w:t>
      </w:r>
      <w:r w:rsidRPr="00E8316C">
        <w:rPr>
          <w:color w:val="000000"/>
          <w:sz w:val="28"/>
          <w:szCs w:val="28"/>
        </w:rPr>
        <w:t>начального общего образования</w:t>
      </w:r>
      <w:r>
        <w:rPr>
          <w:color w:val="000000"/>
          <w:sz w:val="28"/>
          <w:szCs w:val="28"/>
        </w:rPr>
        <w:t xml:space="preserve">.              </w:t>
      </w:r>
    </w:p>
    <w:p w:rsidR="00745F1D" w:rsidRDefault="00745F1D" w:rsidP="00745F1D">
      <w:pPr>
        <w:jc w:val="both"/>
        <w:rPr>
          <w:color w:val="000000"/>
          <w:sz w:val="28"/>
          <w:szCs w:val="28"/>
        </w:rPr>
      </w:pPr>
      <w:r>
        <w:rPr>
          <w:b/>
          <w:color w:val="000000"/>
          <w:sz w:val="28"/>
          <w:szCs w:val="28"/>
        </w:rPr>
        <w:t>7.</w:t>
      </w:r>
      <w:r>
        <w:rPr>
          <w:color w:val="000000"/>
          <w:sz w:val="28"/>
          <w:szCs w:val="28"/>
        </w:rPr>
        <w:t xml:space="preserve"> </w:t>
      </w:r>
      <w:r w:rsidRPr="00E8316C">
        <w:rPr>
          <w:color w:val="000000"/>
          <w:sz w:val="28"/>
          <w:szCs w:val="28"/>
        </w:rPr>
        <w:t>Программа  формирования  экологической  культуры, </w:t>
      </w:r>
      <w:r>
        <w:rPr>
          <w:color w:val="000000"/>
          <w:sz w:val="28"/>
          <w:szCs w:val="28"/>
        </w:rPr>
        <w:t xml:space="preserve">  </w:t>
      </w:r>
      <w:r w:rsidRPr="00E8316C">
        <w:rPr>
          <w:color w:val="000000"/>
          <w:sz w:val="28"/>
          <w:szCs w:val="28"/>
        </w:rPr>
        <w:t xml:space="preserve">здорового  и  безопасного </w:t>
      </w:r>
      <w:r>
        <w:rPr>
          <w:color w:val="000000"/>
          <w:sz w:val="28"/>
          <w:szCs w:val="28"/>
        </w:rPr>
        <w:t xml:space="preserve"> </w:t>
      </w:r>
      <w:r w:rsidRPr="00E8316C">
        <w:rPr>
          <w:color w:val="000000"/>
          <w:sz w:val="28"/>
          <w:szCs w:val="28"/>
        </w:rPr>
        <w:t>образа  жизни</w:t>
      </w:r>
      <w:r>
        <w:rPr>
          <w:color w:val="000000"/>
          <w:sz w:val="28"/>
          <w:szCs w:val="28"/>
        </w:rPr>
        <w:t>.</w:t>
      </w:r>
      <w:r w:rsidRPr="00E8316C">
        <w:rPr>
          <w:color w:val="000000"/>
          <w:sz w:val="28"/>
          <w:szCs w:val="28"/>
        </w:rPr>
        <w:t xml:space="preserve">     </w:t>
      </w:r>
      <w:r>
        <w:rPr>
          <w:color w:val="000000"/>
          <w:sz w:val="28"/>
          <w:szCs w:val="28"/>
        </w:rPr>
        <w:t xml:space="preserve">                                         </w:t>
      </w:r>
    </w:p>
    <w:p w:rsidR="00745F1D" w:rsidRDefault="00745F1D" w:rsidP="00745F1D">
      <w:pPr>
        <w:jc w:val="both"/>
        <w:rPr>
          <w:color w:val="000000"/>
          <w:sz w:val="28"/>
          <w:szCs w:val="28"/>
        </w:rPr>
      </w:pPr>
      <w:r>
        <w:rPr>
          <w:color w:val="000000"/>
          <w:sz w:val="28"/>
          <w:szCs w:val="28"/>
        </w:rPr>
        <w:t xml:space="preserve">8. Программа коррекционной работы.                                                              </w:t>
      </w:r>
    </w:p>
    <w:p w:rsidR="00745F1D" w:rsidRPr="00E8316C" w:rsidRDefault="00745F1D" w:rsidP="00745F1D">
      <w:pPr>
        <w:jc w:val="both"/>
        <w:rPr>
          <w:color w:val="000000"/>
          <w:sz w:val="28"/>
          <w:szCs w:val="28"/>
        </w:rPr>
      </w:pPr>
      <w:r>
        <w:rPr>
          <w:rStyle w:val="a3"/>
          <w:color w:val="000000"/>
          <w:sz w:val="28"/>
          <w:szCs w:val="28"/>
        </w:rPr>
        <w:t xml:space="preserve">         </w:t>
      </w:r>
      <w:r w:rsidRPr="00E8316C">
        <w:rPr>
          <w:color w:val="000000"/>
          <w:sz w:val="28"/>
          <w:szCs w:val="28"/>
        </w:rPr>
        <w:t xml:space="preserve"> </w:t>
      </w:r>
      <w:r>
        <w:rPr>
          <w:color w:val="000000"/>
          <w:sz w:val="28"/>
          <w:szCs w:val="28"/>
        </w:rPr>
        <w:t xml:space="preserve">                                                                                                </w:t>
      </w:r>
    </w:p>
    <w:p w:rsidR="00745F1D" w:rsidRPr="00E8316C" w:rsidRDefault="00E473D4" w:rsidP="00745F1D">
      <w:pPr>
        <w:ind w:firstLine="709"/>
        <w:jc w:val="both"/>
        <w:rPr>
          <w:color w:val="000000"/>
          <w:sz w:val="28"/>
          <w:szCs w:val="28"/>
        </w:rPr>
      </w:pPr>
      <w:r>
        <w:rPr>
          <w:rStyle w:val="a3"/>
          <w:color w:val="000000"/>
          <w:sz w:val="28"/>
          <w:szCs w:val="28"/>
        </w:rPr>
        <w:t xml:space="preserve">             </w:t>
      </w:r>
      <w:r w:rsidR="00745F1D" w:rsidRPr="00E8316C">
        <w:rPr>
          <w:rStyle w:val="a3"/>
          <w:color w:val="000000"/>
          <w:sz w:val="28"/>
          <w:szCs w:val="28"/>
        </w:rPr>
        <w:t>Раздел  третий (организационный).</w:t>
      </w:r>
    </w:p>
    <w:p w:rsidR="00745F1D" w:rsidRDefault="00745F1D" w:rsidP="00745F1D">
      <w:pPr>
        <w:jc w:val="both"/>
        <w:rPr>
          <w:color w:val="000000"/>
          <w:sz w:val="28"/>
          <w:szCs w:val="28"/>
        </w:rPr>
      </w:pPr>
      <w:r>
        <w:rPr>
          <w:rStyle w:val="a3"/>
          <w:color w:val="000000"/>
          <w:sz w:val="28"/>
          <w:szCs w:val="28"/>
        </w:rPr>
        <w:t xml:space="preserve"> 9.  </w:t>
      </w:r>
      <w:r w:rsidRPr="00E8316C">
        <w:rPr>
          <w:color w:val="000000"/>
          <w:sz w:val="28"/>
          <w:szCs w:val="28"/>
        </w:rPr>
        <w:t xml:space="preserve">Учебный  план начального  общего  образования    </w:t>
      </w:r>
      <w:r>
        <w:rPr>
          <w:color w:val="000000"/>
          <w:sz w:val="28"/>
          <w:szCs w:val="28"/>
        </w:rPr>
        <w:t xml:space="preserve">                        </w:t>
      </w:r>
    </w:p>
    <w:p w:rsidR="00745F1D" w:rsidRDefault="00745F1D" w:rsidP="00745F1D">
      <w:pPr>
        <w:jc w:val="both"/>
        <w:rPr>
          <w:color w:val="000000"/>
          <w:sz w:val="28"/>
          <w:szCs w:val="28"/>
        </w:rPr>
      </w:pPr>
      <w:r>
        <w:rPr>
          <w:b/>
          <w:color w:val="000000"/>
          <w:sz w:val="28"/>
          <w:szCs w:val="28"/>
        </w:rPr>
        <w:t xml:space="preserve"> 10.</w:t>
      </w:r>
      <w:r>
        <w:rPr>
          <w:color w:val="000000"/>
          <w:sz w:val="28"/>
          <w:szCs w:val="28"/>
        </w:rPr>
        <w:t xml:space="preserve">   План</w:t>
      </w:r>
      <w:r w:rsidRPr="00E8316C">
        <w:rPr>
          <w:color w:val="000000"/>
          <w:sz w:val="28"/>
          <w:szCs w:val="28"/>
        </w:rPr>
        <w:t>  внеурочной  деятельности</w:t>
      </w:r>
      <w:r>
        <w:rPr>
          <w:color w:val="000000"/>
          <w:sz w:val="28"/>
          <w:szCs w:val="28"/>
        </w:rPr>
        <w:t xml:space="preserve">                                                      </w:t>
      </w:r>
    </w:p>
    <w:p w:rsidR="00745F1D" w:rsidRPr="0048503F" w:rsidRDefault="00745F1D" w:rsidP="00745F1D">
      <w:pPr>
        <w:jc w:val="both"/>
        <w:rPr>
          <w:sz w:val="28"/>
          <w:szCs w:val="28"/>
        </w:rPr>
      </w:pPr>
      <w:r>
        <w:rPr>
          <w:b/>
          <w:color w:val="000000"/>
          <w:sz w:val="28"/>
          <w:szCs w:val="28"/>
        </w:rPr>
        <w:t xml:space="preserve"> 11.</w:t>
      </w:r>
      <w:r w:rsidRPr="00207FA9">
        <w:rPr>
          <w:b/>
          <w:color w:val="000000"/>
          <w:sz w:val="28"/>
          <w:szCs w:val="28"/>
        </w:rPr>
        <w:t xml:space="preserve"> </w:t>
      </w:r>
      <w:r w:rsidRPr="0048503F">
        <w:rPr>
          <w:sz w:val="28"/>
          <w:szCs w:val="28"/>
        </w:rPr>
        <w:t xml:space="preserve">Система  условий  реализации  основной  образовательной  </w:t>
      </w:r>
      <w:r>
        <w:rPr>
          <w:sz w:val="28"/>
          <w:szCs w:val="28"/>
        </w:rPr>
        <w:t xml:space="preserve"> </w:t>
      </w:r>
      <w:r w:rsidRPr="0048503F">
        <w:rPr>
          <w:sz w:val="28"/>
          <w:szCs w:val="28"/>
        </w:rPr>
        <w:t xml:space="preserve">программы  начального  общего образования                             </w:t>
      </w:r>
    </w:p>
    <w:p w:rsidR="00745F1D" w:rsidRPr="0048503F" w:rsidRDefault="00745F1D" w:rsidP="00745F1D">
      <w:pPr>
        <w:pStyle w:val="1"/>
        <w:rPr>
          <w:sz w:val="28"/>
          <w:szCs w:val="28"/>
        </w:rPr>
      </w:pPr>
    </w:p>
    <w:p w:rsidR="00745F1D" w:rsidRDefault="00745F1D" w:rsidP="00745F1D">
      <w:pPr>
        <w:pStyle w:val="1"/>
        <w:rPr>
          <w:sz w:val="28"/>
          <w:szCs w:val="28"/>
        </w:rPr>
      </w:pPr>
    </w:p>
    <w:p w:rsidR="00745F1D" w:rsidRDefault="00745F1D" w:rsidP="00745F1D">
      <w:pPr>
        <w:pStyle w:val="1"/>
        <w:rPr>
          <w:sz w:val="28"/>
          <w:szCs w:val="28"/>
        </w:rPr>
      </w:pPr>
    </w:p>
    <w:p w:rsidR="00745F1D" w:rsidRDefault="00745F1D" w:rsidP="00745F1D">
      <w:pPr>
        <w:shd w:val="clear" w:color="auto" w:fill="FFFFFF"/>
        <w:ind w:firstLine="709"/>
        <w:jc w:val="both"/>
        <w:rPr>
          <w:sz w:val="28"/>
          <w:szCs w:val="28"/>
        </w:rPr>
      </w:pPr>
      <w:r>
        <w:rPr>
          <w:sz w:val="28"/>
          <w:szCs w:val="28"/>
        </w:rPr>
        <w:t xml:space="preserve"> </w:t>
      </w:r>
    </w:p>
    <w:p w:rsidR="00745F1D" w:rsidRDefault="00745F1D" w:rsidP="00745F1D">
      <w:pPr>
        <w:pStyle w:val="1"/>
        <w:jc w:val="left"/>
        <w:rPr>
          <w:sz w:val="28"/>
          <w:szCs w:val="28"/>
        </w:rPr>
      </w:pPr>
    </w:p>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Default="00745F1D" w:rsidP="00745F1D"/>
    <w:p w:rsidR="00745F1D" w:rsidRPr="000C447A" w:rsidRDefault="00745F1D" w:rsidP="00745F1D"/>
    <w:p w:rsidR="00745F1D" w:rsidRDefault="00745F1D" w:rsidP="00745F1D">
      <w:pPr>
        <w:pStyle w:val="1"/>
        <w:spacing w:before="0" w:after="0"/>
        <w:rPr>
          <w:sz w:val="28"/>
          <w:szCs w:val="28"/>
        </w:rPr>
      </w:pPr>
      <w:r>
        <w:rPr>
          <w:sz w:val="28"/>
          <w:szCs w:val="28"/>
        </w:rPr>
        <w:lastRenderedPageBreak/>
        <w:t>РАЗДЕЛ  ПЕРВЫЙ (ЦЕЛЕВОЙ)</w:t>
      </w:r>
    </w:p>
    <w:p w:rsidR="00745F1D" w:rsidRDefault="00745F1D" w:rsidP="00745F1D">
      <w:pPr>
        <w:pStyle w:val="1"/>
        <w:spacing w:before="0" w:after="0"/>
        <w:rPr>
          <w:sz w:val="28"/>
          <w:szCs w:val="28"/>
        </w:rPr>
      </w:pPr>
    </w:p>
    <w:p w:rsidR="00745F1D" w:rsidRPr="00DD6CC6" w:rsidRDefault="00745F1D" w:rsidP="00906057">
      <w:pPr>
        <w:pStyle w:val="1"/>
        <w:numPr>
          <w:ilvl w:val="0"/>
          <w:numId w:val="74"/>
        </w:numPr>
        <w:spacing w:before="0" w:after="0"/>
        <w:rPr>
          <w:sz w:val="24"/>
          <w:szCs w:val="24"/>
        </w:rPr>
      </w:pPr>
      <w:r w:rsidRPr="00DD6CC6">
        <w:rPr>
          <w:sz w:val="24"/>
          <w:szCs w:val="24"/>
        </w:rPr>
        <w:t>ПОЯСНИТЕЛЬНАЯ ЗАПИСКА</w:t>
      </w:r>
    </w:p>
    <w:p w:rsidR="00745F1D" w:rsidRPr="00DD6CC6" w:rsidRDefault="00745F1D" w:rsidP="00745F1D">
      <w:pPr>
        <w:spacing w:before="100" w:beforeAutospacing="1" w:after="100" w:afterAutospacing="1"/>
        <w:jc w:val="both"/>
        <w:rPr>
          <w:sz w:val="28"/>
          <w:szCs w:val="28"/>
        </w:rPr>
      </w:pPr>
      <w:r w:rsidRPr="00DD6CC6">
        <w:t xml:space="preserve">           </w:t>
      </w:r>
      <w:r w:rsidRPr="00DD6CC6">
        <w:rPr>
          <w:sz w:val="28"/>
          <w:szCs w:val="28"/>
        </w:rPr>
        <w:t xml:space="preserve">Основная образовательная программа начального общего образования МБОУ Новоалтатской СОШ №4  разработана на основе примерной основной образовательной программы начального общего образования, на основе анализа деятельности образовательного учреждения с учетом возможностей  учебно-методического комплекса  «Гармония», а также образовательных потребностей и запросов участников образовательного процесса. Она раскрывает изменения на первой ступени школьного образования в соответствии со Стандартом второго поколения (2009 г.), которые касаются приоритетных целей образования, принципов построения образовательного процесса, особенностей организации учебного для младших школьников. </w:t>
      </w:r>
    </w:p>
    <w:p w:rsidR="00745F1D" w:rsidRPr="00DD6CC6" w:rsidRDefault="00745F1D" w:rsidP="00745F1D">
      <w:pPr>
        <w:spacing w:before="100" w:beforeAutospacing="1" w:after="100" w:afterAutospacing="1"/>
        <w:jc w:val="both"/>
        <w:rPr>
          <w:sz w:val="28"/>
          <w:szCs w:val="28"/>
        </w:rPr>
      </w:pPr>
      <w:r w:rsidRPr="00DD6CC6">
        <w:rPr>
          <w:b/>
          <w:sz w:val="28"/>
          <w:szCs w:val="28"/>
        </w:rPr>
        <w:t xml:space="preserve">      </w:t>
      </w:r>
      <w:r w:rsidR="00872E43" w:rsidRPr="00DD6CC6">
        <w:rPr>
          <w:b/>
          <w:sz w:val="28"/>
          <w:szCs w:val="28"/>
        </w:rPr>
        <w:t xml:space="preserve">  </w:t>
      </w:r>
      <w:r w:rsidRPr="00DD6CC6">
        <w:rPr>
          <w:b/>
          <w:sz w:val="28"/>
          <w:szCs w:val="28"/>
        </w:rPr>
        <w:t xml:space="preserve">  Необходимость разработки</w:t>
      </w:r>
      <w:r w:rsidRPr="00DD6CC6">
        <w:rPr>
          <w:sz w:val="28"/>
          <w:szCs w:val="28"/>
        </w:rPr>
        <w:t xml:space="preserve"> образовательной программы начальной школы связана с внедрением Федерального государственного образовательного стандарта второго поколения, призванного обеспечить развитие системы образования в условиях изменяющихся запросов личности и семьи, ожиданий общества и требований государства в сфере образования.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745F1D" w:rsidRPr="00DD6CC6" w:rsidRDefault="00745F1D" w:rsidP="00745F1D">
      <w:pPr>
        <w:pStyle w:val="a4"/>
        <w:spacing w:line="240" w:lineRule="auto"/>
        <w:ind w:firstLine="709"/>
        <w:rPr>
          <w:rFonts w:ascii="Times New Roman" w:hAnsi="Times New Roman" w:cs="Times New Roman"/>
          <w:color w:val="auto"/>
          <w:sz w:val="28"/>
          <w:szCs w:val="28"/>
        </w:rPr>
      </w:pPr>
      <w:r w:rsidRPr="00DD6CC6">
        <w:rPr>
          <w:rFonts w:ascii="Times New Roman" w:hAnsi="Times New Roman" w:cs="Times New Roman"/>
          <w:color w:val="auto"/>
          <w:sz w:val="28"/>
          <w:szCs w:val="28"/>
        </w:rPr>
        <w:t>Программа опирается</w:t>
      </w:r>
      <w:r w:rsidRPr="00DD6CC6">
        <w:rPr>
          <w:rFonts w:ascii="Times New Roman" w:hAnsi="Times New Roman" w:cs="Times New Roman"/>
          <w:b/>
          <w:bCs/>
          <w:color w:val="auto"/>
          <w:sz w:val="28"/>
          <w:szCs w:val="28"/>
        </w:rPr>
        <w:t xml:space="preserve"> </w:t>
      </w:r>
      <w:r w:rsidRPr="00DD6CC6">
        <w:rPr>
          <w:rFonts w:ascii="Times New Roman" w:hAnsi="Times New Roman" w:cs="Times New Roman"/>
          <w:bCs/>
          <w:color w:val="auto"/>
          <w:sz w:val="28"/>
          <w:szCs w:val="28"/>
        </w:rPr>
        <w:t>на развивающую парадигму,</w:t>
      </w:r>
      <w:r w:rsidRPr="00DD6CC6">
        <w:rPr>
          <w:rFonts w:ascii="Times New Roman" w:hAnsi="Times New Roman" w:cs="Times New Roman"/>
          <w:color w:val="auto"/>
          <w:sz w:val="28"/>
          <w:szCs w:val="28"/>
        </w:rPr>
        <w:t xml:space="preserve"> представленную в виде системы психолого-педагог</w:t>
      </w:r>
      <w:r w:rsidR="009637FA" w:rsidRPr="00DD6CC6">
        <w:rPr>
          <w:rFonts w:ascii="Times New Roman" w:hAnsi="Times New Roman" w:cs="Times New Roman"/>
          <w:color w:val="auto"/>
          <w:sz w:val="28"/>
          <w:szCs w:val="28"/>
        </w:rPr>
        <w:t>ических принципов</w:t>
      </w:r>
      <w:r w:rsidRPr="00DD6CC6">
        <w:rPr>
          <w:rFonts w:ascii="Times New Roman" w:hAnsi="Times New Roman" w:cs="Times New Roman"/>
          <w:color w:val="auto"/>
          <w:sz w:val="28"/>
          <w:szCs w:val="28"/>
        </w:rPr>
        <w:t>:</w:t>
      </w:r>
    </w:p>
    <w:p w:rsidR="00745F1D" w:rsidRPr="00DD6CC6" w:rsidRDefault="00745F1D" w:rsidP="00745F1D">
      <w:pPr>
        <w:pStyle w:val="a4"/>
        <w:numPr>
          <w:ilvl w:val="0"/>
          <w:numId w:val="1"/>
        </w:numPr>
        <w:spacing w:line="240" w:lineRule="auto"/>
        <w:rPr>
          <w:rFonts w:ascii="Times New Roman" w:hAnsi="Times New Roman" w:cs="Times New Roman"/>
          <w:i/>
          <w:iCs/>
          <w:color w:val="auto"/>
          <w:sz w:val="28"/>
          <w:szCs w:val="28"/>
        </w:rPr>
      </w:pPr>
      <w:r w:rsidRPr="00DD6CC6">
        <w:rPr>
          <w:rFonts w:ascii="Times New Roman" w:hAnsi="Times New Roman" w:cs="Times New Roman"/>
          <w:b/>
          <w:i/>
          <w:iCs/>
          <w:color w:val="auto"/>
          <w:sz w:val="28"/>
          <w:szCs w:val="28"/>
        </w:rPr>
        <w:t>Личностно- ориентированные принципы</w:t>
      </w:r>
      <w:r w:rsidRPr="00DD6CC6">
        <w:rPr>
          <w:rFonts w:ascii="Times New Roman" w:hAnsi="Times New Roman" w:cs="Times New Roman"/>
          <w:i/>
          <w:iCs/>
          <w:color w:val="auto"/>
          <w:sz w:val="28"/>
          <w:szCs w:val="28"/>
        </w:rPr>
        <w:t xml:space="preserve"> </w:t>
      </w:r>
      <w:r w:rsidRPr="00DD6CC6">
        <w:rPr>
          <w:rFonts w:ascii="Times New Roman" w:hAnsi="Times New Roman" w:cs="Times New Roman"/>
          <w:iCs/>
          <w:color w:val="auto"/>
          <w:sz w:val="28"/>
          <w:szCs w:val="28"/>
        </w:rPr>
        <w:t>(</w:t>
      </w:r>
      <w:r w:rsidRPr="00DD6CC6">
        <w:rPr>
          <w:rFonts w:ascii="Times New Roman" w:hAnsi="Times New Roman" w:cs="Times New Roman"/>
          <w:color w:val="auto"/>
          <w:sz w:val="28"/>
          <w:szCs w:val="28"/>
        </w:rPr>
        <w:t xml:space="preserve">принцип адаптивности, принцип развития, принцип психологической комфортности). </w:t>
      </w:r>
    </w:p>
    <w:p w:rsidR="00745F1D" w:rsidRPr="00DD6CC6" w:rsidRDefault="00745F1D" w:rsidP="00745F1D">
      <w:pPr>
        <w:pStyle w:val="a4"/>
        <w:numPr>
          <w:ilvl w:val="0"/>
          <w:numId w:val="1"/>
        </w:numPr>
        <w:spacing w:line="240" w:lineRule="auto"/>
        <w:rPr>
          <w:rFonts w:ascii="Times New Roman" w:hAnsi="Times New Roman" w:cs="Times New Roman"/>
          <w:color w:val="auto"/>
          <w:sz w:val="28"/>
          <w:szCs w:val="28"/>
        </w:rPr>
      </w:pPr>
      <w:r w:rsidRPr="00DD6CC6">
        <w:rPr>
          <w:rFonts w:ascii="Times New Roman" w:hAnsi="Times New Roman" w:cs="Times New Roman"/>
          <w:b/>
          <w:i/>
          <w:iCs/>
          <w:color w:val="auto"/>
          <w:sz w:val="28"/>
          <w:szCs w:val="28"/>
        </w:rPr>
        <w:t>Культурно- ориентированные</w:t>
      </w:r>
      <w:r w:rsidRPr="00DD6CC6">
        <w:rPr>
          <w:rFonts w:ascii="Times New Roman" w:hAnsi="Times New Roman" w:cs="Times New Roman"/>
          <w:color w:val="auto"/>
          <w:sz w:val="28"/>
          <w:szCs w:val="28"/>
        </w:rPr>
        <w:t xml:space="preserve"> </w:t>
      </w:r>
      <w:r w:rsidRPr="00DD6CC6">
        <w:rPr>
          <w:rFonts w:ascii="Times New Roman" w:hAnsi="Times New Roman" w:cs="Times New Roman"/>
          <w:b/>
          <w:color w:val="auto"/>
          <w:sz w:val="28"/>
          <w:szCs w:val="28"/>
        </w:rPr>
        <w:t>принципы</w:t>
      </w:r>
      <w:r w:rsidRPr="00DD6CC6">
        <w:rPr>
          <w:rFonts w:ascii="Times New Roman" w:hAnsi="Times New Roman" w:cs="Times New Roman"/>
          <w:color w:val="auto"/>
          <w:sz w:val="28"/>
          <w:szCs w:val="28"/>
        </w:rPr>
        <w:t xml:space="preserve">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745F1D" w:rsidRPr="00DD6CC6" w:rsidRDefault="00745F1D" w:rsidP="00745F1D">
      <w:pPr>
        <w:pStyle w:val="a4"/>
        <w:numPr>
          <w:ilvl w:val="0"/>
          <w:numId w:val="1"/>
        </w:numPr>
        <w:spacing w:line="240" w:lineRule="auto"/>
        <w:rPr>
          <w:rFonts w:ascii="Times New Roman" w:hAnsi="Times New Roman" w:cs="Times New Roman"/>
          <w:color w:val="auto"/>
          <w:sz w:val="28"/>
          <w:szCs w:val="28"/>
        </w:rPr>
      </w:pPr>
      <w:r w:rsidRPr="00DD6CC6">
        <w:rPr>
          <w:rFonts w:ascii="Times New Roman" w:hAnsi="Times New Roman" w:cs="Times New Roman"/>
          <w:b/>
          <w:i/>
          <w:iCs/>
          <w:color w:val="auto"/>
          <w:sz w:val="28"/>
          <w:szCs w:val="28"/>
        </w:rPr>
        <w:t>Деятельностно- ориентированные принципы</w:t>
      </w:r>
      <w:r w:rsidRPr="00DD6CC6">
        <w:rPr>
          <w:rFonts w:ascii="Times New Roman" w:hAnsi="Times New Roman" w:cs="Times New Roman"/>
          <w:i/>
          <w:iCs/>
          <w:color w:val="auto"/>
          <w:sz w:val="28"/>
          <w:szCs w:val="28"/>
        </w:rPr>
        <w:t xml:space="preserve"> </w:t>
      </w:r>
      <w:r w:rsidRPr="00DD6CC6">
        <w:rPr>
          <w:rFonts w:ascii="Times New Roman" w:hAnsi="Times New Roman" w:cs="Times New Roman"/>
          <w:iCs/>
          <w:color w:val="auto"/>
          <w:sz w:val="28"/>
          <w:szCs w:val="28"/>
        </w:rPr>
        <w:t>(</w:t>
      </w:r>
      <w:r w:rsidRPr="00DD6CC6">
        <w:rPr>
          <w:rFonts w:ascii="Times New Roman" w:hAnsi="Times New Roman" w:cs="Times New Roman"/>
          <w:color w:val="auto"/>
          <w:sz w:val="28"/>
          <w:szCs w:val="28"/>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745F1D" w:rsidRPr="00DD6CC6" w:rsidRDefault="00745F1D" w:rsidP="00745F1D">
      <w:pPr>
        <w:pStyle w:val="a6"/>
        <w:spacing w:line="240" w:lineRule="auto"/>
        <w:ind w:firstLine="0"/>
        <w:rPr>
          <w:szCs w:val="28"/>
        </w:rPr>
      </w:pPr>
      <w:r w:rsidRPr="00DD6CC6">
        <w:rPr>
          <w:szCs w:val="28"/>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w:t>
      </w:r>
    </w:p>
    <w:p w:rsidR="00745F1D" w:rsidRPr="00DD6CC6" w:rsidRDefault="00745F1D" w:rsidP="00745F1D">
      <w:pPr>
        <w:pStyle w:val="a6"/>
        <w:spacing w:line="240" w:lineRule="auto"/>
        <w:ind w:firstLine="709"/>
        <w:rPr>
          <w:szCs w:val="28"/>
        </w:rPr>
      </w:pPr>
      <w:r w:rsidRPr="00DD6CC6">
        <w:rPr>
          <w:b/>
          <w:szCs w:val="28"/>
        </w:rPr>
        <w:t>Актуальность данной программы</w:t>
      </w:r>
      <w:r w:rsidRPr="00DD6CC6">
        <w:rPr>
          <w:szCs w:val="28"/>
        </w:rPr>
        <w:t xml:space="preserve"> заключается в том, что умение учиться, составляющее основу личностного развития учащегося, означает умение учиться </w:t>
      </w:r>
      <w:r w:rsidRPr="00DD6CC6">
        <w:rPr>
          <w:szCs w:val="28"/>
        </w:rPr>
        <w:lastRenderedPageBreak/>
        <w:t>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745F1D" w:rsidRPr="00DD6CC6" w:rsidRDefault="00745F1D" w:rsidP="00745F1D">
      <w:pPr>
        <w:pStyle w:val="a6"/>
        <w:spacing w:line="240" w:lineRule="auto"/>
        <w:ind w:firstLine="709"/>
        <w:rPr>
          <w:szCs w:val="28"/>
        </w:rPr>
      </w:pPr>
      <w:r w:rsidRPr="00DD6CC6">
        <w:rPr>
          <w:szCs w:val="28"/>
        </w:rPr>
        <w:t>Образовательная программа начальной школы направлена на удовлетворение потребностей:</w:t>
      </w:r>
    </w:p>
    <w:p w:rsidR="00745F1D" w:rsidRPr="00DD6CC6" w:rsidRDefault="00745F1D" w:rsidP="00745F1D">
      <w:pPr>
        <w:pStyle w:val="a6"/>
        <w:numPr>
          <w:ilvl w:val="0"/>
          <w:numId w:val="2"/>
        </w:numPr>
        <w:spacing w:line="240" w:lineRule="auto"/>
        <w:rPr>
          <w:szCs w:val="28"/>
        </w:rPr>
      </w:pPr>
      <w:r w:rsidRPr="00DD6CC6">
        <w:rPr>
          <w:szCs w:val="28"/>
        </w:rPr>
        <w:t>обучающихся — в программах обучения, стимулирующих развитие познавательных и творческих возможностей личности;</w:t>
      </w:r>
    </w:p>
    <w:p w:rsidR="00745F1D" w:rsidRPr="00DD6CC6" w:rsidRDefault="00745F1D" w:rsidP="00745F1D">
      <w:pPr>
        <w:pStyle w:val="a6"/>
        <w:numPr>
          <w:ilvl w:val="0"/>
          <w:numId w:val="2"/>
        </w:numPr>
        <w:spacing w:line="240" w:lineRule="auto"/>
        <w:rPr>
          <w:szCs w:val="28"/>
        </w:rPr>
      </w:pPr>
      <w:r w:rsidRPr="00DD6CC6">
        <w:rPr>
          <w:szCs w:val="28"/>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w:t>
      </w:r>
    </w:p>
    <w:p w:rsidR="00745F1D" w:rsidRPr="00DD6CC6" w:rsidRDefault="00745F1D" w:rsidP="00745F1D">
      <w:pPr>
        <w:pStyle w:val="a6"/>
        <w:spacing w:line="240" w:lineRule="auto"/>
        <w:ind w:firstLine="709"/>
        <w:rPr>
          <w:szCs w:val="28"/>
        </w:rPr>
      </w:pPr>
      <w:r w:rsidRPr="00DD6CC6">
        <w:rPr>
          <w:szCs w:val="28"/>
        </w:rPr>
        <w:t xml:space="preserve">Образовательная программа начального общего образования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745F1D" w:rsidRPr="00DD6CC6" w:rsidRDefault="00745F1D" w:rsidP="00745F1D">
      <w:pPr>
        <w:pStyle w:val="a6"/>
        <w:spacing w:line="240" w:lineRule="auto"/>
        <w:ind w:firstLine="709"/>
        <w:rPr>
          <w:szCs w:val="28"/>
        </w:rPr>
      </w:pPr>
      <w:r w:rsidRPr="00DD6CC6">
        <w:rPr>
          <w:szCs w:val="28"/>
        </w:rPr>
        <w:t xml:space="preserve">Анализ результатов анкетирования учащихся, родителей и учителей выявил важнейшие черты выпускника школы: </w:t>
      </w:r>
    </w:p>
    <w:p w:rsidR="00745F1D" w:rsidRPr="00DD6CC6" w:rsidRDefault="00745F1D" w:rsidP="00745F1D">
      <w:pPr>
        <w:pStyle w:val="a6"/>
        <w:numPr>
          <w:ilvl w:val="0"/>
          <w:numId w:val="3"/>
        </w:numPr>
        <w:spacing w:line="240" w:lineRule="auto"/>
        <w:rPr>
          <w:szCs w:val="28"/>
        </w:rPr>
      </w:pPr>
      <w:r w:rsidRPr="00DD6CC6">
        <w:rPr>
          <w:szCs w:val="28"/>
        </w:rPr>
        <w:t>уважение к родной стране, своему народу, его истории;</w:t>
      </w:r>
    </w:p>
    <w:p w:rsidR="00745F1D" w:rsidRPr="00DD6CC6" w:rsidRDefault="00745F1D" w:rsidP="00745F1D">
      <w:pPr>
        <w:pStyle w:val="a6"/>
        <w:numPr>
          <w:ilvl w:val="0"/>
          <w:numId w:val="3"/>
        </w:numPr>
        <w:spacing w:line="240" w:lineRule="auto"/>
        <w:rPr>
          <w:szCs w:val="28"/>
        </w:rPr>
      </w:pPr>
      <w:r w:rsidRPr="00DD6CC6">
        <w:rPr>
          <w:szCs w:val="28"/>
        </w:rPr>
        <w:t xml:space="preserve">осознание своих обязанностей перед обществом, другими людьми, самим собой; </w:t>
      </w:r>
    </w:p>
    <w:p w:rsidR="00745F1D" w:rsidRPr="00DD6CC6" w:rsidRDefault="00745F1D" w:rsidP="00745F1D">
      <w:pPr>
        <w:pStyle w:val="a6"/>
        <w:numPr>
          <w:ilvl w:val="0"/>
          <w:numId w:val="3"/>
        </w:numPr>
        <w:spacing w:line="240" w:lineRule="auto"/>
        <w:rPr>
          <w:szCs w:val="28"/>
        </w:rPr>
      </w:pPr>
      <w:r w:rsidRPr="00DD6CC6">
        <w:rPr>
          <w:szCs w:val="28"/>
        </w:rPr>
        <w:t xml:space="preserve">любознательность, активность в познании мира; </w:t>
      </w:r>
    </w:p>
    <w:p w:rsidR="00745F1D" w:rsidRPr="00DD6CC6" w:rsidRDefault="00745F1D" w:rsidP="00745F1D">
      <w:pPr>
        <w:pStyle w:val="a6"/>
        <w:numPr>
          <w:ilvl w:val="0"/>
          <w:numId w:val="3"/>
        </w:numPr>
        <w:spacing w:line="240" w:lineRule="auto"/>
        <w:rPr>
          <w:szCs w:val="28"/>
        </w:rPr>
      </w:pPr>
      <w:r w:rsidRPr="00DD6CC6">
        <w:rPr>
          <w:szCs w:val="28"/>
        </w:rPr>
        <w:t>готовность действовать самостоятельно и отвечать за свои поступки;</w:t>
      </w:r>
    </w:p>
    <w:p w:rsidR="00745F1D" w:rsidRPr="00DD6CC6" w:rsidRDefault="00745F1D" w:rsidP="00745F1D">
      <w:pPr>
        <w:pStyle w:val="a6"/>
        <w:numPr>
          <w:ilvl w:val="0"/>
          <w:numId w:val="3"/>
        </w:numPr>
        <w:spacing w:line="240" w:lineRule="auto"/>
        <w:rPr>
          <w:szCs w:val="28"/>
        </w:rPr>
      </w:pPr>
      <w:r w:rsidRPr="00DD6CC6">
        <w:rPr>
          <w:szCs w:val="28"/>
        </w:rPr>
        <w:t xml:space="preserve">высокий уровень овладения учебными навыками и действиями. </w:t>
      </w:r>
    </w:p>
    <w:p w:rsidR="00745F1D" w:rsidRPr="00DD6CC6" w:rsidRDefault="00745F1D" w:rsidP="00745F1D">
      <w:pPr>
        <w:pStyle w:val="a6"/>
        <w:spacing w:line="240" w:lineRule="auto"/>
        <w:ind w:firstLine="709"/>
        <w:rPr>
          <w:szCs w:val="28"/>
        </w:rPr>
      </w:pPr>
      <w:r w:rsidRPr="00DD6CC6">
        <w:rPr>
          <w:szCs w:val="28"/>
        </w:rPr>
        <w:t>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w:t>
      </w:r>
    </w:p>
    <w:p w:rsidR="00745F1D" w:rsidRPr="00DD6CC6" w:rsidRDefault="00745F1D" w:rsidP="00745F1D">
      <w:pPr>
        <w:autoSpaceDE w:val="0"/>
        <w:autoSpaceDN w:val="0"/>
        <w:adjustRightInd w:val="0"/>
        <w:ind w:firstLine="709"/>
        <w:jc w:val="both"/>
        <w:rPr>
          <w:sz w:val="28"/>
          <w:szCs w:val="28"/>
        </w:rPr>
      </w:pPr>
      <w:r w:rsidRPr="00DD6CC6">
        <w:rPr>
          <w:b/>
          <w:sz w:val="28"/>
          <w:szCs w:val="28"/>
        </w:rPr>
        <w:t xml:space="preserve"> Разработка основной</w:t>
      </w:r>
      <w:r w:rsidRPr="00DD6CC6">
        <w:rPr>
          <w:sz w:val="28"/>
          <w:szCs w:val="28"/>
        </w:rPr>
        <w:t xml:space="preserve"> образовательной программы начального общего образования осуществлялась самостоятельно с привлечением органов самоуправления (Методический совет школы  и Рабочая группа), обеспечивающих государственно-общественный характер управления образовательным учреждением.</w:t>
      </w:r>
    </w:p>
    <w:p w:rsidR="00745F1D" w:rsidRPr="00DD6CC6" w:rsidRDefault="00745F1D" w:rsidP="00745F1D">
      <w:pPr>
        <w:autoSpaceDE w:val="0"/>
        <w:autoSpaceDN w:val="0"/>
        <w:adjustRightInd w:val="0"/>
        <w:ind w:firstLine="709"/>
        <w:jc w:val="both"/>
        <w:rPr>
          <w:sz w:val="28"/>
          <w:szCs w:val="28"/>
        </w:rPr>
      </w:pPr>
      <w:r w:rsidRPr="00DD6CC6">
        <w:rPr>
          <w:sz w:val="28"/>
          <w:szCs w:val="28"/>
        </w:rPr>
        <w:t xml:space="preserve"> 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изменением при поступлении в школу ведущей деятельности, имеющей общественный характер и являющейся социальной по содержанию;</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изменением при этом самооценки ребёнка, которая приобретает черты адекватности и рефлексивности;</w:t>
      </w:r>
    </w:p>
    <w:p w:rsidR="00745F1D" w:rsidRPr="00DD6CC6" w:rsidRDefault="00745F1D" w:rsidP="00745F1D">
      <w:pPr>
        <w:numPr>
          <w:ilvl w:val="0"/>
          <w:numId w:val="4"/>
        </w:numPr>
        <w:autoSpaceDE w:val="0"/>
        <w:autoSpaceDN w:val="0"/>
        <w:adjustRightInd w:val="0"/>
        <w:jc w:val="both"/>
        <w:rPr>
          <w:sz w:val="28"/>
          <w:szCs w:val="28"/>
        </w:rPr>
      </w:pPr>
      <w:r w:rsidRPr="00DD6CC6">
        <w:rPr>
          <w:sz w:val="28"/>
          <w:szCs w:val="28"/>
        </w:rPr>
        <w:t>с моральным развитием, которое связано с характером сотрудничества со взрослыми и сверстниками, общением и дружественными межличностными отношениями, становлением основ гражданской идентичности и мировоззрения.</w:t>
      </w:r>
    </w:p>
    <w:p w:rsidR="00745F1D" w:rsidRPr="00DD6CC6" w:rsidRDefault="00745F1D" w:rsidP="007F4056">
      <w:pPr>
        <w:autoSpaceDE w:val="0"/>
        <w:autoSpaceDN w:val="0"/>
        <w:adjustRightInd w:val="0"/>
        <w:ind w:left="360" w:firstLine="709"/>
        <w:jc w:val="both"/>
        <w:rPr>
          <w:sz w:val="28"/>
          <w:szCs w:val="28"/>
        </w:rPr>
      </w:pPr>
      <w:r w:rsidRPr="00DD6CC6">
        <w:rPr>
          <w:b/>
          <w:sz w:val="28"/>
          <w:szCs w:val="28"/>
        </w:rPr>
        <w:lastRenderedPageBreak/>
        <w:t>Учтены также возрастные</w:t>
      </w:r>
      <w:r w:rsidRPr="00DD6CC6">
        <w:rPr>
          <w:sz w:val="28"/>
          <w:szCs w:val="28"/>
        </w:rPr>
        <w:t xml:space="preserve"> особенности, характерные для младшего школьного возраста (от 6,5 до 11 лет):</w:t>
      </w:r>
    </w:p>
    <w:p w:rsidR="00745F1D" w:rsidRPr="00DD6CC6" w:rsidRDefault="00745F1D" w:rsidP="00745F1D">
      <w:pPr>
        <w:numPr>
          <w:ilvl w:val="0"/>
          <w:numId w:val="5"/>
        </w:numPr>
        <w:autoSpaceDE w:val="0"/>
        <w:autoSpaceDN w:val="0"/>
        <w:adjustRightInd w:val="0"/>
        <w:jc w:val="both"/>
        <w:rPr>
          <w:sz w:val="28"/>
          <w:szCs w:val="28"/>
        </w:rPr>
      </w:pPr>
      <w:r w:rsidRPr="00DD6CC6">
        <w:rPr>
          <w:sz w:val="28"/>
          <w:szCs w:val="28"/>
        </w:rPr>
        <w:t>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45F1D" w:rsidRPr="00DD6CC6" w:rsidRDefault="00745F1D" w:rsidP="00745F1D">
      <w:pPr>
        <w:numPr>
          <w:ilvl w:val="0"/>
          <w:numId w:val="5"/>
        </w:numPr>
        <w:autoSpaceDE w:val="0"/>
        <w:autoSpaceDN w:val="0"/>
        <w:adjustRightInd w:val="0"/>
        <w:jc w:val="both"/>
        <w:rPr>
          <w:sz w:val="28"/>
          <w:szCs w:val="28"/>
        </w:rPr>
      </w:pPr>
      <w:r w:rsidRPr="00DD6CC6">
        <w:rPr>
          <w:sz w:val="28"/>
          <w:szCs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F4056" w:rsidRPr="00DD6CC6" w:rsidRDefault="007F4056" w:rsidP="007F4056">
      <w:pPr>
        <w:autoSpaceDE w:val="0"/>
        <w:autoSpaceDN w:val="0"/>
        <w:adjustRightInd w:val="0"/>
        <w:ind w:left="720"/>
        <w:jc w:val="both"/>
        <w:rPr>
          <w:sz w:val="28"/>
          <w:szCs w:val="28"/>
        </w:rPr>
      </w:pPr>
    </w:p>
    <w:p w:rsidR="00745F1D" w:rsidRPr="00DD6CC6" w:rsidRDefault="007F4056" w:rsidP="00745F1D">
      <w:pPr>
        <w:autoSpaceDE w:val="0"/>
        <w:autoSpaceDN w:val="0"/>
        <w:adjustRightInd w:val="0"/>
        <w:jc w:val="both"/>
        <w:rPr>
          <w:sz w:val="28"/>
          <w:szCs w:val="28"/>
        </w:rPr>
      </w:pPr>
      <w:r w:rsidRPr="00DD6CC6">
        <w:rPr>
          <w:sz w:val="28"/>
          <w:szCs w:val="28"/>
        </w:rPr>
        <w:t xml:space="preserve">    </w:t>
      </w:r>
      <w:r w:rsidR="00745F1D" w:rsidRPr="00DD6CC6">
        <w:rPr>
          <w:sz w:val="28"/>
          <w:szCs w:val="28"/>
        </w:rPr>
        <w:t xml:space="preserve">  </w:t>
      </w:r>
      <w:r w:rsidR="00745F1D" w:rsidRPr="00DD6CC6">
        <w:rPr>
          <w:b/>
          <w:sz w:val="28"/>
          <w:szCs w:val="28"/>
        </w:rPr>
        <w:t>Целью</w:t>
      </w:r>
      <w:r w:rsidR="00745F1D" w:rsidRPr="00DD6CC6">
        <w:rPr>
          <w:sz w:val="28"/>
          <w:szCs w:val="28"/>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745F1D" w:rsidRPr="00DD6CC6" w:rsidRDefault="00745F1D" w:rsidP="00745F1D">
      <w:pPr>
        <w:autoSpaceDE w:val="0"/>
        <w:autoSpaceDN w:val="0"/>
        <w:adjustRightInd w:val="0"/>
        <w:ind w:firstLine="709"/>
        <w:jc w:val="both"/>
        <w:rPr>
          <w:sz w:val="28"/>
          <w:szCs w:val="28"/>
        </w:rPr>
      </w:pPr>
      <w:r w:rsidRPr="00DD6CC6">
        <w:rPr>
          <w:sz w:val="28"/>
          <w:szCs w:val="28"/>
        </w:rPr>
        <w:t>К числу планируемых результатов освоения основной образовательной программы отнесены:</w:t>
      </w:r>
    </w:p>
    <w:p w:rsidR="00745F1D" w:rsidRPr="00DD6CC6" w:rsidRDefault="00745F1D" w:rsidP="00745F1D">
      <w:pPr>
        <w:numPr>
          <w:ilvl w:val="0"/>
          <w:numId w:val="6"/>
        </w:numPr>
        <w:autoSpaceDE w:val="0"/>
        <w:autoSpaceDN w:val="0"/>
        <w:adjustRightInd w:val="0"/>
        <w:jc w:val="both"/>
        <w:rPr>
          <w:sz w:val="28"/>
          <w:szCs w:val="28"/>
        </w:rPr>
      </w:pPr>
      <w:r w:rsidRPr="00DD6CC6">
        <w:rPr>
          <w:sz w:val="28"/>
          <w:szCs w:val="28"/>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45F1D" w:rsidRPr="00DD6CC6" w:rsidRDefault="00745F1D" w:rsidP="00745F1D">
      <w:pPr>
        <w:numPr>
          <w:ilvl w:val="0"/>
          <w:numId w:val="6"/>
        </w:numPr>
        <w:autoSpaceDE w:val="0"/>
        <w:autoSpaceDN w:val="0"/>
        <w:adjustRightInd w:val="0"/>
        <w:jc w:val="both"/>
        <w:rPr>
          <w:sz w:val="28"/>
          <w:szCs w:val="28"/>
        </w:rPr>
      </w:pPr>
      <w:r w:rsidRPr="00DD6CC6">
        <w:rPr>
          <w:sz w:val="28"/>
          <w:szCs w:val="28"/>
        </w:rPr>
        <w:t>метапредметные результаты — освоенные обучающимися универсальные учебные действия (познавательные, регулятивные и коммуникативные);</w:t>
      </w:r>
    </w:p>
    <w:p w:rsidR="00745F1D" w:rsidRPr="00DD6CC6" w:rsidRDefault="00745F1D" w:rsidP="00745F1D">
      <w:pPr>
        <w:numPr>
          <w:ilvl w:val="0"/>
          <w:numId w:val="6"/>
        </w:numPr>
        <w:autoSpaceDE w:val="0"/>
        <w:autoSpaceDN w:val="0"/>
        <w:adjustRightInd w:val="0"/>
        <w:jc w:val="both"/>
        <w:rPr>
          <w:sz w:val="28"/>
          <w:szCs w:val="28"/>
        </w:rPr>
      </w:pPr>
      <w:r w:rsidRPr="00DD6CC6">
        <w:rPr>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F4056" w:rsidRPr="00DD6CC6" w:rsidRDefault="007F4056" w:rsidP="007F4056">
      <w:pPr>
        <w:pStyle w:val="a6"/>
        <w:spacing w:line="240" w:lineRule="auto"/>
        <w:ind w:left="720" w:firstLine="0"/>
        <w:rPr>
          <w:szCs w:val="28"/>
        </w:rPr>
      </w:pPr>
    </w:p>
    <w:p w:rsidR="00745F1D" w:rsidRPr="00DD6CC6" w:rsidRDefault="00745F1D" w:rsidP="00745F1D">
      <w:pPr>
        <w:pStyle w:val="a6"/>
        <w:spacing w:line="240" w:lineRule="auto"/>
        <w:rPr>
          <w:b/>
          <w:szCs w:val="28"/>
        </w:rPr>
      </w:pPr>
      <w:r w:rsidRPr="00DD6CC6">
        <w:rPr>
          <w:szCs w:val="28"/>
        </w:rPr>
        <w:t xml:space="preserve">  </w:t>
      </w:r>
      <w:r w:rsidRPr="00DD6CC6">
        <w:rPr>
          <w:b/>
          <w:szCs w:val="28"/>
        </w:rPr>
        <w:t>Задачи программы:</w:t>
      </w:r>
    </w:p>
    <w:p w:rsidR="00745F1D" w:rsidRPr="00DD6CC6" w:rsidRDefault="00745F1D" w:rsidP="00745F1D">
      <w:pPr>
        <w:pStyle w:val="a6"/>
        <w:numPr>
          <w:ilvl w:val="1"/>
          <w:numId w:val="6"/>
        </w:numPr>
        <w:spacing w:line="240" w:lineRule="auto"/>
        <w:rPr>
          <w:szCs w:val="28"/>
        </w:rPr>
      </w:pPr>
      <w:r w:rsidRPr="00DD6CC6">
        <w:rPr>
          <w:szCs w:val="28"/>
        </w:rPr>
        <w:t>Создавать условия для формирования внутренней позиции школьника и адекватной мотивации учебной деятельности.</w:t>
      </w:r>
    </w:p>
    <w:p w:rsidR="00745F1D" w:rsidRPr="00DD6CC6" w:rsidRDefault="00745F1D" w:rsidP="00745F1D">
      <w:pPr>
        <w:pStyle w:val="a6"/>
        <w:numPr>
          <w:ilvl w:val="1"/>
          <w:numId w:val="6"/>
        </w:numPr>
        <w:spacing w:line="240" w:lineRule="auto"/>
        <w:rPr>
          <w:szCs w:val="28"/>
        </w:rPr>
      </w:pPr>
      <w:r w:rsidRPr="00DD6CC6">
        <w:rPr>
          <w:szCs w:val="28"/>
        </w:rPr>
        <w:t>Обеспечивать условия для сохранения и укрепления здоровья учащихся.</w:t>
      </w:r>
    </w:p>
    <w:p w:rsidR="00745F1D" w:rsidRPr="00DD6CC6" w:rsidRDefault="00745F1D" w:rsidP="00745F1D">
      <w:pPr>
        <w:pStyle w:val="a6"/>
        <w:numPr>
          <w:ilvl w:val="1"/>
          <w:numId w:val="6"/>
        </w:numPr>
        <w:spacing w:line="240" w:lineRule="auto"/>
        <w:rPr>
          <w:szCs w:val="28"/>
        </w:rPr>
      </w:pPr>
      <w:r w:rsidRPr="00DD6CC6">
        <w:rPr>
          <w:szCs w:val="28"/>
        </w:rPr>
        <w:t>Развивать коммуникативные качества личности школьника.</w:t>
      </w:r>
    </w:p>
    <w:p w:rsidR="00745F1D" w:rsidRPr="00DD6CC6" w:rsidRDefault="00745F1D" w:rsidP="00745F1D">
      <w:pPr>
        <w:pStyle w:val="a6"/>
        <w:numPr>
          <w:ilvl w:val="1"/>
          <w:numId w:val="6"/>
        </w:numPr>
        <w:spacing w:line="240" w:lineRule="auto"/>
        <w:rPr>
          <w:szCs w:val="28"/>
        </w:rPr>
      </w:pPr>
      <w:r w:rsidRPr="00DD6CC6">
        <w:rPr>
          <w:szCs w:val="28"/>
        </w:rPr>
        <w:t xml:space="preserve">Способствовать совершенствованию регулятивных и познавательных учебных действий обучающихся. </w:t>
      </w:r>
    </w:p>
    <w:p w:rsidR="00745F1D" w:rsidRPr="00DD6CC6" w:rsidRDefault="00745F1D" w:rsidP="00745F1D">
      <w:pPr>
        <w:pStyle w:val="a6"/>
        <w:numPr>
          <w:ilvl w:val="1"/>
          <w:numId w:val="6"/>
        </w:numPr>
        <w:spacing w:line="240" w:lineRule="auto"/>
        <w:rPr>
          <w:szCs w:val="28"/>
        </w:rPr>
      </w:pPr>
      <w:r w:rsidRPr="00DD6CC6">
        <w:rPr>
          <w:szCs w:val="28"/>
        </w:rPr>
        <w:t>Приобщать детей к краеведческим знаниям и национальной художественной культуре.</w:t>
      </w:r>
    </w:p>
    <w:p w:rsidR="00872E43" w:rsidRPr="00DD6CC6" w:rsidRDefault="00872E43" w:rsidP="00872E43">
      <w:pPr>
        <w:jc w:val="both"/>
        <w:rPr>
          <w:b/>
          <w:bCs/>
          <w:sz w:val="28"/>
          <w:szCs w:val="28"/>
          <w:lang w:eastAsia="en-US"/>
        </w:rPr>
      </w:pPr>
      <w:r w:rsidRPr="00DD6CC6">
        <w:rPr>
          <w:sz w:val="28"/>
          <w:szCs w:val="28"/>
        </w:rPr>
        <w:t xml:space="preserve">          </w:t>
      </w:r>
      <w:r w:rsidR="009637FA" w:rsidRPr="00DD6CC6">
        <w:rPr>
          <w:sz w:val="28"/>
          <w:szCs w:val="28"/>
        </w:rPr>
        <w:t>Образовательная программа начального общего образования  М</w:t>
      </w:r>
      <w:r w:rsidR="00896A16" w:rsidRPr="00DD6CC6">
        <w:rPr>
          <w:sz w:val="28"/>
          <w:szCs w:val="28"/>
        </w:rPr>
        <w:t>Б</w:t>
      </w:r>
      <w:r w:rsidR="009637FA" w:rsidRPr="00DD6CC6">
        <w:rPr>
          <w:sz w:val="28"/>
          <w:szCs w:val="28"/>
        </w:rPr>
        <w:t xml:space="preserve">ОУ </w:t>
      </w:r>
      <w:r w:rsidR="00896A16" w:rsidRPr="00DD6CC6">
        <w:rPr>
          <w:sz w:val="28"/>
          <w:szCs w:val="28"/>
        </w:rPr>
        <w:t xml:space="preserve">Новоалтатской </w:t>
      </w:r>
      <w:r w:rsidRPr="00DD6CC6">
        <w:rPr>
          <w:sz w:val="28"/>
          <w:szCs w:val="28"/>
        </w:rPr>
        <w:t xml:space="preserve">средней </w:t>
      </w:r>
      <w:r w:rsidR="009637FA" w:rsidRPr="00DD6CC6">
        <w:rPr>
          <w:sz w:val="28"/>
          <w:szCs w:val="28"/>
        </w:rPr>
        <w:t xml:space="preserve"> общеобразовательной школы</w:t>
      </w:r>
      <w:r w:rsidR="00896A16" w:rsidRPr="00DD6CC6">
        <w:rPr>
          <w:sz w:val="28"/>
          <w:szCs w:val="28"/>
        </w:rPr>
        <w:t xml:space="preserve"> №</w:t>
      </w:r>
      <w:r w:rsidR="000B1989">
        <w:rPr>
          <w:sz w:val="28"/>
          <w:szCs w:val="28"/>
        </w:rPr>
        <w:t xml:space="preserve"> </w:t>
      </w:r>
      <w:r w:rsidR="00896A16" w:rsidRPr="00DD6CC6">
        <w:rPr>
          <w:sz w:val="28"/>
          <w:szCs w:val="28"/>
        </w:rPr>
        <w:t>4</w:t>
      </w:r>
      <w:r w:rsidR="009637FA" w:rsidRPr="00DD6CC6">
        <w:rPr>
          <w:sz w:val="28"/>
          <w:szCs w:val="28"/>
        </w:rPr>
        <w:t xml:space="preserve"> ориентирована на использование в учебном процессе в качестве средства обучения </w:t>
      </w:r>
      <w:r w:rsidR="009637FA" w:rsidRPr="00DD6CC6">
        <w:rPr>
          <w:i/>
          <w:iCs/>
          <w:sz w:val="28"/>
          <w:szCs w:val="28"/>
        </w:rPr>
        <w:t>комплекта учебников УМК «Гармония</w:t>
      </w:r>
      <w:r w:rsidR="009637FA" w:rsidRPr="00DD6CC6">
        <w:rPr>
          <w:b/>
          <w:bCs/>
          <w:sz w:val="28"/>
          <w:szCs w:val="28"/>
        </w:rPr>
        <w:t>»</w:t>
      </w:r>
      <w:r w:rsidR="009637FA" w:rsidRPr="00DD6CC6">
        <w:rPr>
          <w:sz w:val="28"/>
          <w:szCs w:val="28"/>
        </w:rPr>
        <w:t xml:space="preserve">, в которых указанные подходы к организации освоения содержания </w:t>
      </w:r>
      <w:r w:rsidR="009637FA" w:rsidRPr="00DD6CC6">
        <w:rPr>
          <w:sz w:val="28"/>
          <w:szCs w:val="28"/>
        </w:rPr>
        <w:lastRenderedPageBreak/>
        <w:t>учебных предметов и принципы находят последовательное воплощение.</w:t>
      </w:r>
      <w:r w:rsidRPr="00DD6CC6">
        <w:rPr>
          <w:b/>
          <w:bCs/>
          <w:sz w:val="28"/>
          <w:szCs w:val="28"/>
        </w:rPr>
        <w:t xml:space="preserve"> Программа «Гармония»</w:t>
      </w:r>
      <w:r w:rsidRPr="00DD6CC6">
        <w:rPr>
          <w:sz w:val="28"/>
          <w:szCs w:val="28"/>
        </w:rPr>
        <w:t xml:space="preserve"> учитывает такой важный элемент, как общее эмоциональное состояние школьника в процессе учебы, которое является основой для выбора методов обучения и построения занятий. Отличительной особенностью данной системы является повышенная самостоятельность процесса познания, а также единство опыта, знания, интуиции и практических навыков.</w:t>
      </w:r>
    </w:p>
    <w:p w:rsidR="009637FA" w:rsidRPr="00DD6CC6" w:rsidRDefault="009637FA" w:rsidP="00872E43">
      <w:pPr>
        <w:jc w:val="both"/>
        <w:rPr>
          <w:sz w:val="28"/>
          <w:szCs w:val="28"/>
        </w:rPr>
      </w:pPr>
    </w:p>
    <w:p w:rsidR="00745F1D" w:rsidRPr="00DD6CC6" w:rsidRDefault="00745F1D" w:rsidP="00F5317B">
      <w:pPr>
        <w:autoSpaceDE w:val="0"/>
        <w:autoSpaceDN w:val="0"/>
        <w:adjustRightInd w:val="0"/>
        <w:ind w:left="360" w:firstLine="709"/>
        <w:jc w:val="both"/>
        <w:rPr>
          <w:sz w:val="28"/>
          <w:szCs w:val="28"/>
        </w:rPr>
      </w:pPr>
      <w:r w:rsidRPr="00DD6CC6">
        <w:rPr>
          <w:sz w:val="28"/>
          <w:szCs w:val="28"/>
        </w:rPr>
        <w:t>В основе реализации основной образовательной программы лежит системно-деятельностный подход, который предполагает:</w:t>
      </w:r>
    </w:p>
    <w:p w:rsidR="00745F1D" w:rsidRPr="00DD6CC6" w:rsidRDefault="00745F1D" w:rsidP="00745F1D">
      <w:pPr>
        <w:numPr>
          <w:ilvl w:val="0"/>
          <w:numId w:val="7"/>
        </w:numPr>
        <w:autoSpaceDE w:val="0"/>
        <w:autoSpaceDN w:val="0"/>
        <w:adjustRightInd w:val="0"/>
        <w:jc w:val="both"/>
        <w:rPr>
          <w:sz w:val="28"/>
          <w:szCs w:val="28"/>
        </w:rPr>
      </w:pPr>
      <w:r w:rsidRPr="00DD6CC6">
        <w:rPr>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45F1D" w:rsidRPr="00DD6CC6" w:rsidRDefault="00745F1D" w:rsidP="00745F1D">
      <w:pPr>
        <w:numPr>
          <w:ilvl w:val="0"/>
          <w:numId w:val="7"/>
        </w:numPr>
        <w:tabs>
          <w:tab w:val="left" w:pos="1260"/>
        </w:tabs>
        <w:autoSpaceDE w:val="0"/>
        <w:autoSpaceDN w:val="0"/>
        <w:adjustRightInd w:val="0"/>
        <w:jc w:val="both"/>
        <w:rPr>
          <w:kern w:val="2"/>
          <w:sz w:val="28"/>
          <w:szCs w:val="28"/>
        </w:rPr>
      </w:pPr>
      <w:r w:rsidRPr="00DD6CC6">
        <w:rPr>
          <w:kern w:val="2"/>
          <w:sz w:val="28"/>
          <w:szCs w:val="28"/>
        </w:rPr>
        <w:t xml:space="preserve">опору на </w:t>
      </w:r>
      <w:r w:rsidRPr="00DD6CC6">
        <w:rPr>
          <w:sz w:val="28"/>
          <w:szCs w:val="28"/>
        </w:rPr>
        <w:t>современные образовательные технологии деятельностного типа</w:t>
      </w:r>
      <w:r w:rsidRPr="00DD6CC6">
        <w:rPr>
          <w:kern w:val="2"/>
          <w:sz w:val="28"/>
          <w:szCs w:val="28"/>
        </w:rPr>
        <w:t>:</w:t>
      </w:r>
    </w:p>
    <w:p w:rsidR="00745F1D" w:rsidRPr="00DD6CC6" w:rsidRDefault="00745F1D" w:rsidP="00745F1D">
      <w:pPr>
        <w:tabs>
          <w:tab w:val="left" w:pos="720"/>
          <w:tab w:val="left" w:pos="1260"/>
        </w:tabs>
        <w:autoSpaceDE w:val="0"/>
        <w:autoSpaceDN w:val="0"/>
        <w:adjustRightInd w:val="0"/>
        <w:ind w:left="1080"/>
        <w:jc w:val="both"/>
        <w:rPr>
          <w:kern w:val="2"/>
          <w:sz w:val="28"/>
          <w:szCs w:val="28"/>
        </w:rPr>
      </w:pPr>
      <w:r w:rsidRPr="00DD6CC6">
        <w:rPr>
          <w:kern w:val="2"/>
          <w:sz w:val="28"/>
          <w:szCs w:val="28"/>
        </w:rPr>
        <w:t xml:space="preserve">- технологию формирования типа правильной читательской деятельности (технологию продуктивного чтения), </w:t>
      </w:r>
    </w:p>
    <w:p w:rsidR="00745F1D" w:rsidRPr="00DD6CC6" w:rsidRDefault="00745F1D" w:rsidP="00745F1D">
      <w:pPr>
        <w:tabs>
          <w:tab w:val="left" w:pos="720"/>
          <w:tab w:val="left" w:pos="1260"/>
        </w:tabs>
        <w:autoSpaceDE w:val="0"/>
        <w:autoSpaceDN w:val="0"/>
        <w:adjustRightInd w:val="0"/>
        <w:ind w:left="1080"/>
        <w:jc w:val="both"/>
        <w:rPr>
          <w:kern w:val="2"/>
          <w:sz w:val="28"/>
          <w:szCs w:val="28"/>
        </w:rPr>
      </w:pPr>
      <w:r w:rsidRPr="00DD6CC6">
        <w:rPr>
          <w:kern w:val="2"/>
          <w:sz w:val="28"/>
          <w:szCs w:val="28"/>
        </w:rPr>
        <w:t xml:space="preserve">- проблемно-диалогическую технологию, </w:t>
      </w:r>
    </w:p>
    <w:p w:rsidR="00745F1D" w:rsidRPr="00DD6CC6" w:rsidRDefault="00745F1D" w:rsidP="00745F1D">
      <w:pPr>
        <w:tabs>
          <w:tab w:val="left" w:pos="720"/>
          <w:tab w:val="left" w:pos="1260"/>
        </w:tabs>
        <w:autoSpaceDE w:val="0"/>
        <w:autoSpaceDN w:val="0"/>
        <w:adjustRightInd w:val="0"/>
        <w:ind w:left="1080"/>
        <w:jc w:val="both"/>
        <w:rPr>
          <w:kern w:val="2"/>
          <w:sz w:val="28"/>
          <w:szCs w:val="28"/>
        </w:rPr>
      </w:pPr>
      <w:r w:rsidRPr="00DD6CC6">
        <w:rPr>
          <w:kern w:val="2"/>
          <w:sz w:val="28"/>
          <w:szCs w:val="28"/>
        </w:rPr>
        <w:t>- технологию оценивания образовательных достижений (учебных успехов).</w:t>
      </w:r>
    </w:p>
    <w:p w:rsidR="00745F1D" w:rsidRPr="00DD6CC6" w:rsidRDefault="00745F1D" w:rsidP="00745F1D">
      <w:pPr>
        <w:numPr>
          <w:ilvl w:val="0"/>
          <w:numId w:val="7"/>
        </w:numPr>
        <w:autoSpaceDE w:val="0"/>
        <w:autoSpaceDN w:val="0"/>
        <w:adjustRightInd w:val="0"/>
        <w:jc w:val="both"/>
        <w:rPr>
          <w:sz w:val="28"/>
          <w:szCs w:val="28"/>
        </w:rPr>
      </w:pPr>
      <w:r w:rsidRPr="00DD6CC6">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45F1D" w:rsidRPr="00DD6CC6" w:rsidRDefault="00745F1D" w:rsidP="00745F1D">
      <w:pPr>
        <w:numPr>
          <w:ilvl w:val="0"/>
          <w:numId w:val="7"/>
        </w:numPr>
        <w:autoSpaceDE w:val="0"/>
        <w:autoSpaceDN w:val="0"/>
        <w:adjustRightInd w:val="0"/>
        <w:jc w:val="both"/>
        <w:rPr>
          <w:sz w:val="28"/>
          <w:szCs w:val="28"/>
        </w:rPr>
      </w:pPr>
      <w:r w:rsidRPr="00DD6CC6">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45F1D" w:rsidRPr="00DD6CC6" w:rsidRDefault="00745F1D" w:rsidP="00745F1D">
      <w:pPr>
        <w:numPr>
          <w:ilvl w:val="0"/>
          <w:numId w:val="7"/>
        </w:numPr>
        <w:autoSpaceDE w:val="0"/>
        <w:autoSpaceDN w:val="0"/>
        <w:adjustRightInd w:val="0"/>
        <w:jc w:val="both"/>
        <w:rPr>
          <w:sz w:val="28"/>
          <w:szCs w:val="28"/>
        </w:rPr>
      </w:pPr>
      <w:r w:rsidRPr="00DD6CC6">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F5317B" w:rsidRPr="00DD6CC6" w:rsidRDefault="00F5317B" w:rsidP="00745F1D">
      <w:pPr>
        <w:pStyle w:val="a7"/>
        <w:spacing w:line="240" w:lineRule="auto"/>
        <w:ind w:firstLine="709"/>
      </w:pPr>
    </w:p>
    <w:p w:rsidR="00745F1D" w:rsidRPr="00DD6CC6" w:rsidRDefault="00F5317B" w:rsidP="00745F1D">
      <w:pPr>
        <w:pStyle w:val="a7"/>
        <w:spacing w:line="240" w:lineRule="auto"/>
        <w:ind w:firstLine="709"/>
        <w:rPr>
          <w:rStyle w:val="Zag11"/>
        </w:rPr>
      </w:pPr>
      <w:r w:rsidRPr="00DD6CC6">
        <w:rPr>
          <w:b/>
        </w:rPr>
        <w:t xml:space="preserve"> </w:t>
      </w:r>
      <w:r w:rsidR="00745F1D" w:rsidRPr="00DD6CC6">
        <w:rPr>
          <w:b/>
        </w:rPr>
        <w:t>Согласно изменениям (приказ Министерства образования и науки Российской Федерации от 22 сентября 2011</w:t>
      </w:r>
      <w:r w:rsidRPr="00DD6CC6">
        <w:rPr>
          <w:b/>
        </w:rPr>
        <w:t xml:space="preserve"> </w:t>
      </w:r>
      <w:r w:rsidR="00745F1D" w:rsidRPr="00DD6CC6">
        <w:rPr>
          <w:b/>
        </w:rPr>
        <w:t>г. № 2357),</w:t>
      </w:r>
      <w:r w:rsidR="00745F1D" w:rsidRPr="00DD6CC6">
        <w:t xml:space="preserve"> внесенным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w:t>
      </w:r>
      <w:r w:rsidRPr="00DD6CC6">
        <w:t xml:space="preserve"> </w:t>
      </w:r>
      <w:r w:rsidR="00745F1D" w:rsidRPr="00DD6CC6">
        <w:t xml:space="preserve">г. № 373, </w:t>
      </w:r>
      <w:r w:rsidR="00745F1D" w:rsidRPr="00DD6CC6">
        <w:rPr>
          <w:rStyle w:val="Zag11"/>
        </w:rPr>
        <w:t>Основная образовательная программа начального  общего образования в соответствии с требованиями Стандарта содержит три раздела: целевой, содержательный и организационный.</w:t>
      </w:r>
    </w:p>
    <w:p w:rsidR="00745F1D" w:rsidRPr="00DD6CC6" w:rsidRDefault="00745F1D" w:rsidP="00745F1D">
      <w:pPr>
        <w:pStyle w:val="a7"/>
        <w:spacing w:line="240" w:lineRule="auto"/>
        <w:ind w:firstLine="709"/>
      </w:pPr>
      <w:r w:rsidRPr="00DD6CC6">
        <w:rPr>
          <w:rStyle w:val="dash0410005f0431005f0437005f0430005f0446005f0020005f0441005f043f005f0438005f0441005f043a005f0430005f005fchar1char1"/>
          <w:b/>
          <w:bCs/>
          <w:sz w:val="28"/>
          <w:szCs w:val="28"/>
        </w:rPr>
        <w:t xml:space="preserve">Целевой </w:t>
      </w:r>
      <w:r w:rsidRPr="00DD6CC6">
        <w:rPr>
          <w:rStyle w:val="dash0410005f0431005f0437005f0430005f0446005f0020005f0441005f043f005f0438005f0441005f043a005f0430005f005fchar1char1"/>
          <w:b/>
          <w:sz w:val="28"/>
          <w:szCs w:val="28"/>
        </w:rPr>
        <w:t>раздел</w:t>
      </w:r>
      <w:r w:rsidRPr="00DD6CC6">
        <w:rPr>
          <w:rStyle w:val="dash0410005f0431005f0437005f0430005f0446005f0020005f0441005f043f005f0438005f0441005f043a005f0430005f005fchar1char1"/>
          <w:sz w:val="28"/>
          <w:szCs w:val="28"/>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745F1D" w:rsidRPr="00DD6CC6" w:rsidRDefault="00745F1D" w:rsidP="00745F1D">
      <w:pPr>
        <w:pStyle w:val="dash0410005f0431005f0437005f0430005f0446005f0020005f0441005f043f005f0438005f0441005f043a005f0430"/>
        <w:ind w:left="0" w:firstLine="709"/>
        <w:rPr>
          <w:sz w:val="28"/>
          <w:szCs w:val="28"/>
        </w:rPr>
      </w:pPr>
      <w:r w:rsidRPr="00DD6CC6">
        <w:rPr>
          <w:rStyle w:val="dash0410005f0431005f0437005f0430005f0446005f0020005f0441005f043f005f0438005f0441005f043a005f0430005f005fchar1char1"/>
          <w:b/>
          <w:sz w:val="28"/>
          <w:szCs w:val="28"/>
        </w:rPr>
        <w:t>Целевой раздел</w:t>
      </w:r>
      <w:r w:rsidRPr="00DD6CC6">
        <w:rPr>
          <w:rStyle w:val="dash0410005f0431005f0437005f0430005f0446005f0020005f0441005f043f005f0438005f0441005f043a005f0430005f005fchar1char1"/>
          <w:sz w:val="28"/>
          <w:szCs w:val="28"/>
        </w:rPr>
        <w:t xml:space="preserve"> включает: </w:t>
      </w:r>
    </w:p>
    <w:p w:rsidR="00745F1D" w:rsidRPr="00DD6CC6" w:rsidRDefault="00745F1D" w:rsidP="00745F1D">
      <w:pPr>
        <w:pStyle w:val="dash0410005f0431005f0437005f0430005f0446005f0020005f0441005f043f005f0438005f0441005f043a005f0430"/>
        <w:numPr>
          <w:ilvl w:val="0"/>
          <w:numId w:val="8"/>
        </w:numPr>
        <w:rPr>
          <w:sz w:val="28"/>
          <w:szCs w:val="28"/>
        </w:rPr>
      </w:pPr>
      <w:r w:rsidRPr="00DD6CC6">
        <w:rPr>
          <w:rStyle w:val="dash0410005f0431005f0437005f0430005f0446005f0020005f0441005f043f005f0438005f0441005f043a005f0430005f005fchar1char1"/>
          <w:sz w:val="28"/>
          <w:szCs w:val="28"/>
        </w:rPr>
        <w:t>пояснительную записку;</w:t>
      </w:r>
    </w:p>
    <w:p w:rsidR="00745F1D" w:rsidRPr="00DD6CC6" w:rsidRDefault="00745F1D" w:rsidP="00745F1D">
      <w:pPr>
        <w:pStyle w:val="dash0410005f0431005f0437005f0430005f0446005f0020005f0441005f043f005f0438005f0441005f043a005f0430"/>
        <w:numPr>
          <w:ilvl w:val="0"/>
          <w:numId w:val="8"/>
        </w:numPr>
        <w:rPr>
          <w:sz w:val="28"/>
          <w:szCs w:val="28"/>
        </w:rPr>
      </w:pPr>
      <w:r w:rsidRPr="00DD6CC6">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начального общего образования;</w:t>
      </w:r>
    </w:p>
    <w:p w:rsidR="00745F1D" w:rsidRPr="00DD6CC6" w:rsidRDefault="00745F1D" w:rsidP="00745F1D">
      <w:pPr>
        <w:pStyle w:val="dash0410005f0431005f0437005f0430005f0446005f0020005f0441005f043f005f0438005f0441005f043a005f0430"/>
        <w:numPr>
          <w:ilvl w:val="0"/>
          <w:numId w:val="8"/>
        </w:numPr>
        <w:rPr>
          <w:sz w:val="28"/>
          <w:szCs w:val="28"/>
        </w:rPr>
      </w:pPr>
      <w:r w:rsidRPr="00DD6CC6">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начального общего образования.</w:t>
      </w:r>
    </w:p>
    <w:p w:rsidR="00745F1D" w:rsidRPr="00DD6CC6" w:rsidRDefault="00745F1D" w:rsidP="00745F1D">
      <w:pPr>
        <w:pStyle w:val="dash0410005f0431005f0437005f0430005f0446005f0020005f0441005f043f005f0438005f0441005f043a005f0430"/>
        <w:ind w:left="0" w:firstLine="709"/>
        <w:rPr>
          <w:sz w:val="28"/>
          <w:szCs w:val="28"/>
        </w:rPr>
      </w:pPr>
      <w:r w:rsidRPr="00DD6CC6">
        <w:rPr>
          <w:rStyle w:val="dash0410005f0431005f0437005f0430005f0446005f0020005f0441005f043f005f0438005f0441005f043a005f0430005f005fchar1char1"/>
          <w:b/>
          <w:bCs/>
          <w:sz w:val="28"/>
          <w:szCs w:val="28"/>
        </w:rPr>
        <w:lastRenderedPageBreak/>
        <w:t xml:space="preserve">Содержательный </w:t>
      </w:r>
      <w:r w:rsidRPr="00DD6CC6">
        <w:rPr>
          <w:rStyle w:val="dash0410005f0431005f0437005f0430005f0446005f0020005f0441005f043f005f0438005f0441005f043a005f0430005f005fchar1char1"/>
          <w:b/>
          <w:sz w:val="28"/>
          <w:szCs w:val="28"/>
        </w:rPr>
        <w:t>раздел</w:t>
      </w:r>
      <w:r w:rsidRPr="00DD6CC6">
        <w:rPr>
          <w:rStyle w:val="dash0410005f0431005f0437005f0430005f0446005f0020005f0441005f043f005f0438005f0441005f043a005f0430005f005fchar1char1"/>
          <w:sz w:val="28"/>
          <w:szCs w:val="28"/>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45F1D" w:rsidRPr="00DD6CC6" w:rsidRDefault="00745F1D" w:rsidP="00745F1D">
      <w:pPr>
        <w:pStyle w:val="dash0410005f0431005f0437005f0430005f0446005f0020005f0441005f043f005f0438005f0441005f043a005f0430"/>
        <w:numPr>
          <w:ilvl w:val="0"/>
          <w:numId w:val="9"/>
        </w:numPr>
        <w:rPr>
          <w:sz w:val="28"/>
          <w:szCs w:val="28"/>
        </w:rPr>
      </w:pPr>
      <w:r w:rsidRPr="00DD6CC6">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начального общего образования; </w:t>
      </w:r>
    </w:p>
    <w:p w:rsidR="00745F1D" w:rsidRPr="00DD6CC6" w:rsidRDefault="00745F1D" w:rsidP="00745F1D">
      <w:pPr>
        <w:pStyle w:val="dash0410005f0431005f0437005f0430005f0446005f0020005f0441005f043f005f0438005f0441005f043a005f0430"/>
        <w:numPr>
          <w:ilvl w:val="0"/>
          <w:numId w:val="9"/>
        </w:numPr>
        <w:rPr>
          <w:rStyle w:val="dash0410005f0431005f0437005f0430005f0446005f0020005f0441005f043f005f0438005f0441005f043a005f0430005f005fchar1char1"/>
          <w:sz w:val="28"/>
          <w:szCs w:val="28"/>
        </w:rPr>
      </w:pPr>
      <w:r w:rsidRPr="00DD6CC6">
        <w:rPr>
          <w:rStyle w:val="dash0410005f0431005f0437005f0430005f0446005f0020005f0441005f043f005f0438005f0441005f043a005f0430005f005fchar1char1"/>
          <w:sz w:val="28"/>
          <w:szCs w:val="28"/>
        </w:rPr>
        <w:t>программы отдельных учебных предметов, курсов и курсов внеурочной деятельности;</w:t>
      </w:r>
    </w:p>
    <w:p w:rsidR="00745F1D" w:rsidRPr="00DD6CC6" w:rsidRDefault="00745F1D" w:rsidP="00745F1D">
      <w:pPr>
        <w:pStyle w:val="dash0410005f0431005f0437005f0430005f0446005f0020005f0441005f043f005f0438005f0441005f043a005f0430"/>
        <w:numPr>
          <w:ilvl w:val="0"/>
          <w:numId w:val="9"/>
        </w:numPr>
        <w:rPr>
          <w:sz w:val="28"/>
          <w:szCs w:val="28"/>
        </w:rPr>
      </w:pPr>
      <w:r w:rsidRPr="00DD6CC6">
        <w:rPr>
          <w:rStyle w:val="dash0410005f0431005f0437005f0430005f0446005f0020005f0441005f043f005f0438005f0441005f043a005f0430005f005fchar1char1"/>
          <w:sz w:val="28"/>
          <w:szCs w:val="28"/>
        </w:rPr>
        <w:t xml:space="preserve">программу духовно – нравственного развития, воспитания обучающихся на ступени начального общего образования; </w:t>
      </w:r>
    </w:p>
    <w:p w:rsidR="00745F1D" w:rsidRPr="00DD6CC6" w:rsidRDefault="00745F1D" w:rsidP="00745F1D">
      <w:pPr>
        <w:pStyle w:val="dash0410005f0431005f0437005f0430005f0446005f0020005f0441005f043f005f0438005f0441005f043a005f0430"/>
        <w:numPr>
          <w:ilvl w:val="0"/>
          <w:numId w:val="9"/>
        </w:numPr>
        <w:rPr>
          <w:rStyle w:val="dash0410005f0431005f0437005f0430005f0446005f0020005f0441005f043f005f0438005f0441005f043a005f0430005f005fchar1char1"/>
          <w:sz w:val="28"/>
          <w:szCs w:val="28"/>
        </w:rPr>
      </w:pPr>
      <w:r w:rsidRPr="00DD6CC6">
        <w:rPr>
          <w:rStyle w:val="dash0410005f0431005f0437005f0430005f0446005f0020005f0441005f043f005f0438005f0441005f043a005f0430005f005fchar1char1"/>
          <w:sz w:val="28"/>
          <w:szCs w:val="28"/>
        </w:rPr>
        <w:t>программу формирования экологической культуры, здорового и безопасного образа жизни;</w:t>
      </w:r>
    </w:p>
    <w:p w:rsidR="00745F1D" w:rsidRPr="00DD6CC6" w:rsidRDefault="00745F1D" w:rsidP="00745F1D">
      <w:pPr>
        <w:pStyle w:val="dash0410005f0431005f0437005f0430005f0446005f0020005f0441005f043f005f0438005f0441005f043a005f0430"/>
        <w:numPr>
          <w:ilvl w:val="0"/>
          <w:numId w:val="9"/>
        </w:numPr>
        <w:rPr>
          <w:sz w:val="28"/>
          <w:szCs w:val="28"/>
        </w:rPr>
      </w:pPr>
      <w:r w:rsidRPr="00DD6CC6">
        <w:rPr>
          <w:rStyle w:val="dash0410005f0431005f0437005f0430005f0446005f0020005f0441005f043f005f0438005f0441005f043a005f0430005f005fchar1char1"/>
          <w:sz w:val="28"/>
          <w:szCs w:val="28"/>
        </w:rPr>
        <w:t>программу коррекционной работы.</w:t>
      </w:r>
    </w:p>
    <w:p w:rsidR="00745F1D" w:rsidRPr="00DD6CC6" w:rsidRDefault="00745F1D" w:rsidP="00745F1D">
      <w:pPr>
        <w:pStyle w:val="a7"/>
        <w:spacing w:line="240" w:lineRule="auto"/>
        <w:ind w:firstLine="709"/>
      </w:pPr>
      <w:r w:rsidRPr="00DD6CC6">
        <w:rPr>
          <w:rStyle w:val="dash0410005f0431005f0437005f0430005f0446005f0020005f0441005f043f005f0438005f0441005f043a005f0430005f005fchar1char1"/>
          <w:b/>
          <w:bCs/>
          <w:sz w:val="28"/>
          <w:szCs w:val="28"/>
        </w:rPr>
        <w:t xml:space="preserve">Организационный </w:t>
      </w:r>
      <w:r w:rsidRPr="00DD6CC6">
        <w:rPr>
          <w:rStyle w:val="dash0410005f0431005f0437005f0430005f0446005f0020005f0441005f043f005f0438005f0441005f043a005f0430005f005fchar1char1"/>
          <w:b/>
          <w:sz w:val="28"/>
          <w:szCs w:val="28"/>
        </w:rPr>
        <w:t>раздел</w:t>
      </w:r>
      <w:r w:rsidRPr="00DD6CC6">
        <w:rPr>
          <w:rStyle w:val="dash0410005f0431005f0437005f0430005f0446005f0020005f0441005f043f005f0438005f0441005f043a005f0430005f005fchar1char1"/>
          <w:sz w:val="28"/>
          <w:szCs w:val="2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45F1D" w:rsidRPr="00DD6CC6" w:rsidRDefault="00745F1D" w:rsidP="00745F1D">
      <w:pPr>
        <w:pStyle w:val="dash0410005f0431005f0437005f0430005f0446005f0020005f0441005f043f005f0438005f0441005f043a005f0430"/>
        <w:ind w:left="0" w:firstLine="709"/>
        <w:rPr>
          <w:sz w:val="28"/>
          <w:szCs w:val="28"/>
        </w:rPr>
      </w:pPr>
      <w:r w:rsidRPr="00DD6CC6">
        <w:rPr>
          <w:rStyle w:val="dash0410005f0431005f0437005f0430005f0446005f0020005f0441005f043f005f0438005f0441005f043a005f0430005f005fchar1char1"/>
          <w:b/>
          <w:sz w:val="28"/>
          <w:szCs w:val="28"/>
        </w:rPr>
        <w:t>Организационный раздел</w:t>
      </w:r>
      <w:r w:rsidRPr="00DD6CC6">
        <w:rPr>
          <w:rStyle w:val="dash0410005f0431005f0437005f0430005f0446005f0020005f0441005f043f005f0438005f0441005f043a005f0430005f005fchar1char1"/>
          <w:sz w:val="28"/>
          <w:szCs w:val="28"/>
        </w:rPr>
        <w:t xml:space="preserve"> включает:</w:t>
      </w:r>
    </w:p>
    <w:p w:rsidR="00745F1D" w:rsidRPr="00DD6CC6" w:rsidRDefault="00745F1D" w:rsidP="00745F1D">
      <w:pPr>
        <w:pStyle w:val="a7"/>
        <w:numPr>
          <w:ilvl w:val="0"/>
          <w:numId w:val="10"/>
        </w:numPr>
        <w:spacing w:line="240" w:lineRule="auto"/>
        <w:rPr>
          <w:rStyle w:val="dash0410005f0431005f0437005f0430005f0446005f0020005f0441005f043f005f0438005f0441005f043a005f0430005f005fchar1char1"/>
          <w:sz w:val="28"/>
          <w:szCs w:val="28"/>
        </w:rPr>
      </w:pPr>
      <w:r w:rsidRPr="00DD6CC6">
        <w:rPr>
          <w:rStyle w:val="dash0410005f0431005f0437005f0430005f0446005f0020005f0441005f043f005f0438005f0441005f043a005f0430005f005fchar1char1"/>
          <w:sz w:val="28"/>
          <w:szCs w:val="28"/>
        </w:rPr>
        <w:t>учебный план начального общего образования;</w:t>
      </w:r>
    </w:p>
    <w:p w:rsidR="00745F1D" w:rsidRPr="00DD6CC6" w:rsidRDefault="00745F1D" w:rsidP="00745F1D">
      <w:pPr>
        <w:pStyle w:val="a7"/>
        <w:numPr>
          <w:ilvl w:val="0"/>
          <w:numId w:val="10"/>
        </w:numPr>
        <w:spacing w:line="240" w:lineRule="auto"/>
        <w:rPr>
          <w:rStyle w:val="dash0410005f0431005f0437005f0430005f0446005f0020005f0441005f043f005f0438005f0441005f043a005f0430005f005fchar1char1"/>
          <w:sz w:val="28"/>
          <w:szCs w:val="28"/>
        </w:rPr>
      </w:pPr>
      <w:r w:rsidRPr="00DD6CC6">
        <w:rPr>
          <w:rStyle w:val="dash0410005f0431005f0437005f0430005f0446005f0020005f0441005f043f005f0438005f0441005f043a005f0430005f005fchar1char1"/>
          <w:sz w:val="28"/>
          <w:szCs w:val="28"/>
        </w:rPr>
        <w:t>план внеурочной деятельности;</w:t>
      </w:r>
    </w:p>
    <w:p w:rsidR="00745F1D" w:rsidRPr="00DD6CC6" w:rsidRDefault="00745F1D" w:rsidP="00745F1D">
      <w:pPr>
        <w:pStyle w:val="dash0410005f0431005f0437005f0430005f0446005f0020005f0441005f043f005f0438005f0441005f043a005f0430"/>
        <w:numPr>
          <w:ilvl w:val="0"/>
          <w:numId w:val="10"/>
        </w:numPr>
        <w:rPr>
          <w:rStyle w:val="dash0410005f0431005f0437005f0430005f0446005f0020005f0441005f043f005f0438005f0441005f043a005f0430005f005fchar1char1"/>
          <w:sz w:val="28"/>
          <w:szCs w:val="28"/>
        </w:rPr>
      </w:pPr>
      <w:r w:rsidRPr="00DD6CC6">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745F1D" w:rsidRPr="00DD6CC6" w:rsidRDefault="00745F1D" w:rsidP="00745F1D">
      <w:pPr>
        <w:pStyle w:val="dash0410005f0431005f0437005f0430005f0446005f0020005f0441005f043f005f0438005f0441005f043a005f0430"/>
        <w:ind w:left="0" w:firstLine="709"/>
        <w:rPr>
          <w:sz w:val="28"/>
          <w:szCs w:val="28"/>
        </w:rPr>
      </w:pPr>
      <w:r w:rsidRPr="00DD6CC6">
        <w:rPr>
          <w:rStyle w:val="dash0410005f0431005f0437005f0430005f0446005f0020005f0441005f043f005f0438005f0441005f043a005f0430005f005fchar1char1"/>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745F1D" w:rsidRPr="00DD6CC6" w:rsidRDefault="00745F1D" w:rsidP="00745F1D">
      <w:pPr>
        <w:autoSpaceDE w:val="0"/>
        <w:autoSpaceDN w:val="0"/>
        <w:adjustRightInd w:val="0"/>
        <w:ind w:firstLine="709"/>
        <w:jc w:val="both"/>
        <w:rPr>
          <w:sz w:val="28"/>
          <w:szCs w:val="28"/>
        </w:rPr>
      </w:pPr>
      <w:r w:rsidRPr="00DD6CC6">
        <w:rPr>
          <w:sz w:val="28"/>
          <w:szCs w:val="28"/>
        </w:rPr>
        <w:t>Основная образовательная программа начального общего образования</w:t>
      </w:r>
    </w:p>
    <w:p w:rsidR="00745F1D" w:rsidRPr="00DD6CC6" w:rsidRDefault="00745F1D" w:rsidP="00745F1D">
      <w:pPr>
        <w:autoSpaceDE w:val="0"/>
        <w:autoSpaceDN w:val="0"/>
        <w:adjustRightInd w:val="0"/>
        <w:ind w:firstLine="709"/>
        <w:jc w:val="both"/>
        <w:rPr>
          <w:sz w:val="28"/>
          <w:szCs w:val="28"/>
        </w:rPr>
      </w:pPr>
      <w:r w:rsidRPr="00DD6CC6">
        <w:rPr>
          <w:sz w:val="28"/>
          <w:szCs w:val="28"/>
        </w:rPr>
        <w:t>предусматривает:</w:t>
      </w:r>
    </w:p>
    <w:p w:rsidR="00745F1D" w:rsidRPr="00DD6CC6" w:rsidRDefault="00745F1D" w:rsidP="00745F1D">
      <w:pPr>
        <w:numPr>
          <w:ilvl w:val="0"/>
          <w:numId w:val="11"/>
        </w:numPr>
        <w:autoSpaceDE w:val="0"/>
        <w:autoSpaceDN w:val="0"/>
        <w:adjustRightInd w:val="0"/>
        <w:jc w:val="both"/>
        <w:rPr>
          <w:sz w:val="28"/>
          <w:szCs w:val="28"/>
        </w:rPr>
      </w:pPr>
      <w:r w:rsidRPr="00DD6CC6">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45F1D" w:rsidRPr="00DD6CC6" w:rsidRDefault="00745F1D" w:rsidP="00745F1D">
      <w:pPr>
        <w:numPr>
          <w:ilvl w:val="0"/>
          <w:numId w:val="11"/>
        </w:numPr>
        <w:autoSpaceDE w:val="0"/>
        <w:autoSpaceDN w:val="0"/>
        <w:adjustRightInd w:val="0"/>
        <w:jc w:val="both"/>
        <w:rPr>
          <w:sz w:val="28"/>
          <w:szCs w:val="28"/>
        </w:rPr>
      </w:pPr>
      <w:r w:rsidRPr="00DD6CC6">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5F1D" w:rsidRPr="00DD6CC6" w:rsidRDefault="00745F1D" w:rsidP="00745F1D">
      <w:pPr>
        <w:autoSpaceDE w:val="0"/>
        <w:autoSpaceDN w:val="0"/>
        <w:adjustRightInd w:val="0"/>
        <w:ind w:firstLine="709"/>
        <w:jc w:val="both"/>
        <w:rPr>
          <w:sz w:val="28"/>
          <w:szCs w:val="28"/>
        </w:rPr>
      </w:pPr>
      <w:r w:rsidRPr="00DD6CC6">
        <w:rPr>
          <w:sz w:val="28"/>
          <w:szCs w:val="28"/>
        </w:rPr>
        <w:t>Образовательное учреждение, реализуя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5F1D" w:rsidRPr="00DD6CC6" w:rsidRDefault="00745F1D" w:rsidP="00745F1D">
      <w:pPr>
        <w:numPr>
          <w:ilvl w:val="0"/>
          <w:numId w:val="12"/>
        </w:numPr>
        <w:autoSpaceDE w:val="0"/>
        <w:autoSpaceDN w:val="0"/>
        <w:adjustRightInd w:val="0"/>
        <w:jc w:val="both"/>
        <w:rPr>
          <w:sz w:val="28"/>
          <w:szCs w:val="28"/>
        </w:rPr>
      </w:pPr>
      <w:r w:rsidRPr="00DD6CC6">
        <w:rPr>
          <w:sz w:val="28"/>
          <w:szCs w:val="28"/>
        </w:rPr>
        <w:t>с Уставом и другими документами, регламентирующими осуществление образовательного процесса в учреждении;</w:t>
      </w:r>
    </w:p>
    <w:p w:rsidR="00745F1D" w:rsidRPr="00DD6CC6" w:rsidRDefault="00745F1D" w:rsidP="00745F1D">
      <w:pPr>
        <w:numPr>
          <w:ilvl w:val="0"/>
          <w:numId w:val="12"/>
        </w:numPr>
        <w:autoSpaceDE w:val="0"/>
        <w:autoSpaceDN w:val="0"/>
        <w:adjustRightInd w:val="0"/>
        <w:jc w:val="both"/>
        <w:rPr>
          <w:sz w:val="28"/>
          <w:szCs w:val="28"/>
        </w:rPr>
      </w:pPr>
      <w:r w:rsidRPr="00DD6CC6">
        <w:rPr>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745F1D" w:rsidRPr="00DD6CC6" w:rsidRDefault="00745F1D" w:rsidP="00745F1D">
      <w:pPr>
        <w:autoSpaceDE w:val="0"/>
        <w:autoSpaceDN w:val="0"/>
        <w:adjustRightInd w:val="0"/>
        <w:ind w:firstLine="709"/>
        <w:jc w:val="both"/>
        <w:rPr>
          <w:sz w:val="28"/>
          <w:szCs w:val="28"/>
        </w:rPr>
      </w:pPr>
      <w:r w:rsidRPr="00DD6CC6">
        <w:rPr>
          <w:sz w:val="28"/>
          <w:szCs w:val="28"/>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F5317B" w:rsidRPr="00DD6CC6" w:rsidRDefault="00745F1D" w:rsidP="00745F1D">
      <w:pPr>
        <w:pStyle w:val="a6"/>
        <w:spacing w:line="240" w:lineRule="auto"/>
        <w:ind w:firstLine="709"/>
        <w:rPr>
          <w:szCs w:val="28"/>
        </w:rPr>
      </w:pPr>
      <w:r w:rsidRPr="00DD6CC6">
        <w:rPr>
          <w:b/>
          <w:szCs w:val="28"/>
        </w:rPr>
        <w:lastRenderedPageBreak/>
        <w:t>Нормативно-правовые, методические и иные документы, необходимые для реализации ООП НОО</w:t>
      </w:r>
      <w:r w:rsidR="00F5317B" w:rsidRPr="00DD6CC6">
        <w:rPr>
          <w:szCs w:val="28"/>
        </w:rPr>
        <w:t>:</w:t>
      </w:r>
    </w:p>
    <w:p w:rsidR="00F5317B" w:rsidRPr="00DD6CC6" w:rsidRDefault="00745F1D" w:rsidP="00906057">
      <w:pPr>
        <w:pStyle w:val="a6"/>
        <w:numPr>
          <w:ilvl w:val="0"/>
          <w:numId w:val="72"/>
        </w:numPr>
        <w:spacing w:line="240" w:lineRule="auto"/>
        <w:rPr>
          <w:szCs w:val="28"/>
        </w:rPr>
      </w:pPr>
      <w:r w:rsidRPr="00DD6CC6">
        <w:rPr>
          <w:szCs w:val="28"/>
        </w:rPr>
        <w:t>Закон РФ «Об образовании в РФ» № 273-ФЗ от 29.12.2012г</w:t>
      </w:r>
      <w:r w:rsidR="00F5317B" w:rsidRPr="00DD6CC6">
        <w:rPr>
          <w:szCs w:val="28"/>
        </w:rPr>
        <w:t>:</w:t>
      </w:r>
    </w:p>
    <w:p w:rsidR="00F5317B" w:rsidRPr="00DD6CC6" w:rsidRDefault="00745F1D" w:rsidP="00906057">
      <w:pPr>
        <w:pStyle w:val="a6"/>
        <w:numPr>
          <w:ilvl w:val="0"/>
          <w:numId w:val="72"/>
        </w:numPr>
        <w:spacing w:line="240" w:lineRule="auto"/>
        <w:rPr>
          <w:szCs w:val="28"/>
        </w:rPr>
      </w:pPr>
      <w:r w:rsidRPr="00DD6CC6">
        <w:rPr>
          <w:szCs w:val="28"/>
        </w:rPr>
        <w:t xml:space="preserve"> Федеральные государственные образовательные стандарты вто</w:t>
      </w:r>
      <w:r w:rsidR="00F5317B" w:rsidRPr="00DD6CC6">
        <w:rPr>
          <w:szCs w:val="28"/>
        </w:rPr>
        <w:t>рого поколения;</w:t>
      </w:r>
    </w:p>
    <w:p w:rsidR="00745F1D" w:rsidRPr="00DD6CC6" w:rsidRDefault="00745F1D" w:rsidP="00906057">
      <w:pPr>
        <w:pStyle w:val="a6"/>
        <w:numPr>
          <w:ilvl w:val="0"/>
          <w:numId w:val="72"/>
        </w:numPr>
        <w:spacing w:line="240" w:lineRule="auto"/>
        <w:rPr>
          <w:szCs w:val="28"/>
        </w:rPr>
      </w:pPr>
      <w:r w:rsidRPr="00DD6CC6">
        <w:rPr>
          <w:szCs w:val="28"/>
        </w:rPr>
        <w:t xml:space="preserve"> нормативно-правовые документы, регламентирующие деятельность образовательного учреждения.</w:t>
      </w:r>
    </w:p>
    <w:p w:rsidR="00745F1D" w:rsidRPr="00DD6CC6" w:rsidRDefault="00745F1D" w:rsidP="00745F1D">
      <w:pPr>
        <w:pStyle w:val="a6"/>
        <w:spacing w:line="240" w:lineRule="auto"/>
        <w:ind w:firstLine="709"/>
        <w:rPr>
          <w:szCs w:val="28"/>
        </w:rPr>
      </w:pPr>
      <w:r w:rsidRPr="00DD6CC6">
        <w:rPr>
          <w:b/>
          <w:szCs w:val="28"/>
        </w:rPr>
        <w:t>Адресность программы.</w:t>
      </w:r>
      <w:r w:rsidRPr="00DD6CC6">
        <w:rPr>
          <w:szCs w:val="28"/>
        </w:rPr>
        <w:t xml:space="preserve"> Программа адресована педагогическому коллективу МБОУ </w:t>
      </w:r>
      <w:r w:rsidR="00F5317B" w:rsidRPr="00DD6CC6">
        <w:rPr>
          <w:szCs w:val="28"/>
        </w:rPr>
        <w:t xml:space="preserve">Новоалтатской СОШ №4, </w:t>
      </w:r>
      <w:r w:rsidRPr="00DD6CC6">
        <w:rPr>
          <w:szCs w:val="28"/>
        </w:rPr>
        <w:t xml:space="preserve"> обучающимся и их родителям.</w:t>
      </w:r>
    </w:p>
    <w:p w:rsidR="00745F1D" w:rsidRPr="00DD6CC6" w:rsidRDefault="00745F1D" w:rsidP="00872E43">
      <w:pPr>
        <w:pStyle w:val="a6"/>
        <w:spacing w:line="240" w:lineRule="auto"/>
        <w:ind w:firstLine="709"/>
        <w:rPr>
          <w:b/>
          <w:szCs w:val="28"/>
        </w:rPr>
      </w:pPr>
      <w:r w:rsidRPr="00DD6CC6">
        <w:rPr>
          <w:b/>
          <w:szCs w:val="28"/>
        </w:rPr>
        <w:t xml:space="preserve">                               </w:t>
      </w:r>
    </w:p>
    <w:p w:rsidR="00745F1D" w:rsidRPr="00DD6CC6" w:rsidRDefault="00745F1D" w:rsidP="00745F1D">
      <w:pPr>
        <w:autoSpaceDE w:val="0"/>
        <w:autoSpaceDN w:val="0"/>
        <w:adjustRightInd w:val="0"/>
        <w:jc w:val="both"/>
        <w:rPr>
          <w:b/>
          <w:bCs/>
          <w:sz w:val="28"/>
          <w:szCs w:val="28"/>
        </w:rPr>
      </w:pPr>
    </w:p>
    <w:p w:rsidR="00745F1D" w:rsidRPr="00DD6CC6" w:rsidRDefault="00745F1D" w:rsidP="00906057">
      <w:pPr>
        <w:pStyle w:val="af6"/>
        <w:numPr>
          <w:ilvl w:val="0"/>
          <w:numId w:val="74"/>
        </w:numPr>
        <w:autoSpaceDE w:val="0"/>
        <w:autoSpaceDN w:val="0"/>
        <w:adjustRightInd w:val="0"/>
        <w:jc w:val="center"/>
        <w:rPr>
          <w:rFonts w:ascii="Times New Roman" w:hAnsi="Times New Roman"/>
          <w:b/>
          <w:bCs/>
          <w:sz w:val="28"/>
          <w:szCs w:val="28"/>
        </w:rPr>
      </w:pPr>
      <w:r w:rsidRPr="00DD6CC6">
        <w:rPr>
          <w:rFonts w:ascii="Times New Roman" w:hAnsi="Times New Roman"/>
          <w:b/>
          <w:bCs/>
          <w:sz w:val="28"/>
          <w:szCs w:val="28"/>
        </w:rPr>
        <w:t xml:space="preserve">ПЛАНИРУЕМЫЕ РЕЗУЛЬТАТЫ ОСВОЕНИЯ ОБУЧАЮЩИМИСЯ ОСНОВНОЙ ОБРАЗОВАТЕЛЬНОЙ ПРОГРАММЫ </w:t>
      </w:r>
      <w:r w:rsidR="00E473D4" w:rsidRPr="00DD6CC6">
        <w:rPr>
          <w:rFonts w:ascii="Times New Roman" w:hAnsi="Times New Roman"/>
          <w:b/>
          <w:bCs/>
          <w:sz w:val="28"/>
          <w:szCs w:val="28"/>
        </w:rPr>
        <w:t xml:space="preserve"> </w:t>
      </w:r>
      <w:r w:rsidRPr="00DD6CC6">
        <w:rPr>
          <w:rFonts w:ascii="Times New Roman" w:hAnsi="Times New Roman"/>
          <w:b/>
          <w:bCs/>
          <w:sz w:val="28"/>
          <w:szCs w:val="28"/>
        </w:rPr>
        <w:t>НАЧАЛЬНОГО ОБЩЕГО ОБРАЗОВАНИЯ</w:t>
      </w:r>
    </w:p>
    <w:p w:rsidR="00745F1D" w:rsidRPr="00DD6CC6" w:rsidRDefault="00745F1D" w:rsidP="00745F1D">
      <w:pPr>
        <w:autoSpaceDE w:val="0"/>
        <w:autoSpaceDN w:val="0"/>
        <w:adjustRightInd w:val="0"/>
        <w:jc w:val="both"/>
        <w:rPr>
          <w:b/>
          <w:bCs/>
          <w:sz w:val="28"/>
          <w:szCs w:val="28"/>
        </w:rPr>
      </w:pPr>
    </w:p>
    <w:p w:rsidR="00745F1D" w:rsidRPr="00DD6CC6" w:rsidRDefault="00745F1D" w:rsidP="00745F1D">
      <w:pPr>
        <w:jc w:val="both"/>
        <w:rPr>
          <w:sz w:val="28"/>
          <w:szCs w:val="28"/>
        </w:rPr>
      </w:pPr>
      <w:r w:rsidRPr="00DD6CC6">
        <w:rPr>
          <w:sz w:val="28"/>
          <w:szCs w:val="28"/>
        </w:rPr>
        <w:t xml:space="preserve"> </w:t>
      </w:r>
      <w:r w:rsidR="000B1989">
        <w:rPr>
          <w:sz w:val="28"/>
          <w:szCs w:val="28"/>
        </w:rPr>
        <w:t xml:space="preserve">        В соответствии с ФЗ от 29.12.2012 № 273-ФЗ </w:t>
      </w:r>
      <w:r w:rsidRPr="00DD6CC6">
        <w:rPr>
          <w:sz w:val="28"/>
          <w:szCs w:val="28"/>
        </w:rPr>
        <w:t xml:space="preserve"> «Об образовании</w:t>
      </w:r>
      <w:r w:rsidR="000B1989">
        <w:rPr>
          <w:sz w:val="28"/>
          <w:szCs w:val="28"/>
        </w:rPr>
        <w:t xml:space="preserve"> в Российской Федерации» (ст.11</w:t>
      </w:r>
      <w:r w:rsidRPr="00DD6CC6">
        <w:rPr>
          <w:sz w:val="28"/>
          <w:szCs w:val="28"/>
        </w:rPr>
        <w:t>) в Российской Федера</w:t>
      </w:r>
      <w:r w:rsidR="00872E43" w:rsidRPr="00DD6CC6">
        <w:rPr>
          <w:sz w:val="28"/>
          <w:szCs w:val="28"/>
        </w:rPr>
        <w:t>ции устанавливаются Ф</w:t>
      </w:r>
      <w:r w:rsidRPr="00DD6CC6">
        <w:rPr>
          <w:sz w:val="28"/>
          <w:szCs w:val="28"/>
        </w:rPr>
        <w:t>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745F1D" w:rsidRPr="00DD6CC6" w:rsidRDefault="00745F1D" w:rsidP="00745F1D">
      <w:pPr>
        <w:jc w:val="both"/>
        <w:rPr>
          <w:sz w:val="28"/>
          <w:szCs w:val="28"/>
        </w:rPr>
      </w:pPr>
      <w:r w:rsidRPr="00DD6CC6">
        <w:rPr>
          <w:sz w:val="28"/>
          <w:szCs w:val="28"/>
        </w:rPr>
        <w:t xml:space="preserve">           Федеральный государственный образовательный стандарт нач</w:t>
      </w:r>
      <w:r w:rsidR="000B1989">
        <w:rPr>
          <w:sz w:val="28"/>
          <w:szCs w:val="28"/>
        </w:rPr>
        <w:t>ального общего образования (п. 3.3</w:t>
      </w:r>
      <w:r w:rsidRPr="00DD6CC6">
        <w:rPr>
          <w:sz w:val="28"/>
          <w:szCs w:val="28"/>
        </w:rPr>
        <w:t xml:space="preserve">) устанавливает требования к результатам обучающихся, освоивших основную образовательную программу начального общего образования: </w:t>
      </w:r>
    </w:p>
    <w:p w:rsidR="009637FA" w:rsidRPr="00DD6CC6" w:rsidRDefault="009637FA" w:rsidP="00745F1D">
      <w:pPr>
        <w:jc w:val="both"/>
        <w:rPr>
          <w:sz w:val="28"/>
          <w:szCs w:val="28"/>
        </w:rPr>
      </w:pPr>
    </w:p>
    <w:p w:rsidR="00F5317B" w:rsidRPr="00DD6CC6" w:rsidRDefault="00745F1D" w:rsidP="00745F1D">
      <w:pPr>
        <w:jc w:val="both"/>
        <w:rPr>
          <w:sz w:val="28"/>
          <w:szCs w:val="28"/>
        </w:rPr>
      </w:pPr>
      <w:r w:rsidRPr="00DD6CC6">
        <w:rPr>
          <w:sz w:val="28"/>
          <w:szCs w:val="28"/>
        </w:rPr>
        <w:t xml:space="preserve">- </w:t>
      </w:r>
      <w:r w:rsidRPr="00DD6CC6">
        <w:rPr>
          <w:b/>
          <w:sz w:val="28"/>
          <w:szCs w:val="28"/>
        </w:rPr>
        <w:t>личностным,</w:t>
      </w:r>
      <w:r w:rsidRPr="00DD6CC6">
        <w:rPr>
          <w:sz w:val="28"/>
          <w:szCs w:val="28"/>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w:t>
      </w:r>
      <w:r w:rsidR="00F5317B" w:rsidRPr="00DD6CC6">
        <w:rPr>
          <w:sz w:val="28"/>
          <w:szCs w:val="28"/>
        </w:rPr>
        <w:t>данской идентичности;</w:t>
      </w:r>
    </w:p>
    <w:p w:rsidR="00745F1D" w:rsidRPr="00DD6CC6" w:rsidRDefault="00F5317B" w:rsidP="00745F1D">
      <w:pPr>
        <w:jc w:val="both"/>
        <w:rPr>
          <w:sz w:val="28"/>
          <w:szCs w:val="28"/>
        </w:rPr>
      </w:pPr>
      <w:r w:rsidRPr="00DD6CC6">
        <w:rPr>
          <w:b/>
          <w:sz w:val="28"/>
          <w:szCs w:val="28"/>
        </w:rPr>
        <w:t xml:space="preserve">- </w:t>
      </w:r>
      <w:r w:rsidR="00745F1D" w:rsidRPr="00DD6CC6">
        <w:rPr>
          <w:b/>
          <w:sz w:val="28"/>
          <w:szCs w:val="28"/>
        </w:rPr>
        <w:t>метапредметным</w:t>
      </w:r>
      <w:r w:rsidR="00745F1D" w:rsidRPr="00DD6CC6">
        <w:rPr>
          <w:sz w:val="28"/>
          <w:szCs w:val="28"/>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w:t>
      </w:r>
      <w:r w:rsidRPr="00DD6CC6">
        <w:rPr>
          <w:sz w:val="28"/>
          <w:szCs w:val="28"/>
        </w:rPr>
        <w:t>ься, и межпредметными понятиями;</w:t>
      </w:r>
    </w:p>
    <w:p w:rsidR="00745F1D" w:rsidRPr="00DD6CC6" w:rsidRDefault="00745F1D" w:rsidP="00745F1D">
      <w:pPr>
        <w:jc w:val="both"/>
        <w:rPr>
          <w:sz w:val="28"/>
          <w:szCs w:val="28"/>
        </w:rPr>
      </w:pPr>
      <w:r w:rsidRPr="00DD6CC6">
        <w:rPr>
          <w:rStyle w:val="dash041e0431044b0447043d044b0439char1"/>
          <w:sz w:val="28"/>
          <w:szCs w:val="28"/>
        </w:rPr>
        <w:t xml:space="preserve">- </w:t>
      </w:r>
      <w:r w:rsidRPr="00DD6CC6">
        <w:rPr>
          <w:rStyle w:val="dash041e0431044b0447043d044b0439char1"/>
          <w:b/>
          <w:sz w:val="28"/>
          <w:szCs w:val="28"/>
        </w:rPr>
        <w:t>предметным,</w:t>
      </w:r>
      <w:r w:rsidRPr="00DD6CC6">
        <w:rPr>
          <w:rStyle w:val="dash041e0431044b0447043d044b0439char1"/>
          <w:sz w:val="28"/>
          <w:szCs w:val="28"/>
        </w:rPr>
        <w:t xml:space="preserve"> </w:t>
      </w:r>
      <w:r w:rsidRPr="00DD6CC6">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745F1D" w:rsidRPr="00DD6CC6" w:rsidRDefault="009637FA" w:rsidP="00745F1D">
      <w:pPr>
        <w:jc w:val="both"/>
        <w:rPr>
          <w:sz w:val="28"/>
          <w:szCs w:val="28"/>
        </w:rPr>
      </w:pPr>
      <w:r w:rsidRPr="00DD6CC6">
        <w:rPr>
          <w:sz w:val="28"/>
          <w:szCs w:val="28"/>
        </w:rPr>
        <w:t xml:space="preserve">           </w:t>
      </w:r>
      <w:r w:rsidR="00745F1D" w:rsidRPr="00DD6CC6">
        <w:rPr>
          <w:sz w:val="28"/>
          <w:szCs w:val="28"/>
        </w:rPr>
        <w:t xml:space="preserve">Согласно п. 10,11,12 стандарта, </w:t>
      </w:r>
      <w:r w:rsidR="00745F1D" w:rsidRPr="00DD6CC6">
        <w:rPr>
          <w:b/>
          <w:sz w:val="28"/>
          <w:szCs w:val="28"/>
        </w:rPr>
        <w:t>личностные результаты освоения основной образовательной программы начального общего образования должны отражать:</w:t>
      </w:r>
    </w:p>
    <w:p w:rsidR="00745F1D" w:rsidRPr="00DD6CC6" w:rsidRDefault="00745F1D" w:rsidP="00745F1D">
      <w:pPr>
        <w:jc w:val="both"/>
        <w:rPr>
          <w:sz w:val="28"/>
          <w:szCs w:val="28"/>
        </w:rPr>
      </w:pPr>
      <w:r w:rsidRPr="00DD6CC6">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DD6CC6">
        <w:rPr>
          <w:sz w:val="28"/>
          <w:szCs w:val="28"/>
        </w:rPr>
        <w:lastRenderedPageBreak/>
        <w:t xml:space="preserve">российского общества; становление гуманистических и демократических ценностных ориентаций; </w:t>
      </w:r>
    </w:p>
    <w:p w:rsidR="00745F1D" w:rsidRPr="00DD6CC6" w:rsidRDefault="00745F1D" w:rsidP="00745F1D">
      <w:pPr>
        <w:jc w:val="both"/>
        <w:rPr>
          <w:sz w:val="28"/>
          <w:szCs w:val="28"/>
        </w:rPr>
      </w:pPr>
      <w:r w:rsidRPr="00DD6CC6">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45F1D" w:rsidRPr="00DD6CC6" w:rsidRDefault="00745F1D" w:rsidP="00745F1D">
      <w:pPr>
        <w:jc w:val="both"/>
        <w:rPr>
          <w:sz w:val="28"/>
          <w:szCs w:val="28"/>
        </w:rPr>
      </w:pPr>
      <w:r w:rsidRPr="00DD6CC6">
        <w:rPr>
          <w:sz w:val="28"/>
          <w:szCs w:val="28"/>
        </w:rPr>
        <w:t xml:space="preserve">3) формирование уважительного отношения к иному мнению, истории и культуре других народов; </w:t>
      </w:r>
    </w:p>
    <w:p w:rsidR="00745F1D" w:rsidRPr="00DD6CC6" w:rsidRDefault="00745F1D" w:rsidP="00745F1D">
      <w:pPr>
        <w:jc w:val="both"/>
        <w:rPr>
          <w:sz w:val="28"/>
          <w:szCs w:val="28"/>
        </w:rPr>
      </w:pPr>
      <w:r w:rsidRPr="00DD6CC6">
        <w:rPr>
          <w:sz w:val="28"/>
          <w:szCs w:val="28"/>
        </w:rPr>
        <w:t xml:space="preserve">4) овладение начальными навыками адаптации в динамично изменяющемся и развивающемся мире; </w:t>
      </w:r>
    </w:p>
    <w:p w:rsidR="00745F1D" w:rsidRPr="00DD6CC6" w:rsidRDefault="00745F1D" w:rsidP="00745F1D">
      <w:pPr>
        <w:jc w:val="both"/>
        <w:rPr>
          <w:sz w:val="28"/>
          <w:szCs w:val="28"/>
        </w:rPr>
      </w:pPr>
      <w:r w:rsidRPr="00DD6CC6">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45F1D" w:rsidRPr="00DD6CC6" w:rsidRDefault="00745F1D" w:rsidP="00745F1D">
      <w:pPr>
        <w:jc w:val="both"/>
        <w:rPr>
          <w:sz w:val="28"/>
          <w:szCs w:val="28"/>
        </w:rPr>
      </w:pPr>
      <w:r w:rsidRPr="00DD6CC6">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45F1D" w:rsidRPr="00DD6CC6" w:rsidRDefault="00745F1D" w:rsidP="00745F1D">
      <w:pPr>
        <w:jc w:val="both"/>
        <w:rPr>
          <w:sz w:val="28"/>
          <w:szCs w:val="28"/>
        </w:rPr>
      </w:pPr>
      <w:r w:rsidRPr="00DD6CC6">
        <w:rPr>
          <w:sz w:val="28"/>
          <w:szCs w:val="28"/>
        </w:rPr>
        <w:t xml:space="preserve">7) формирование эстетических потребностей, ценностей и чувств; </w:t>
      </w:r>
    </w:p>
    <w:p w:rsidR="00745F1D" w:rsidRPr="00DD6CC6" w:rsidRDefault="00745F1D" w:rsidP="00745F1D">
      <w:pPr>
        <w:jc w:val="both"/>
        <w:rPr>
          <w:sz w:val="28"/>
          <w:szCs w:val="28"/>
        </w:rPr>
      </w:pPr>
      <w:r w:rsidRPr="00DD6CC6">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45F1D" w:rsidRPr="00DD6CC6" w:rsidRDefault="00745F1D" w:rsidP="00745F1D">
      <w:pPr>
        <w:jc w:val="both"/>
        <w:rPr>
          <w:sz w:val="28"/>
          <w:szCs w:val="28"/>
        </w:rPr>
      </w:pPr>
      <w:r w:rsidRPr="00DD6CC6">
        <w:rPr>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DD6CC6" w:rsidRPr="00DD6CC6" w:rsidRDefault="00745F1D" w:rsidP="00DD6CC6">
      <w:pPr>
        <w:jc w:val="center"/>
        <w:rPr>
          <w:sz w:val="28"/>
          <w:szCs w:val="28"/>
        </w:rPr>
      </w:pPr>
      <w:r w:rsidRPr="00DD6CC6">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D6CC6" w:rsidRPr="00DD6CC6" w:rsidRDefault="00DD6CC6" w:rsidP="00DD6CC6">
      <w:pPr>
        <w:jc w:val="center"/>
        <w:rPr>
          <w:b/>
          <w:bCs/>
          <w:sz w:val="28"/>
          <w:szCs w:val="28"/>
        </w:rPr>
      </w:pPr>
      <w:r w:rsidRPr="00DD6CC6">
        <w:rPr>
          <w:b/>
          <w:bCs/>
          <w:sz w:val="28"/>
          <w:szCs w:val="28"/>
        </w:rPr>
        <w:t>Соотнесение личностных результатов и универсальных учебных</w:t>
      </w:r>
    </w:p>
    <w:p w:rsidR="00745F1D" w:rsidRPr="00DD6CC6" w:rsidRDefault="00DD6CC6" w:rsidP="00DD6CC6">
      <w:pPr>
        <w:jc w:val="center"/>
        <w:rPr>
          <w:b/>
          <w:bCs/>
          <w:sz w:val="28"/>
          <w:szCs w:val="28"/>
        </w:rPr>
      </w:pPr>
      <w:r w:rsidRPr="00DD6CC6">
        <w:rPr>
          <w:b/>
          <w:bCs/>
          <w:sz w:val="28"/>
          <w:szCs w:val="28"/>
        </w:rPr>
        <w:t>действий по материалам ФГОС с универсальными учебными      действиями в терминологии Образовательной системы «Гармония»</w:t>
      </w:r>
    </w:p>
    <w:tbl>
      <w:tblPr>
        <w:tblpPr w:leftFromText="180" w:rightFromText="180" w:vertAnchor="page" w:horzAnchor="margin" w:tblpY="1456"/>
        <w:tblW w:w="5081" w:type="pct"/>
        <w:tblLook w:val="0000" w:firstRow="0" w:lastRow="0" w:firstColumn="0" w:lastColumn="0" w:noHBand="0" w:noVBand="0"/>
      </w:tblPr>
      <w:tblGrid>
        <w:gridCol w:w="6060"/>
        <w:gridCol w:w="5105"/>
      </w:tblGrid>
      <w:tr w:rsidR="00DD6CC6" w:rsidRPr="00A41E2C" w:rsidTr="00FB2388">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DD6CC6" w:rsidRPr="00A41E2C" w:rsidRDefault="00DD6CC6" w:rsidP="00FB2388">
            <w:pPr>
              <w:pStyle w:val="ae"/>
              <w:snapToGrid w:val="0"/>
              <w:jc w:val="center"/>
              <w:rPr>
                <w:rFonts w:ascii="Times New Roman" w:eastAsia="Calibri" w:hAnsi="Times New Roman" w:cs="Times New Roman"/>
                <w:b/>
                <w:i/>
                <w:iCs/>
              </w:rPr>
            </w:pPr>
            <w:r w:rsidRPr="00A41E2C">
              <w:rPr>
                <w:rFonts w:ascii="Times New Roman" w:eastAsia="Calibri" w:hAnsi="Times New Roman" w:cs="Times New Roman"/>
                <w:b/>
                <w:i/>
                <w:iCs/>
              </w:rPr>
              <w:lastRenderedPageBreak/>
              <w:t>Личностные результаты</w:t>
            </w:r>
          </w:p>
        </w:tc>
      </w:tr>
      <w:tr w:rsidR="00DD6CC6" w:rsidRPr="00A41E2C" w:rsidTr="00FB2388">
        <w:tc>
          <w:tcPr>
            <w:tcW w:w="2714" w:type="pct"/>
            <w:tcBorders>
              <w:top w:val="single" w:sz="4" w:space="0" w:color="000000"/>
              <w:left w:val="single" w:sz="4" w:space="0" w:color="000000"/>
              <w:bottom w:val="single" w:sz="4" w:space="0" w:color="000000"/>
            </w:tcBorders>
            <w:shd w:val="clear" w:color="auto" w:fill="auto"/>
          </w:tcPr>
          <w:p w:rsidR="00DD6CC6" w:rsidRPr="00DD6CC6" w:rsidRDefault="00DD6CC6" w:rsidP="00FB2388">
            <w:pPr>
              <w:tabs>
                <w:tab w:val="left" w:pos="360"/>
                <w:tab w:val="left" w:pos="993"/>
              </w:tabs>
              <w:autoSpaceDE w:val="0"/>
              <w:snapToGrid w:val="0"/>
              <w:jc w:val="both"/>
              <w:rPr>
                <w:sz w:val="28"/>
                <w:szCs w:val="28"/>
              </w:rPr>
            </w:pPr>
            <w:r w:rsidRPr="00DD6CC6">
              <w:rPr>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D6CC6" w:rsidRPr="00DD6CC6" w:rsidRDefault="00DD6CC6" w:rsidP="00FB2388">
            <w:pPr>
              <w:tabs>
                <w:tab w:val="left" w:pos="0"/>
              </w:tabs>
              <w:autoSpaceDE w:val="0"/>
              <w:snapToGrid w:val="0"/>
              <w:jc w:val="both"/>
              <w:rPr>
                <w:sz w:val="28"/>
                <w:szCs w:val="28"/>
              </w:rPr>
            </w:pPr>
            <w:r w:rsidRPr="00DD6CC6">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D6CC6" w:rsidRPr="00DD6CC6" w:rsidRDefault="00DD6CC6" w:rsidP="00FB2388">
            <w:pPr>
              <w:tabs>
                <w:tab w:val="left" w:pos="0"/>
              </w:tabs>
              <w:autoSpaceDE w:val="0"/>
              <w:snapToGrid w:val="0"/>
              <w:jc w:val="both"/>
              <w:rPr>
                <w:sz w:val="28"/>
                <w:szCs w:val="28"/>
              </w:rPr>
            </w:pPr>
            <w:r w:rsidRPr="00DD6CC6">
              <w:rPr>
                <w:sz w:val="28"/>
                <w:szCs w:val="28"/>
              </w:rPr>
              <w:t xml:space="preserve">3) формирование уважительного отношения к иному мнению, истории и культуре других народов; </w:t>
            </w:r>
          </w:p>
          <w:p w:rsidR="00DD6CC6" w:rsidRPr="00DD6CC6" w:rsidRDefault="00DD6CC6" w:rsidP="00FB2388">
            <w:pPr>
              <w:tabs>
                <w:tab w:val="left" w:pos="0"/>
              </w:tabs>
              <w:autoSpaceDE w:val="0"/>
              <w:snapToGrid w:val="0"/>
              <w:jc w:val="both"/>
              <w:rPr>
                <w:sz w:val="28"/>
                <w:szCs w:val="28"/>
              </w:rPr>
            </w:pPr>
            <w:r w:rsidRPr="00DD6CC6">
              <w:rPr>
                <w:sz w:val="28"/>
                <w:szCs w:val="28"/>
              </w:rPr>
              <w:t>4) овладение начальными навыками адаптации в динамично изменяющемся и развивающемся мире;</w:t>
            </w:r>
          </w:p>
          <w:p w:rsidR="00DD6CC6" w:rsidRPr="00DD6CC6" w:rsidRDefault="00DD6CC6" w:rsidP="00FB2388">
            <w:pPr>
              <w:tabs>
                <w:tab w:val="left" w:pos="0"/>
              </w:tabs>
              <w:autoSpaceDE w:val="0"/>
              <w:snapToGrid w:val="0"/>
              <w:jc w:val="both"/>
              <w:rPr>
                <w:sz w:val="28"/>
                <w:szCs w:val="28"/>
              </w:rPr>
            </w:pPr>
            <w:r w:rsidRPr="00DD6CC6">
              <w:rPr>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DD6CC6" w:rsidRPr="00DD6CC6" w:rsidRDefault="00DD6CC6" w:rsidP="00FB2388">
            <w:pPr>
              <w:tabs>
                <w:tab w:val="left" w:pos="0"/>
              </w:tabs>
              <w:autoSpaceDE w:val="0"/>
              <w:snapToGrid w:val="0"/>
              <w:jc w:val="both"/>
              <w:rPr>
                <w:sz w:val="28"/>
                <w:szCs w:val="28"/>
              </w:rPr>
            </w:pPr>
            <w:r w:rsidRPr="00DD6CC6">
              <w:rPr>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D6CC6" w:rsidRPr="00DD6CC6" w:rsidRDefault="00DD6CC6" w:rsidP="00FB2388">
            <w:pPr>
              <w:tabs>
                <w:tab w:val="left" w:pos="0"/>
              </w:tabs>
              <w:autoSpaceDE w:val="0"/>
              <w:snapToGrid w:val="0"/>
              <w:jc w:val="both"/>
              <w:rPr>
                <w:sz w:val="28"/>
                <w:szCs w:val="28"/>
              </w:rPr>
            </w:pPr>
            <w:r w:rsidRPr="00DD6CC6">
              <w:rPr>
                <w:sz w:val="28"/>
                <w:szCs w:val="28"/>
              </w:rPr>
              <w:t>7) формирование эстетических потребностей, ценностей и чувств;</w:t>
            </w:r>
          </w:p>
          <w:p w:rsidR="00DD6CC6" w:rsidRPr="00DD6CC6" w:rsidRDefault="00DD6CC6" w:rsidP="00FB2388">
            <w:pPr>
              <w:tabs>
                <w:tab w:val="left" w:pos="0"/>
              </w:tabs>
              <w:autoSpaceDE w:val="0"/>
              <w:snapToGrid w:val="0"/>
              <w:jc w:val="both"/>
              <w:rPr>
                <w:sz w:val="28"/>
                <w:szCs w:val="28"/>
              </w:rPr>
            </w:pPr>
            <w:r w:rsidRPr="00DD6CC6">
              <w:rPr>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D6CC6" w:rsidRPr="00DD6CC6" w:rsidRDefault="00DD6CC6" w:rsidP="00FB2388">
            <w:pPr>
              <w:tabs>
                <w:tab w:val="left" w:pos="0"/>
              </w:tabs>
              <w:autoSpaceDE w:val="0"/>
              <w:snapToGrid w:val="0"/>
              <w:jc w:val="both"/>
              <w:rPr>
                <w:sz w:val="28"/>
                <w:szCs w:val="28"/>
              </w:rPr>
            </w:pPr>
            <w:r w:rsidRPr="00DD6CC6">
              <w:rPr>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D6CC6" w:rsidRPr="00DD6CC6" w:rsidRDefault="00DD6CC6" w:rsidP="00FB2388">
            <w:pPr>
              <w:tabs>
                <w:tab w:val="left" w:pos="0"/>
              </w:tabs>
              <w:autoSpaceDE w:val="0"/>
              <w:snapToGrid w:val="0"/>
              <w:jc w:val="both"/>
              <w:rPr>
                <w:sz w:val="28"/>
                <w:szCs w:val="28"/>
              </w:rPr>
            </w:pPr>
            <w:r w:rsidRPr="00DD6CC6">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rsidR="00DD6CC6" w:rsidRPr="00DD6CC6" w:rsidRDefault="00DD6CC6" w:rsidP="00FB2388">
            <w:pPr>
              <w:ind w:firstLine="709"/>
              <w:jc w:val="both"/>
              <w:rPr>
                <w:sz w:val="28"/>
                <w:szCs w:val="28"/>
                <w:u w:val="single"/>
              </w:rPr>
            </w:pPr>
            <w:r w:rsidRPr="00DD6CC6">
              <w:rPr>
                <w:sz w:val="28"/>
                <w:szCs w:val="28"/>
              </w:rPr>
              <w:t xml:space="preserve"> </w:t>
            </w:r>
            <w:r w:rsidRPr="00DD6CC6">
              <w:rPr>
                <w:sz w:val="28"/>
                <w:szCs w:val="28"/>
                <w:u w:val="single"/>
              </w:rPr>
              <w:t xml:space="preserve"> У выпускника будут сформированы:</w:t>
            </w:r>
          </w:p>
          <w:p w:rsidR="00DD6CC6" w:rsidRPr="00DD6CC6" w:rsidRDefault="00DD6CC6" w:rsidP="00FB2388">
            <w:pPr>
              <w:ind w:firstLine="709"/>
              <w:jc w:val="both"/>
              <w:rPr>
                <w:sz w:val="28"/>
                <w:szCs w:val="28"/>
              </w:rPr>
            </w:pPr>
            <w:r w:rsidRPr="00DD6CC6">
              <w:rPr>
                <w:sz w:val="28"/>
                <w:szCs w:val="28"/>
              </w:rPr>
              <w:t>- внутренняя позиция школьника, положительное отношение к учению;</w:t>
            </w:r>
          </w:p>
          <w:p w:rsidR="00DD6CC6" w:rsidRPr="00DD6CC6" w:rsidRDefault="00DD6CC6" w:rsidP="00FB2388">
            <w:pPr>
              <w:ind w:firstLine="709"/>
              <w:jc w:val="both"/>
              <w:rPr>
                <w:sz w:val="28"/>
                <w:szCs w:val="28"/>
              </w:rPr>
            </w:pPr>
            <w:r w:rsidRPr="00DD6CC6">
              <w:rPr>
                <w:sz w:val="28"/>
                <w:szCs w:val="28"/>
              </w:rPr>
              <w:t xml:space="preserve">- широкая мотивационная основа  учебной деятельности, включающая социальные, учебно-познавательные, внешние </w:t>
            </w:r>
          </w:p>
          <w:p w:rsidR="00DD6CC6" w:rsidRPr="00DD6CC6" w:rsidRDefault="00DD6CC6" w:rsidP="00FB2388">
            <w:pPr>
              <w:ind w:firstLine="709"/>
              <w:jc w:val="both"/>
              <w:rPr>
                <w:sz w:val="28"/>
                <w:szCs w:val="28"/>
              </w:rPr>
            </w:pPr>
            <w:r w:rsidRPr="00DD6CC6">
              <w:rPr>
                <w:sz w:val="28"/>
                <w:szCs w:val="28"/>
              </w:rPr>
              <w:t>мотивы;</w:t>
            </w:r>
          </w:p>
          <w:p w:rsidR="00DD6CC6" w:rsidRPr="00DD6CC6" w:rsidRDefault="00DD6CC6" w:rsidP="00FB2388">
            <w:pPr>
              <w:ind w:firstLine="709"/>
              <w:jc w:val="both"/>
              <w:rPr>
                <w:sz w:val="28"/>
                <w:szCs w:val="28"/>
              </w:rPr>
            </w:pPr>
          </w:p>
          <w:p w:rsidR="00DD6CC6" w:rsidRPr="00DD6CC6" w:rsidRDefault="00DD6CC6" w:rsidP="00FB2388">
            <w:pPr>
              <w:ind w:firstLine="709"/>
              <w:jc w:val="both"/>
              <w:rPr>
                <w:sz w:val="28"/>
                <w:szCs w:val="28"/>
              </w:rPr>
            </w:pPr>
            <w:r w:rsidRPr="00DD6CC6">
              <w:rPr>
                <w:sz w:val="28"/>
                <w:szCs w:val="28"/>
              </w:rPr>
              <w:t>- учебно-познавательный интерес, желание приобретать новые знания, умения, совершенствовать имеющиеся;</w:t>
            </w:r>
          </w:p>
          <w:p w:rsidR="00DD6CC6" w:rsidRPr="00DD6CC6" w:rsidRDefault="00DD6CC6" w:rsidP="00FB2388">
            <w:pPr>
              <w:ind w:firstLine="709"/>
              <w:jc w:val="both"/>
              <w:rPr>
                <w:sz w:val="28"/>
                <w:szCs w:val="28"/>
              </w:rPr>
            </w:pPr>
            <w:r w:rsidRPr="00DD6CC6">
              <w:rPr>
                <w:sz w:val="28"/>
                <w:szCs w:val="28"/>
              </w:rPr>
              <w:t>- ориентация на осознание своих удач и неудач, трудностей, стремление преодолевать возникающие затруднения;</w:t>
            </w:r>
          </w:p>
          <w:p w:rsidR="00DD6CC6" w:rsidRPr="00DD6CC6" w:rsidRDefault="00DD6CC6" w:rsidP="00FB2388">
            <w:pPr>
              <w:ind w:firstLine="709"/>
              <w:jc w:val="both"/>
              <w:rPr>
                <w:sz w:val="28"/>
                <w:szCs w:val="28"/>
              </w:rPr>
            </w:pPr>
            <w:r w:rsidRPr="00DD6CC6">
              <w:rPr>
                <w:sz w:val="28"/>
                <w:szCs w:val="28"/>
              </w:rPr>
              <w:t>- готовность понимать и принимать оценки, советы учителя, одноклассников, родителей, стремление к адекватной самооценке;</w:t>
            </w:r>
          </w:p>
          <w:p w:rsidR="00DD6CC6" w:rsidRPr="00DD6CC6" w:rsidRDefault="00DD6CC6" w:rsidP="00FB2388">
            <w:pPr>
              <w:ind w:firstLine="709"/>
              <w:jc w:val="both"/>
              <w:rPr>
                <w:sz w:val="28"/>
                <w:szCs w:val="28"/>
              </w:rPr>
            </w:pPr>
            <w:r w:rsidRPr="00DD6CC6">
              <w:rPr>
                <w:sz w:val="28"/>
                <w:szCs w:val="28"/>
              </w:rPr>
              <w:t xml:space="preserve"> -осознание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DD6CC6" w:rsidRPr="00DD6CC6" w:rsidRDefault="00DD6CC6" w:rsidP="00FB2388">
            <w:pPr>
              <w:rPr>
                <w:sz w:val="28"/>
                <w:szCs w:val="28"/>
              </w:rPr>
            </w:pPr>
            <w:r w:rsidRPr="00DD6CC6">
              <w:rPr>
                <w:sz w:val="28"/>
                <w:szCs w:val="28"/>
              </w:rPr>
              <w:t>- 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 традициям;</w:t>
            </w:r>
          </w:p>
          <w:p w:rsidR="00DD6CC6" w:rsidRPr="00DD6CC6" w:rsidRDefault="00DD6CC6" w:rsidP="00FB2388">
            <w:pPr>
              <w:ind w:firstLine="709"/>
              <w:jc w:val="both"/>
              <w:rPr>
                <w:sz w:val="28"/>
                <w:szCs w:val="28"/>
              </w:rPr>
            </w:pPr>
            <w:r w:rsidRPr="00DD6CC6">
              <w:rPr>
                <w:sz w:val="28"/>
                <w:szCs w:val="28"/>
              </w:rPr>
              <w:t xml:space="preserve">- эстетические чувства, стремление к красоте, желание участвовать в её сохранении, в творческом, созидательном процессе; </w:t>
            </w:r>
          </w:p>
          <w:p w:rsidR="00DD6CC6" w:rsidRPr="00DD6CC6" w:rsidRDefault="00DD6CC6" w:rsidP="00FB2388">
            <w:pPr>
              <w:jc w:val="both"/>
              <w:rPr>
                <w:sz w:val="28"/>
                <w:szCs w:val="28"/>
              </w:rPr>
            </w:pPr>
            <w:r w:rsidRPr="00DD6CC6">
              <w:rPr>
                <w:sz w:val="28"/>
                <w:szCs w:val="28"/>
              </w:rPr>
              <w:t>- основы экологической культуры, бережное отношение к природе;</w:t>
            </w:r>
          </w:p>
          <w:p w:rsidR="00DD6CC6" w:rsidRPr="00DD6CC6" w:rsidRDefault="00DD6CC6" w:rsidP="00FB2388">
            <w:pPr>
              <w:jc w:val="both"/>
              <w:rPr>
                <w:rFonts w:eastAsia="Calibri"/>
                <w:sz w:val="28"/>
                <w:szCs w:val="28"/>
              </w:rPr>
            </w:pPr>
            <w:r w:rsidRPr="00DD6CC6">
              <w:rPr>
                <w:sz w:val="28"/>
                <w:szCs w:val="28"/>
              </w:rPr>
              <w:t>-  установка на здоровый образ жизни.</w:t>
            </w:r>
            <w:r w:rsidRPr="00DD6CC6">
              <w:rPr>
                <w:rFonts w:eastAsia="Calibri"/>
                <w:sz w:val="28"/>
                <w:szCs w:val="28"/>
              </w:rPr>
              <w:t xml:space="preserve"> </w:t>
            </w:r>
          </w:p>
        </w:tc>
      </w:tr>
    </w:tbl>
    <w:p w:rsidR="00DD6CC6" w:rsidRDefault="00DD6CC6" w:rsidP="001D7F7A"/>
    <w:p w:rsidR="00DD6CC6" w:rsidRPr="00DF7B47" w:rsidRDefault="00DD6CC6" w:rsidP="001D7F7A">
      <w:pPr>
        <w:rPr>
          <w:b/>
          <w:bCs/>
          <w:sz w:val="28"/>
          <w:szCs w:val="28"/>
        </w:rPr>
      </w:pPr>
    </w:p>
    <w:p w:rsidR="00745F1D" w:rsidRPr="00DD6CC6" w:rsidRDefault="00F81B52" w:rsidP="00745F1D">
      <w:pPr>
        <w:jc w:val="both"/>
        <w:rPr>
          <w:sz w:val="28"/>
          <w:szCs w:val="28"/>
        </w:rPr>
      </w:pPr>
      <w:r w:rsidRPr="00DD6CC6">
        <w:lastRenderedPageBreak/>
        <w:t xml:space="preserve">             </w:t>
      </w:r>
      <w:r w:rsidR="00745F1D" w:rsidRPr="00DD6CC6">
        <w:rPr>
          <w:sz w:val="28"/>
          <w:szCs w:val="28"/>
        </w:rPr>
        <w:t>Метапредметные результаты освоения основной образовательной программы начального общего образования должны отражать:</w:t>
      </w:r>
    </w:p>
    <w:p w:rsidR="00745F1D" w:rsidRPr="00DD6CC6" w:rsidRDefault="00745F1D" w:rsidP="00745F1D">
      <w:pPr>
        <w:jc w:val="both"/>
        <w:rPr>
          <w:sz w:val="28"/>
          <w:szCs w:val="28"/>
        </w:rPr>
      </w:pPr>
      <w:r w:rsidRPr="00DD6CC6">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745F1D" w:rsidRPr="00DD6CC6" w:rsidRDefault="00745F1D" w:rsidP="00745F1D">
      <w:pPr>
        <w:jc w:val="both"/>
        <w:rPr>
          <w:sz w:val="28"/>
          <w:szCs w:val="28"/>
        </w:rPr>
      </w:pPr>
      <w:r w:rsidRPr="00DD6CC6">
        <w:rPr>
          <w:sz w:val="28"/>
          <w:szCs w:val="28"/>
        </w:rPr>
        <w:t>- освоение способов решения проблем творческого и поискового характера;</w:t>
      </w:r>
    </w:p>
    <w:p w:rsidR="00745F1D" w:rsidRPr="00DD6CC6" w:rsidRDefault="00745F1D" w:rsidP="00745F1D">
      <w:pPr>
        <w:jc w:val="both"/>
        <w:rPr>
          <w:sz w:val="28"/>
          <w:szCs w:val="28"/>
        </w:rPr>
      </w:pPr>
      <w:r w:rsidRPr="00DD6CC6">
        <w:rPr>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45F1D" w:rsidRPr="00DD6CC6" w:rsidRDefault="00745F1D" w:rsidP="00745F1D">
      <w:pPr>
        <w:jc w:val="both"/>
        <w:rPr>
          <w:sz w:val="28"/>
          <w:szCs w:val="28"/>
        </w:rPr>
      </w:pPr>
      <w:r w:rsidRPr="00DD6CC6">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45F1D" w:rsidRPr="00DD6CC6" w:rsidRDefault="00745F1D" w:rsidP="00745F1D">
      <w:pPr>
        <w:jc w:val="both"/>
        <w:rPr>
          <w:sz w:val="28"/>
          <w:szCs w:val="28"/>
        </w:rPr>
      </w:pPr>
      <w:r w:rsidRPr="00DD6CC6">
        <w:rPr>
          <w:sz w:val="28"/>
          <w:szCs w:val="28"/>
        </w:rPr>
        <w:t xml:space="preserve">- освоение начальных форм познавательной и личностной рефлексии; </w:t>
      </w:r>
    </w:p>
    <w:p w:rsidR="00745F1D" w:rsidRPr="00DD6CC6" w:rsidRDefault="00745F1D" w:rsidP="00745F1D">
      <w:pPr>
        <w:jc w:val="both"/>
        <w:rPr>
          <w:sz w:val="28"/>
          <w:szCs w:val="28"/>
        </w:rPr>
      </w:pPr>
      <w:r w:rsidRPr="00DD6CC6">
        <w:rPr>
          <w:sz w:val="28"/>
          <w:szCs w:val="28"/>
        </w:rPr>
        <w:t xml:space="preserve"> -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45F1D" w:rsidRPr="00DD6CC6" w:rsidRDefault="00745F1D" w:rsidP="00745F1D">
      <w:pPr>
        <w:jc w:val="both"/>
        <w:rPr>
          <w:sz w:val="28"/>
          <w:szCs w:val="28"/>
        </w:rPr>
      </w:pPr>
      <w:r w:rsidRPr="00DD6CC6">
        <w:rPr>
          <w:sz w:val="28"/>
          <w:szCs w:val="28"/>
        </w:rPr>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745F1D" w:rsidRPr="00DD6CC6" w:rsidRDefault="00745F1D" w:rsidP="00745F1D">
      <w:pPr>
        <w:jc w:val="both"/>
        <w:rPr>
          <w:sz w:val="28"/>
          <w:szCs w:val="28"/>
        </w:rPr>
      </w:pPr>
      <w:r w:rsidRPr="00DD6CC6">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45F1D" w:rsidRPr="00DD6CC6" w:rsidRDefault="00745F1D" w:rsidP="00745F1D">
      <w:pPr>
        <w:jc w:val="both"/>
        <w:rPr>
          <w:sz w:val="28"/>
          <w:szCs w:val="28"/>
        </w:rPr>
      </w:pPr>
      <w:r w:rsidRPr="00DD6CC6">
        <w:rPr>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45F1D" w:rsidRPr="00DD6CC6" w:rsidRDefault="00745F1D" w:rsidP="00745F1D">
      <w:pPr>
        <w:jc w:val="both"/>
        <w:rPr>
          <w:sz w:val="28"/>
          <w:szCs w:val="28"/>
        </w:rPr>
      </w:pPr>
      <w:r w:rsidRPr="00DD6CC6">
        <w:rPr>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45F1D" w:rsidRPr="00DD6CC6" w:rsidRDefault="00745F1D" w:rsidP="00745F1D">
      <w:pPr>
        <w:jc w:val="both"/>
        <w:rPr>
          <w:sz w:val="28"/>
          <w:szCs w:val="28"/>
        </w:rPr>
      </w:pPr>
      <w:r w:rsidRPr="00DD6CC6">
        <w:rPr>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45F1D" w:rsidRPr="00DD6CC6" w:rsidRDefault="00745F1D" w:rsidP="00745F1D">
      <w:pPr>
        <w:jc w:val="both"/>
        <w:rPr>
          <w:sz w:val="28"/>
          <w:szCs w:val="28"/>
        </w:rPr>
      </w:pPr>
      <w:r w:rsidRPr="00DD6CC6">
        <w:rPr>
          <w:sz w:val="28"/>
          <w:szCs w:val="28"/>
        </w:rPr>
        <w:t>- готовность конструктивно разрешать конфликты посредством учета интересов сторон и сотрудничества;</w:t>
      </w:r>
    </w:p>
    <w:p w:rsidR="00745F1D" w:rsidRPr="00DD6CC6" w:rsidRDefault="00745F1D" w:rsidP="00745F1D">
      <w:pPr>
        <w:jc w:val="both"/>
        <w:rPr>
          <w:sz w:val="28"/>
          <w:szCs w:val="28"/>
        </w:rPr>
      </w:pPr>
      <w:r w:rsidRPr="00DD6CC6">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45F1D" w:rsidRPr="00DD6CC6" w:rsidRDefault="00745F1D" w:rsidP="00745F1D">
      <w:pPr>
        <w:jc w:val="both"/>
        <w:rPr>
          <w:sz w:val="28"/>
          <w:szCs w:val="28"/>
        </w:rPr>
      </w:pPr>
      <w:r w:rsidRPr="00DD6CC6">
        <w:rPr>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745F1D" w:rsidRPr="00DD6CC6" w:rsidRDefault="00745F1D" w:rsidP="00745F1D">
      <w:pPr>
        <w:jc w:val="both"/>
        <w:rPr>
          <w:sz w:val="28"/>
          <w:szCs w:val="28"/>
        </w:rPr>
      </w:pPr>
      <w:r w:rsidRPr="00DD6CC6">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5574B" w:rsidRPr="00DD6CC6" w:rsidRDefault="006267D0" w:rsidP="0055574B">
      <w:pPr>
        <w:jc w:val="center"/>
        <w:rPr>
          <w:b/>
          <w:bCs/>
          <w:sz w:val="28"/>
          <w:szCs w:val="28"/>
        </w:rPr>
      </w:pPr>
      <w:r w:rsidRPr="00DD6CC6">
        <w:rPr>
          <w:b/>
          <w:bCs/>
          <w:sz w:val="28"/>
          <w:szCs w:val="28"/>
        </w:rPr>
        <w:t>Соотнесение личностных результатов и универсальных учебных</w:t>
      </w:r>
      <w:r w:rsidR="0055574B" w:rsidRPr="00DD6CC6">
        <w:rPr>
          <w:b/>
          <w:bCs/>
          <w:sz w:val="28"/>
          <w:szCs w:val="28"/>
        </w:rPr>
        <w:t xml:space="preserve"> действий по материалам ФГОС с универсальными учебными      действиями в терминологии Образовательной системы «Гармония».</w:t>
      </w:r>
    </w:p>
    <w:p w:rsidR="00745F1D" w:rsidRPr="00DD6CC6" w:rsidRDefault="00745F1D" w:rsidP="0055574B">
      <w:pPr>
        <w:rPr>
          <w:b/>
          <w:bCs/>
          <w:sz w:val="28"/>
          <w:szCs w:val="28"/>
        </w:rPr>
      </w:pPr>
    </w:p>
    <w:tbl>
      <w:tblPr>
        <w:tblW w:w="5000" w:type="pct"/>
        <w:tblLook w:val="0000" w:firstRow="0" w:lastRow="0" w:firstColumn="0" w:lastColumn="0" w:noHBand="0" w:noVBand="0"/>
      </w:tblPr>
      <w:tblGrid>
        <w:gridCol w:w="4988"/>
        <w:gridCol w:w="5999"/>
      </w:tblGrid>
      <w:tr w:rsidR="00745F1D" w:rsidRPr="00DD6CC6" w:rsidTr="006267D0">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Pr>
          <w:p w:rsidR="00745F1D" w:rsidRPr="00DD6CC6" w:rsidRDefault="00745F1D" w:rsidP="006267D0">
            <w:pPr>
              <w:pStyle w:val="ae"/>
              <w:snapToGrid w:val="0"/>
              <w:jc w:val="center"/>
              <w:rPr>
                <w:rFonts w:ascii="Times New Roman" w:eastAsia="Calibri" w:hAnsi="Times New Roman" w:cs="Times New Roman"/>
                <w:b/>
                <w:i/>
                <w:iCs/>
              </w:rPr>
            </w:pPr>
            <w:r w:rsidRPr="00DD6CC6">
              <w:rPr>
                <w:rFonts w:ascii="Times New Roman" w:eastAsia="Calibri" w:hAnsi="Times New Roman" w:cs="Times New Roman"/>
                <w:b/>
                <w:i/>
                <w:iCs/>
              </w:rPr>
              <w:lastRenderedPageBreak/>
              <w:t>Метапредметные результаты</w:t>
            </w:r>
          </w:p>
        </w:tc>
      </w:tr>
      <w:tr w:rsidR="006267D0" w:rsidRPr="00DD6CC6" w:rsidTr="006267D0">
        <w:trPr>
          <w:trHeight w:val="1491"/>
        </w:trPr>
        <w:tc>
          <w:tcPr>
            <w:tcW w:w="2270" w:type="pct"/>
            <w:tcBorders>
              <w:top w:val="single" w:sz="4" w:space="0" w:color="000000"/>
              <w:left w:val="single" w:sz="4" w:space="0" w:color="000000"/>
              <w:bottom w:val="single" w:sz="4" w:space="0" w:color="auto"/>
            </w:tcBorders>
            <w:shd w:val="clear" w:color="auto" w:fill="auto"/>
          </w:tcPr>
          <w:p w:rsidR="006267D0" w:rsidRPr="00DD6CC6" w:rsidRDefault="006267D0" w:rsidP="00F5317B">
            <w:pPr>
              <w:tabs>
                <w:tab w:val="left" w:pos="0"/>
              </w:tabs>
              <w:autoSpaceDE w:val="0"/>
              <w:snapToGrid w:val="0"/>
              <w:jc w:val="both"/>
              <w:rPr>
                <w:sz w:val="28"/>
                <w:szCs w:val="28"/>
              </w:rPr>
            </w:pPr>
            <w:r w:rsidRPr="00DD6CC6">
              <w:rPr>
                <w:sz w:val="28"/>
                <w:szCs w:val="28"/>
              </w:rPr>
              <w:t>1) овладение способностью принимать и сохранять цели и задачи учебной деятельности, поиска средств её осуществления;</w:t>
            </w:r>
          </w:p>
          <w:p w:rsidR="006267D0" w:rsidRPr="00DD6CC6" w:rsidRDefault="006267D0" w:rsidP="00F5317B">
            <w:pPr>
              <w:tabs>
                <w:tab w:val="left" w:pos="0"/>
              </w:tabs>
              <w:autoSpaceDE w:val="0"/>
              <w:snapToGrid w:val="0"/>
              <w:jc w:val="both"/>
              <w:rPr>
                <w:sz w:val="28"/>
                <w:szCs w:val="28"/>
              </w:rPr>
            </w:pPr>
            <w:r w:rsidRPr="00DD6CC6">
              <w:rPr>
                <w:sz w:val="28"/>
                <w:szCs w:val="28"/>
              </w:rPr>
              <w:t>2) освоение способов решения проблем творческого и поискового характера;</w:t>
            </w:r>
          </w:p>
          <w:p w:rsidR="006267D0" w:rsidRPr="00DD6CC6" w:rsidRDefault="006267D0" w:rsidP="00F5317B">
            <w:pPr>
              <w:tabs>
                <w:tab w:val="left" w:pos="0"/>
              </w:tabs>
              <w:autoSpaceDE w:val="0"/>
              <w:snapToGrid w:val="0"/>
              <w:jc w:val="both"/>
              <w:rPr>
                <w:sz w:val="28"/>
                <w:szCs w:val="28"/>
              </w:rPr>
            </w:pPr>
            <w:r w:rsidRPr="00DD6CC6">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267D0" w:rsidRPr="00DD6CC6" w:rsidRDefault="006267D0" w:rsidP="00F5317B">
            <w:pPr>
              <w:tabs>
                <w:tab w:val="left" w:pos="0"/>
              </w:tabs>
              <w:autoSpaceDE w:val="0"/>
              <w:snapToGrid w:val="0"/>
              <w:jc w:val="both"/>
              <w:rPr>
                <w:sz w:val="28"/>
                <w:szCs w:val="28"/>
              </w:rPr>
            </w:pPr>
            <w:r w:rsidRPr="00DD6CC6">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267D0" w:rsidRPr="00DD6CC6" w:rsidRDefault="006267D0" w:rsidP="00F5317B">
            <w:pPr>
              <w:tabs>
                <w:tab w:val="left" w:pos="0"/>
              </w:tabs>
              <w:autoSpaceDE w:val="0"/>
              <w:snapToGrid w:val="0"/>
              <w:jc w:val="both"/>
              <w:rPr>
                <w:sz w:val="28"/>
                <w:szCs w:val="28"/>
              </w:rPr>
            </w:pPr>
            <w:r w:rsidRPr="00DD6CC6">
              <w:rPr>
                <w:sz w:val="28"/>
                <w:szCs w:val="28"/>
              </w:rPr>
              <w:t>5) освоение начальных форм познавательной и личностной рефлексии;</w:t>
            </w:r>
          </w:p>
          <w:p w:rsidR="006267D0" w:rsidRPr="00DD6CC6" w:rsidRDefault="006267D0" w:rsidP="006267D0">
            <w:pPr>
              <w:tabs>
                <w:tab w:val="left" w:pos="0"/>
              </w:tabs>
              <w:autoSpaceDE w:val="0"/>
              <w:snapToGrid w:val="0"/>
              <w:jc w:val="both"/>
              <w:rPr>
                <w:sz w:val="28"/>
                <w:szCs w:val="28"/>
              </w:rPr>
            </w:pPr>
            <w:r w:rsidRPr="00DD6CC6">
              <w:rPr>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267D0" w:rsidRPr="00DD6CC6" w:rsidRDefault="006267D0" w:rsidP="006267D0">
            <w:pPr>
              <w:tabs>
                <w:tab w:val="left" w:pos="0"/>
              </w:tabs>
              <w:autoSpaceDE w:val="0"/>
              <w:snapToGrid w:val="0"/>
              <w:jc w:val="both"/>
              <w:rPr>
                <w:sz w:val="28"/>
                <w:szCs w:val="28"/>
              </w:rPr>
            </w:pPr>
            <w:r w:rsidRPr="00DD6CC6">
              <w:rPr>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267D0" w:rsidRPr="00DD6CC6" w:rsidRDefault="006267D0" w:rsidP="006267D0">
            <w:pPr>
              <w:tabs>
                <w:tab w:val="left" w:pos="0"/>
              </w:tabs>
              <w:autoSpaceDE w:val="0"/>
              <w:snapToGrid w:val="0"/>
              <w:jc w:val="both"/>
              <w:rPr>
                <w:sz w:val="28"/>
                <w:szCs w:val="28"/>
              </w:rPr>
            </w:pPr>
            <w:r w:rsidRPr="00DD6CC6">
              <w:rPr>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w:t>
            </w:r>
            <w:r w:rsidRPr="00DD6CC6">
              <w:rPr>
                <w:sz w:val="28"/>
                <w:szCs w:val="28"/>
              </w:rPr>
              <w:lastRenderedPageBreak/>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267D0" w:rsidRPr="00DD6CC6" w:rsidRDefault="006267D0" w:rsidP="006267D0">
            <w:pPr>
              <w:tabs>
                <w:tab w:val="left" w:pos="0"/>
              </w:tabs>
              <w:autoSpaceDE w:val="0"/>
              <w:snapToGrid w:val="0"/>
              <w:jc w:val="both"/>
              <w:rPr>
                <w:sz w:val="28"/>
                <w:szCs w:val="28"/>
              </w:rPr>
            </w:pPr>
            <w:r w:rsidRPr="00DD6CC6">
              <w:rPr>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267D0" w:rsidRPr="00DD6CC6" w:rsidRDefault="006267D0" w:rsidP="006267D0">
            <w:pPr>
              <w:tabs>
                <w:tab w:val="left" w:pos="0"/>
              </w:tabs>
              <w:autoSpaceDE w:val="0"/>
              <w:snapToGrid w:val="0"/>
              <w:jc w:val="both"/>
              <w:rPr>
                <w:sz w:val="28"/>
                <w:szCs w:val="28"/>
              </w:rPr>
            </w:pPr>
            <w:r w:rsidRPr="00DD6CC6">
              <w:rPr>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267D0" w:rsidRPr="00DD6CC6" w:rsidRDefault="006267D0" w:rsidP="006267D0">
            <w:pPr>
              <w:tabs>
                <w:tab w:val="left" w:pos="0"/>
              </w:tabs>
              <w:autoSpaceDE w:val="0"/>
              <w:snapToGrid w:val="0"/>
              <w:jc w:val="both"/>
              <w:rPr>
                <w:sz w:val="28"/>
                <w:szCs w:val="28"/>
              </w:rPr>
            </w:pPr>
            <w:r w:rsidRPr="00DD6CC6">
              <w:rPr>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267D0" w:rsidRPr="00DD6CC6" w:rsidRDefault="006267D0" w:rsidP="006267D0">
            <w:pPr>
              <w:tabs>
                <w:tab w:val="left" w:pos="0"/>
              </w:tabs>
              <w:autoSpaceDE w:val="0"/>
              <w:snapToGrid w:val="0"/>
              <w:jc w:val="both"/>
              <w:rPr>
                <w:sz w:val="28"/>
                <w:szCs w:val="28"/>
              </w:rPr>
            </w:pPr>
            <w:r w:rsidRPr="00DD6CC6">
              <w:rPr>
                <w:sz w:val="28"/>
                <w:szCs w:val="28"/>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267D0" w:rsidRPr="00DD6CC6" w:rsidRDefault="006267D0" w:rsidP="006267D0">
            <w:pPr>
              <w:tabs>
                <w:tab w:val="left" w:pos="0"/>
              </w:tabs>
              <w:autoSpaceDE w:val="0"/>
              <w:snapToGrid w:val="0"/>
              <w:jc w:val="both"/>
              <w:rPr>
                <w:sz w:val="28"/>
                <w:szCs w:val="28"/>
              </w:rPr>
            </w:pPr>
            <w:r w:rsidRPr="00DD6CC6">
              <w:rPr>
                <w:sz w:val="28"/>
                <w:szCs w:val="28"/>
              </w:rPr>
              <w:t>13) готовность конструктивно разрешать конфликты посредством учёта интересов сторон и сотрудничества;</w:t>
            </w:r>
          </w:p>
          <w:p w:rsidR="006267D0" w:rsidRPr="00DD6CC6" w:rsidRDefault="006267D0" w:rsidP="006267D0">
            <w:pPr>
              <w:tabs>
                <w:tab w:val="left" w:pos="0"/>
              </w:tabs>
              <w:autoSpaceDE w:val="0"/>
              <w:snapToGrid w:val="0"/>
              <w:jc w:val="both"/>
              <w:rPr>
                <w:sz w:val="28"/>
                <w:szCs w:val="28"/>
              </w:rPr>
            </w:pPr>
            <w:r w:rsidRPr="00DD6CC6">
              <w:rPr>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267D0" w:rsidRPr="00DD6CC6" w:rsidRDefault="006267D0" w:rsidP="006267D0">
            <w:pPr>
              <w:tabs>
                <w:tab w:val="left" w:pos="0"/>
              </w:tabs>
              <w:autoSpaceDE w:val="0"/>
              <w:snapToGrid w:val="0"/>
              <w:jc w:val="both"/>
              <w:rPr>
                <w:sz w:val="28"/>
                <w:szCs w:val="28"/>
              </w:rPr>
            </w:pPr>
            <w:r w:rsidRPr="00DD6CC6">
              <w:rPr>
                <w:sz w:val="28"/>
                <w:szCs w:val="28"/>
              </w:rPr>
              <w:t xml:space="preserve">15) овладение базовыми предметными </w:t>
            </w:r>
            <w:r w:rsidRPr="00DD6CC6">
              <w:rPr>
                <w:sz w:val="28"/>
                <w:szCs w:val="28"/>
              </w:rPr>
              <w:lastRenderedPageBreak/>
              <w:t xml:space="preserve">и межпредметными понятиями, отражающими существенные связи и отношения между объектами и процессами; </w:t>
            </w:r>
          </w:p>
          <w:p w:rsidR="006267D0" w:rsidRPr="00DD6CC6" w:rsidRDefault="006267D0" w:rsidP="006267D0">
            <w:pPr>
              <w:tabs>
                <w:tab w:val="left" w:pos="0"/>
              </w:tabs>
              <w:autoSpaceDE w:val="0"/>
              <w:snapToGrid w:val="0"/>
              <w:jc w:val="both"/>
              <w:rPr>
                <w:sz w:val="28"/>
                <w:szCs w:val="28"/>
              </w:rPr>
            </w:pPr>
            <w:r w:rsidRPr="00DD6CC6">
              <w:rPr>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730" w:type="pct"/>
            <w:tcBorders>
              <w:top w:val="single" w:sz="4" w:space="0" w:color="auto"/>
              <w:left w:val="single" w:sz="4" w:space="0" w:color="000000"/>
              <w:bottom w:val="single" w:sz="4" w:space="0" w:color="000000"/>
              <w:right w:val="single" w:sz="4" w:space="0" w:color="000000"/>
            </w:tcBorders>
            <w:shd w:val="clear" w:color="auto" w:fill="auto"/>
          </w:tcPr>
          <w:p w:rsidR="006267D0" w:rsidRPr="00DD6CC6" w:rsidRDefault="006267D0" w:rsidP="00906057">
            <w:pPr>
              <w:numPr>
                <w:ilvl w:val="0"/>
                <w:numId w:val="73"/>
              </w:numPr>
              <w:tabs>
                <w:tab w:val="left" w:pos="993"/>
              </w:tabs>
              <w:autoSpaceDE w:val="0"/>
              <w:autoSpaceDN w:val="0"/>
              <w:adjustRightInd w:val="0"/>
              <w:rPr>
                <w:sz w:val="28"/>
                <w:szCs w:val="28"/>
              </w:rPr>
            </w:pPr>
            <w:r w:rsidRPr="00DD6CC6">
              <w:rPr>
                <w:rFonts w:eastAsia="Calibri"/>
                <w:sz w:val="28"/>
                <w:szCs w:val="28"/>
              </w:rPr>
              <w:lastRenderedPageBreak/>
              <w:t xml:space="preserve">  </w:t>
            </w:r>
            <w:r w:rsidRPr="00DD6CC6">
              <w:rPr>
                <w:sz w:val="28"/>
                <w:szCs w:val="28"/>
              </w:rPr>
              <w:t xml:space="preserve">овладение способностью принимать и сохранять цели и задачи учебной деятельности, поиска средств ее осуществления;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освоение способов решения проблем творческого и поискового характера;</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освоение начальных форм познавательной и личностной рефлексии;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овладение логическими действиями сравнения, анализа, синтеза, обобщения, классификации по родовидовым признакам, </w:t>
            </w:r>
            <w:r w:rsidRPr="00DD6CC6">
              <w:rPr>
                <w:sz w:val="28"/>
                <w:szCs w:val="28"/>
              </w:rPr>
              <w:lastRenderedPageBreak/>
              <w:t xml:space="preserve">установления аналогий и причинно-следственных связей, построения рассуждений, отнесения к известным понятиям;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готовность конструктивно разрешать конфликты посредством учета интересов сторон и сотрудничества;</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267D0" w:rsidRPr="00DD6CC6" w:rsidRDefault="006267D0" w:rsidP="00906057">
            <w:pPr>
              <w:numPr>
                <w:ilvl w:val="0"/>
                <w:numId w:val="73"/>
              </w:numPr>
              <w:tabs>
                <w:tab w:val="left" w:pos="993"/>
              </w:tabs>
              <w:autoSpaceDE w:val="0"/>
              <w:autoSpaceDN w:val="0"/>
              <w:adjustRightInd w:val="0"/>
              <w:rPr>
                <w:sz w:val="28"/>
                <w:szCs w:val="28"/>
              </w:rPr>
            </w:pPr>
            <w:r w:rsidRPr="00DD6CC6">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r w:rsidR="00046E27" w:rsidRPr="00DD6CC6">
              <w:rPr>
                <w:sz w:val="28"/>
                <w:szCs w:val="28"/>
              </w:rPr>
              <w:t>.</w:t>
            </w:r>
          </w:p>
        </w:tc>
      </w:tr>
    </w:tbl>
    <w:p w:rsidR="00745F1D" w:rsidRPr="00DD6CC6" w:rsidRDefault="00745F1D" w:rsidP="00745F1D">
      <w:pPr>
        <w:jc w:val="both"/>
        <w:rPr>
          <w:sz w:val="28"/>
          <w:szCs w:val="28"/>
        </w:rPr>
      </w:pPr>
      <w:r w:rsidRPr="00DD6CC6">
        <w:rPr>
          <w:sz w:val="28"/>
          <w:szCs w:val="28"/>
        </w:rPr>
        <w:lastRenderedPageBreak/>
        <w:t xml:space="preserve">          </w:t>
      </w:r>
    </w:p>
    <w:p w:rsidR="00745F1D" w:rsidRPr="00DD6CC6" w:rsidRDefault="009637FA" w:rsidP="00745F1D">
      <w:pPr>
        <w:jc w:val="both"/>
        <w:rPr>
          <w:sz w:val="28"/>
          <w:szCs w:val="28"/>
        </w:rPr>
      </w:pPr>
      <w:r w:rsidRPr="00DD6CC6">
        <w:rPr>
          <w:b/>
          <w:sz w:val="28"/>
          <w:szCs w:val="28"/>
        </w:rPr>
        <w:t xml:space="preserve">   </w:t>
      </w:r>
      <w:r w:rsidR="006267D0" w:rsidRPr="00DD6CC6">
        <w:rPr>
          <w:b/>
          <w:sz w:val="28"/>
          <w:szCs w:val="28"/>
        </w:rPr>
        <w:t xml:space="preserve">      </w:t>
      </w:r>
      <w:r w:rsidRPr="00DD6CC6">
        <w:rPr>
          <w:b/>
          <w:sz w:val="28"/>
          <w:szCs w:val="28"/>
        </w:rPr>
        <w:t xml:space="preserve">  </w:t>
      </w:r>
      <w:r w:rsidR="00745F1D" w:rsidRPr="00DD6CC6">
        <w:rPr>
          <w:b/>
          <w:sz w:val="28"/>
          <w:szCs w:val="28"/>
        </w:rPr>
        <w:t>Предметные результаты</w:t>
      </w:r>
      <w:r w:rsidR="00745F1D" w:rsidRPr="00DD6CC6">
        <w:rPr>
          <w:sz w:val="28"/>
          <w:szCs w:val="28"/>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745F1D" w:rsidRPr="00DD6CC6" w:rsidRDefault="00745F1D" w:rsidP="00745F1D">
      <w:pPr>
        <w:contextualSpacing/>
        <w:jc w:val="both"/>
        <w:rPr>
          <w:sz w:val="28"/>
          <w:szCs w:val="28"/>
        </w:rPr>
      </w:pPr>
      <w:r w:rsidRPr="00DD6CC6">
        <w:rPr>
          <w:sz w:val="28"/>
          <w:szCs w:val="28"/>
        </w:rPr>
        <w:t>-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на данной ступени;</w:t>
      </w:r>
    </w:p>
    <w:p w:rsidR="00745F1D" w:rsidRPr="00DD6CC6" w:rsidRDefault="00745F1D" w:rsidP="00745F1D">
      <w:pPr>
        <w:contextualSpacing/>
        <w:jc w:val="both"/>
        <w:rPr>
          <w:sz w:val="28"/>
          <w:szCs w:val="28"/>
        </w:rPr>
      </w:pPr>
      <w:r w:rsidRPr="00DD6CC6">
        <w:rPr>
          <w:sz w:val="28"/>
          <w:szCs w:val="28"/>
        </w:rPr>
        <w:t>- владение базовым понятийным аппаратом, необходимым для получения дальнейшего образования на следующей ступени;</w:t>
      </w:r>
    </w:p>
    <w:p w:rsidR="00745F1D" w:rsidRPr="00DD6CC6" w:rsidRDefault="00745F1D" w:rsidP="00745F1D">
      <w:pPr>
        <w:contextualSpacing/>
        <w:jc w:val="both"/>
        <w:rPr>
          <w:sz w:val="28"/>
          <w:szCs w:val="28"/>
        </w:rPr>
      </w:pPr>
      <w:r w:rsidRPr="00DD6CC6">
        <w:rPr>
          <w:sz w:val="28"/>
          <w:szCs w:val="28"/>
        </w:rPr>
        <w:t>- способность работать с учебными моделями изучаемых объектов и явлений.</w:t>
      </w:r>
    </w:p>
    <w:p w:rsidR="00745F1D" w:rsidRPr="00DD6CC6" w:rsidRDefault="0055574B" w:rsidP="00745F1D">
      <w:pPr>
        <w:spacing w:before="100" w:beforeAutospacing="1" w:after="100" w:afterAutospacing="1"/>
        <w:contextualSpacing/>
        <w:jc w:val="both"/>
        <w:rPr>
          <w:color w:val="000000"/>
          <w:sz w:val="28"/>
          <w:szCs w:val="28"/>
        </w:rPr>
      </w:pPr>
      <w:r w:rsidRPr="00DD6CC6">
        <w:rPr>
          <w:color w:val="000000"/>
          <w:sz w:val="28"/>
          <w:szCs w:val="28"/>
        </w:rPr>
        <w:t xml:space="preserve">       </w:t>
      </w:r>
      <w:r w:rsidR="00745F1D" w:rsidRPr="00DD6CC6">
        <w:rPr>
          <w:color w:val="000000"/>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00745F1D" w:rsidRPr="00DD6CC6">
        <w:rPr>
          <w:rStyle w:val="af5"/>
          <w:color w:val="000000"/>
          <w:sz w:val="28"/>
          <w:szCs w:val="28"/>
        </w:rPr>
        <w:t xml:space="preserve">, </w:t>
      </w:r>
      <w:r w:rsidR="00745F1D" w:rsidRPr="00DD6CC6">
        <w:rPr>
          <w:color w:val="000000"/>
          <w:sz w:val="28"/>
          <w:szCs w:val="28"/>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745F1D" w:rsidRPr="00A41E2C" w:rsidRDefault="00745F1D" w:rsidP="00745F1D">
      <w:pPr>
        <w:contextualSpacing/>
        <w:jc w:val="both"/>
        <w:rPr>
          <w:color w:val="000000"/>
          <w:sz w:val="28"/>
          <w:szCs w:val="28"/>
        </w:rPr>
      </w:pPr>
      <w:r w:rsidRPr="00DD6CC6">
        <w:rPr>
          <w:color w:val="000000"/>
          <w:sz w:val="28"/>
          <w:szCs w:val="28"/>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w:t>
      </w:r>
      <w:r w:rsidRPr="00A41E2C">
        <w:rPr>
          <w:color w:val="000000"/>
          <w:sz w:val="28"/>
          <w:szCs w:val="28"/>
        </w:rPr>
        <w:t xml:space="preserve"> процесса. В системе планируемых результатов особо выделяется учебный материал, имеющий </w:t>
      </w:r>
      <w:r w:rsidRPr="00A41E2C">
        <w:rPr>
          <w:rStyle w:val="af5"/>
          <w:color w:val="000000"/>
          <w:sz w:val="28"/>
          <w:szCs w:val="28"/>
        </w:rPr>
        <w:t>опорный характер,</w:t>
      </w:r>
      <w:r w:rsidRPr="00A41E2C">
        <w:rPr>
          <w:color w:val="000000"/>
          <w:sz w:val="28"/>
          <w:szCs w:val="28"/>
        </w:rPr>
        <w:t xml:space="preserve"> т. е. служащий основой для последующего обучения.</w:t>
      </w:r>
    </w:p>
    <w:p w:rsidR="00745F1D" w:rsidRPr="00A41E2C" w:rsidRDefault="00745F1D" w:rsidP="00745F1D">
      <w:pPr>
        <w:jc w:val="both"/>
        <w:rPr>
          <w:color w:val="000000"/>
          <w:sz w:val="28"/>
          <w:szCs w:val="28"/>
        </w:rPr>
      </w:pPr>
      <w:r w:rsidRPr="00A41E2C">
        <w:rPr>
          <w:rStyle w:val="a3"/>
          <w:color w:val="000000"/>
          <w:sz w:val="28"/>
          <w:szCs w:val="28"/>
        </w:rPr>
        <w:t xml:space="preserve">Структура планируемых результатов </w:t>
      </w:r>
      <w:r w:rsidRPr="00A41E2C">
        <w:rPr>
          <w:color w:val="000000"/>
          <w:sz w:val="28"/>
          <w:szCs w:val="28"/>
        </w:rPr>
        <w:t>строится с учётом необходимости:</w:t>
      </w:r>
    </w:p>
    <w:p w:rsidR="00745F1D" w:rsidRPr="00A41E2C" w:rsidRDefault="00745F1D" w:rsidP="00745F1D">
      <w:pPr>
        <w:numPr>
          <w:ilvl w:val="0"/>
          <w:numId w:val="13"/>
        </w:numPr>
        <w:jc w:val="both"/>
        <w:rPr>
          <w:color w:val="000000"/>
          <w:sz w:val="28"/>
          <w:szCs w:val="28"/>
        </w:rPr>
      </w:pPr>
      <w:r w:rsidRPr="00A41E2C">
        <w:rPr>
          <w:color w:val="000000"/>
          <w:sz w:val="28"/>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45F1D" w:rsidRPr="00A41E2C" w:rsidRDefault="00745F1D" w:rsidP="00745F1D">
      <w:pPr>
        <w:numPr>
          <w:ilvl w:val="0"/>
          <w:numId w:val="13"/>
        </w:numPr>
        <w:jc w:val="both"/>
        <w:rPr>
          <w:color w:val="000000"/>
          <w:sz w:val="28"/>
          <w:szCs w:val="28"/>
        </w:rPr>
      </w:pPr>
      <w:r w:rsidRPr="00A41E2C">
        <w:rPr>
          <w:color w:val="000000"/>
          <w:sz w:val="28"/>
          <w:szCs w:val="28"/>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45F1D" w:rsidRPr="00A41E2C" w:rsidRDefault="00745F1D" w:rsidP="00745F1D">
      <w:pPr>
        <w:numPr>
          <w:ilvl w:val="0"/>
          <w:numId w:val="13"/>
        </w:numPr>
        <w:jc w:val="both"/>
        <w:rPr>
          <w:color w:val="000000"/>
          <w:sz w:val="28"/>
          <w:szCs w:val="28"/>
        </w:rPr>
      </w:pPr>
      <w:r w:rsidRPr="00A41E2C">
        <w:rPr>
          <w:color w:val="000000"/>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45F1D" w:rsidRPr="00A41E2C" w:rsidRDefault="00046E27" w:rsidP="00745F1D">
      <w:pPr>
        <w:contextualSpacing/>
        <w:jc w:val="both"/>
        <w:rPr>
          <w:color w:val="000000"/>
          <w:sz w:val="28"/>
          <w:szCs w:val="28"/>
        </w:rPr>
      </w:pPr>
      <w:r>
        <w:rPr>
          <w:color w:val="000000"/>
          <w:sz w:val="28"/>
          <w:szCs w:val="28"/>
        </w:rPr>
        <w:t xml:space="preserve">         </w:t>
      </w:r>
      <w:r w:rsidR="00745F1D" w:rsidRPr="00A41E2C">
        <w:rPr>
          <w:color w:val="000000"/>
          <w:sz w:val="28"/>
          <w:szCs w:val="28"/>
        </w:rPr>
        <w:t xml:space="preserve">С этой целью в структуре планируемых результатов по каждой учебной программе (предметной, междисциплинарной) выделяются следующие </w:t>
      </w:r>
      <w:r w:rsidR="00745F1D" w:rsidRPr="00A41E2C">
        <w:rPr>
          <w:rStyle w:val="af5"/>
          <w:color w:val="000000"/>
          <w:sz w:val="28"/>
          <w:szCs w:val="28"/>
        </w:rPr>
        <w:t>уровни описания</w:t>
      </w:r>
      <w:r w:rsidR="00745F1D" w:rsidRPr="00A41E2C">
        <w:rPr>
          <w:color w:val="000000"/>
          <w:sz w:val="28"/>
          <w:szCs w:val="28"/>
        </w:rPr>
        <w:t>.</w:t>
      </w:r>
    </w:p>
    <w:p w:rsidR="00745F1D" w:rsidRPr="00A41E2C" w:rsidRDefault="00856233" w:rsidP="00745F1D">
      <w:pPr>
        <w:spacing w:before="100" w:beforeAutospacing="1" w:after="100" w:afterAutospacing="1"/>
        <w:contextualSpacing/>
        <w:jc w:val="both"/>
        <w:rPr>
          <w:color w:val="000000"/>
          <w:sz w:val="28"/>
          <w:szCs w:val="28"/>
        </w:rPr>
      </w:pPr>
      <w:r>
        <w:rPr>
          <w:rStyle w:val="a3"/>
          <w:color w:val="000000"/>
          <w:sz w:val="28"/>
          <w:szCs w:val="28"/>
        </w:rPr>
        <w:t xml:space="preserve">            </w:t>
      </w:r>
      <w:r w:rsidR="00745F1D" w:rsidRPr="00A41E2C">
        <w:rPr>
          <w:rStyle w:val="a3"/>
          <w:color w:val="000000"/>
          <w:sz w:val="28"/>
          <w:szCs w:val="28"/>
        </w:rPr>
        <w:t>Цели</w:t>
      </w:r>
      <w:r>
        <w:rPr>
          <w:rStyle w:val="a3"/>
          <w:color w:val="000000"/>
          <w:sz w:val="28"/>
          <w:szCs w:val="28"/>
        </w:rPr>
        <w:t xml:space="preserve"> </w:t>
      </w:r>
      <w:r w:rsidR="00745F1D" w:rsidRPr="00A41E2C">
        <w:rPr>
          <w:rStyle w:val="a3"/>
          <w:color w:val="000000"/>
          <w:sz w:val="28"/>
          <w:szCs w:val="28"/>
        </w:rPr>
        <w:noBreakHyphen/>
      </w:r>
      <w:r w:rsidR="000B1989">
        <w:rPr>
          <w:rStyle w:val="a3"/>
          <w:color w:val="000000"/>
          <w:sz w:val="28"/>
          <w:szCs w:val="28"/>
        </w:rPr>
        <w:t xml:space="preserve"> </w:t>
      </w:r>
      <w:r w:rsidR="00745F1D" w:rsidRPr="00A41E2C">
        <w:rPr>
          <w:rStyle w:val="a3"/>
          <w:color w:val="000000"/>
          <w:sz w:val="28"/>
          <w:szCs w:val="28"/>
        </w:rPr>
        <w:t xml:space="preserve">ориентиры, </w:t>
      </w:r>
      <w:r w:rsidR="00745F1D" w:rsidRPr="00A41E2C">
        <w:rPr>
          <w:color w:val="000000"/>
          <w:sz w:val="28"/>
          <w:szCs w:val="28"/>
        </w:rPr>
        <w:t xml:space="preserve">определяющие ведущие целевые установки и основные ожидаемые результаты изучения данной учебной программы. Их включение в структуру </w:t>
      </w:r>
      <w:r w:rsidR="00745F1D" w:rsidRPr="00A41E2C">
        <w:rPr>
          <w:color w:val="000000"/>
          <w:sz w:val="28"/>
          <w:szCs w:val="28"/>
        </w:rPr>
        <w:lastRenderedPageBreak/>
        <w:t>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p>
    <w:p w:rsidR="00745F1D" w:rsidRPr="00A41E2C" w:rsidRDefault="00856233" w:rsidP="00745F1D">
      <w:pPr>
        <w:spacing w:before="100" w:beforeAutospacing="1" w:after="100" w:afterAutospacing="1"/>
        <w:contextualSpacing/>
        <w:jc w:val="both"/>
        <w:rPr>
          <w:color w:val="000000"/>
          <w:sz w:val="28"/>
          <w:szCs w:val="28"/>
        </w:rPr>
      </w:pPr>
      <w:r>
        <w:rPr>
          <w:rStyle w:val="a3"/>
          <w:color w:val="000000"/>
          <w:sz w:val="28"/>
          <w:szCs w:val="28"/>
        </w:rPr>
        <w:t xml:space="preserve">         </w:t>
      </w:r>
      <w:r w:rsidR="00745F1D" w:rsidRPr="00A41E2C">
        <w:rPr>
          <w:rStyle w:val="a3"/>
          <w:color w:val="000000"/>
          <w:sz w:val="28"/>
          <w:szCs w:val="28"/>
        </w:rPr>
        <w:t xml:space="preserve">Цели, характеризующие систему учебных действий в отношении опорного учебного материала. </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 xml:space="preserve">Планируемые результаты, описывающие эту группу целей, приводятся в блоках </w:t>
      </w:r>
      <w:r w:rsidRPr="00A41E2C">
        <w:rPr>
          <w:rStyle w:val="a3"/>
          <w:color w:val="000000"/>
          <w:sz w:val="28"/>
          <w:szCs w:val="28"/>
          <w:u w:val="single"/>
        </w:rPr>
        <w:t>«Выпускник научится»</w:t>
      </w:r>
      <w:r w:rsidRPr="00A41E2C">
        <w:rPr>
          <w:rStyle w:val="a3"/>
          <w:color w:val="000000"/>
          <w:sz w:val="28"/>
          <w:szCs w:val="28"/>
        </w:rPr>
        <w:t>.</w:t>
      </w:r>
      <w:r w:rsidRPr="00A41E2C">
        <w:rPr>
          <w:color w:val="000000"/>
          <w:sz w:val="28"/>
          <w:szCs w:val="28"/>
        </w:rPr>
        <w:t xml:space="preserve">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45F1D" w:rsidRPr="00A41E2C" w:rsidRDefault="00856233" w:rsidP="00745F1D">
      <w:pPr>
        <w:spacing w:before="100" w:beforeAutospacing="1" w:after="100" w:afterAutospacing="1"/>
        <w:contextualSpacing/>
        <w:jc w:val="both"/>
        <w:rPr>
          <w:color w:val="000000"/>
          <w:sz w:val="28"/>
          <w:szCs w:val="28"/>
        </w:rPr>
      </w:pPr>
      <w:r>
        <w:rPr>
          <w:rStyle w:val="a3"/>
          <w:color w:val="000000"/>
          <w:sz w:val="28"/>
          <w:szCs w:val="28"/>
        </w:rPr>
        <w:t xml:space="preserve">           </w:t>
      </w:r>
      <w:r w:rsidR="00745F1D" w:rsidRPr="00A41E2C">
        <w:rPr>
          <w:rStyle w:val="a3"/>
          <w:color w:val="000000"/>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745F1D" w:rsidRPr="00A41E2C" w:rsidRDefault="00856233"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 xml:space="preserve">Планируемые результаты, описывающие указанную группу целей, приводятся в блоках </w:t>
      </w:r>
      <w:r w:rsidR="00745F1D" w:rsidRPr="00A41E2C">
        <w:rPr>
          <w:rStyle w:val="af5"/>
          <w:b/>
          <w:bCs/>
          <w:color w:val="000000"/>
          <w:sz w:val="28"/>
          <w:szCs w:val="28"/>
          <w:u w:val="single"/>
        </w:rPr>
        <w:t>«Выпускник получит возможность научиться</w:t>
      </w:r>
      <w:r w:rsidR="00745F1D" w:rsidRPr="00A41E2C">
        <w:rPr>
          <w:rStyle w:val="a3"/>
          <w:color w:val="000000"/>
          <w:sz w:val="28"/>
          <w:szCs w:val="28"/>
          <w:u w:val="single"/>
        </w:rPr>
        <w:t>»</w:t>
      </w:r>
      <w:r w:rsidR="00745F1D" w:rsidRPr="00A41E2C">
        <w:rPr>
          <w:color w:val="000000"/>
          <w:sz w:val="28"/>
          <w:szCs w:val="28"/>
        </w:rPr>
        <w:t xml:space="preserve"> и </w:t>
      </w:r>
      <w:r w:rsidR="00745F1D" w:rsidRPr="00A41E2C">
        <w:rPr>
          <w:rStyle w:val="af5"/>
          <w:color w:val="000000"/>
          <w:sz w:val="28"/>
          <w:szCs w:val="28"/>
        </w:rPr>
        <w:t xml:space="preserve">выделяются курсивом. </w:t>
      </w:r>
      <w:r w:rsidR="00745F1D" w:rsidRPr="00A41E2C">
        <w:rPr>
          <w:color w:val="000000"/>
          <w:sz w:val="28"/>
          <w:szCs w:val="28"/>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w:t>
      </w:r>
      <w:r>
        <w:rPr>
          <w:color w:val="000000"/>
          <w:sz w:val="28"/>
          <w:szCs w:val="28"/>
        </w:rPr>
        <w:t xml:space="preserve">      </w:t>
      </w:r>
      <w:r w:rsidR="00745F1D" w:rsidRPr="00A41E2C">
        <w:rPr>
          <w:color w:val="000000"/>
          <w:sz w:val="28"/>
          <w:szCs w:val="28"/>
        </w:rPr>
        <w:t>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45F1D" w:rsidRPr="00A41E2C" w:rsidRDefault="00046E27" w:rsidP="00745F1D">
      <w:pPr>
        <w:spacing w:before="100" w:beforeAutospacing="1" w:after="100" w:afterAutospacing="1"/>
        <w:contextualSpacing/>
        <w:jc w:val="both"/>
        <w:rPr>
          <w:color w:val="000000"/>
          <w:sz w:val="28"/>
          <w:szCs w:val="28"/>
        </w:rPr>
      </w:pPr>
      <w:r>
        <w:rPr>
          <w:color w:val="000000"/>
          <w:sz w:val="28"/>
          <w:szCs w:val="28"/>
        </w:rPr>
        <w:lastRenderedPageBreak/>
        <w:t xml:space="preserve">               </w:t>
      </w:r>
      <w:r w:rsidR="00745F1D" w:rsidRPr="00A41E2C">
        <w:rPr>
          <w:color w:val="000000"/>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00745F1D" w:rsidRPr="00A41E2C">
        <w:rPr>
          <w:rStyle w:val="a3"/>
          <w:color w:val="000000"/>
          <w:sz w:val="28"/>
          <w:szCs w:val="28"/>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00745F1D" w:rsidRPr="00A41E2C">
        <w:rPr>
          <w:color w:val="000000"/>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45F1D" w:rsidRPr="00A41E2C" w:rsidRDefault="00046E27"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745F1D" w:rsidRPr="00A41E2C">
        <w:rPr>
          <w:rStyle w:val="af5"/>
          <w:b/>
          <w:bCs/>
          <w:color w:val="000000"/>
          <w:sz w:val="28"/>
          <w:szCs w:val="28"/>
        </w:rPr>
        <w:t xml:space="preserve">дифференциации требований </w:t>
      </w:r>
      <w:r w:rsidR="00745F1D" w:rsidRPr="00A41E2C">
        <w:rPr>
          <w:color w:val="000000"/>
          <w:sz w:val="28"/>
          <w:szCs w:val="28"/>
        </w:rPr>
        <w:t>к подготовке обучающихся.</w:t>
      </w:r>
    </w:p>
    <w:p w:rsidR="00745F1D" w:rsidRPr="00A41E2C" w:rsidRDefault="00046E27"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На ступени начального общего образования устанавливаются планируемые результаты освоения:</w:t>
      </w:r>
    </w:p>
    <w:p w:rsidR="00745F1D" w:rsidRPr="00A41E2C" w:rsidRDefault="00745F1D" w:rsidP="00745F1D">
      <w:pPr>
        <w:numPr>
          <w:ilvl w:val="0"/>
          <w:numId w:val="14"/>
        </w:numPr>
        <w:spacing w:before="100" w:beforeAutospacing="1" w:after="100" w:afterAutospacing="1"/>
        <w:contextualSpacing/>
        <w:jc w:val="both"/>
        <w:rPr>
          <w:color w:val="000000"/>
          <w:sz w:val="28"/>
          <w:szCs w:val="28"/>
        </w:rPr>
      </w:pPr>
      <w:r w:rsidRPr="00A41E2C">
        <w:rPr>
          <w:color w:val="000000"/>
          <w:sz w:val="28"/>
          <w:szCs w:val="28"/>
        </w:rPr>
        <w:t>междисциплинарных программ «Формирование универсальных учебных действий», а также её разделов «Чтение. Работа с текстом» и «Формирование ИКТ-компетентности учащихся»;</w:t>
      </w:r>
    </w:p>
    <w:p w:rsidR="00745F1D" w:rsidRPr="00A41E2C" w:rsidRDefault="00745F1D" w:rsidP="00745F1D">
      <w:pPr>
        <w:numPr>
          <w:ilvl w:val="0"/>
          <w:numId w:val="14"/>
        </w:numPr>
        <w:spacing w:before="100" w:beforeAutospacing="1" w:after="100" w:afterAutospacing="1"/>
        <w:contextualSpacing/>
        <w:jc w:val="both"/>
        <w:rPr>
          <w:color w:val="000000"/>
          <w:sz w:val="28"/>
          <w:szCs w:val="28"/>
        </w:rPr>
      </w:pPr>
      <w:r w:rsidRPr="00A41E2C">
        <w:rPr>
          <w:color w:val="000000"/>
          <w:sz w:val="28"/>
          <w:szCs w:val="28"/>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745F1D" w:rsidRDefault="00745F1D" w:rsidP="00745F1D">
      <w:pPr>
        <w:spacing w:before="100" w:beforeAutospacing="1" w:after="100" w:afterAutospacing="1"/>
        <w:contextualSpacing/>
        <w:jc w:val="both"/>
        <w:rPr>
          <w:rStyle w:val="a3"/>
          <w:color w:val="000000"/>
          <w:sz w:val="28"/>
          <w:szCs w:val="28"/>
        </w:rPr>
      </w:pPr>
      <w:r w:rsidRPr="00A41E2C">
        <w:rPr>
          <w:color w:val="000000"/>
          <w:sz w:val="28"/>
          <w:szCs w:val="28"/>
        </w:rPr>
        <w:t> </w:t>
      </w:r>
      <w:r w:rsidRPr="00A41E2C">
        <w:rPr>
          <w:rStyle w:val="a3"/>
          <w:color w:val="000000"/>
          <w:sz w:val="28"/>
          <w:szCs w:val="28"/>
        </w:rPr>
        <w:t> </w:t>
      </w:r>
    </w:p>
    <w:p w:rsidR="00745F1D" w:rsidRPr="00A41E2C" w:rsidRDefault="00745F1D" w:rsidP="0055574B">
      <w:pPr>
        <w:spacing w:before="100" w:beforeAutospacing="1" w:after="100" w:afterAutospacing="1"/>
        <w:contextualSpacing/>
        <w:jc w:val="center"/>
        <w:rPr>
          <w:color w:val="000000"/>
          <w:sz w:val="28"/>
          <w:szCs w:val="28"/>
        </w:rPr>
      </w:pPr>
      <w:r w:rsidRPr="00A41E2C">
        <w:rPr>
          <w:rStyle w:val="a3"/>
          <w:color w:val="000000"/>
          <w:sz w:val="28"/>
          <w:szCs w:val="28"/>
        </w:rPr>
        <w:t>Формирование универсальных учебных действий.</w:t>
      </w:r>
    </w:p>
    <w:p w:rsidR="00745F1D" w:rsidRPr="005F574B" w:rsidRDefault="00745F1D" w:rsidP="00745F1D">
      <w:pPr>
        <w:spacing w:before="100" w:beforeAutospacing="1" w:after="100" w:afterAutospacing="1"/>
        <w:contextualSpacing/>
        <w:jc w:val="both"/>
        <w:rPr>
          <w:color w:val="000000"/>
          <w:sz w:val="28"/>
          <w:szCs w:val="28"/>
        </w:rPr>
      </w:pPr>
      <w:r w:rsidRPr="005F574B">
        <w:rPr>
          <w:rStyle w:val="af5"/>
          <w:color w:val="000000"/>
          <w:sz w:val="28"/>
          <w:szCs w:val="28"/>
        </w:rPr>
        <w:t>(личностные и метапредметные результаты)</w:t>
      </w:r>
    </w:p>
    <w:p w:rsidR="00745F1D" w:rsidRPr="005F574B" w:rsidRDefault="00046E27"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5F574B">
        <w:rPr>
          <w:color w:val="000000"/>
          <w:sz w:val="28"/>
          <w:szCs w:val="28"/>
        </w:rPr>
        <w:t xml:space="preserve">В результате изучения </w:t>
      </w:r>
      <w:r w:rsidR="00745F1D" w:rsidRPr="005F574B">
        <w:rPr>
          <w:rStyle w:val="a3"/>
          <w:color w:val="000000"/>
          <w:sz w:val="28"/>
          <w:szCs w:val="28"/>
        </w:rPr>
        <w:t xml:space="preserve">всех без исключения предметов </w:t>
      </w:r>
      <w:r w:rsidR="00745F1D" w:rsidRPr="005F574B">
        <w:rPr>
          <w:color w:val="000000"/>
          <w:sz w:val="28"/>
          <w:szCs w:val="28"/>
        </w:rPr>
        <w:t xml:space="preserve">на ступени начального общего образования у выпускников будут сформированы </w:t>
      </w:r>
      <w:r w:rsidR="00745F1D" w:rsidRPr="005F574B">
        <w:rPr>
          <w:rStyle w:val="af5"/>
          <w:color w:val="000000"/>
          <w:sz w:val="28"/>
          <w:szCs w:val="28"/>
        </w:rPr>
        <w:t xml:space="preserve">личностные, регулятивные, познавательные </w:t>
      </w:r>
      <w:r w:rsidR="00745F1D" w:rsidRPr="005F574B">
        <w:rPr>
          <w:color w:val="000000"/>
          <w:sz w:val="28"/>
          <w:szCs w:val="28"/>
        </w:rPr>
        <w:t xml:space="preserve">и </w:t>
      </w:r>
      <w:r w:rsidR="00745F1D" w:rsidRPr="005F574B">
        <w:rPr>
          <w:rStyle w:val="af5"/>
          <w:color w:val="000000"/>
          <w:sz w:val="28"/>
          <w:szCs w:val="28"/>
        </w:rPr>
        <w:t xml:space="preserve">коммуникативные </w:t>
      </w:r>
      <w:r w:rsidR="00745F1D" w:rsidRPr="005F574B">
        <w:rPr>
          <w:color w:val="000000"/>
          <w:sz w:val="28"/>
          <w:szCs w:val="28"/>
        </w:rPr>
        <w:t>универсальные учебные действия как основа умения учиться.</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 xml:space="preserve">В </w:t>
      </w:r>
      <w:r w:rsidRPr="00A41E2C">
        <w:rPr>
          <w:rStyle w:val="af5"/>
          <w:b/>
          <w:bCs/>
          <w:color w:val="000000"/>
          <w:sz w:val="28"/>
          <w:szCs w:val="28"/>
        </w:rPr>
        <w:t xml:space="preserve">сфере личностных универсальных учебных действий </w:t>
      </w:r>
      <w:r w:rsidRPr="00A41E2C">
        <w:rPr>
          <w:color w:val="000000"/>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745F1D" w:rsidRPr="00A41E2C" w:rsidRDefault="00046E27"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 xml:space="preserve">В </w:t>
      </w:r>
      <w:r w:rsidR="00745F1D" w:rsidRPr="00A41E2C">
        <w:rPr>
          <w:rStyle w:val="af5"/>
          <w:b/>
          <w:bCs/>
          <w:color w:val="000000"/>
          <w:sz w:val="28"/>
          <w:szCs w:val="28"/>
        </w:rPr>
        <w:t xml:space="preserve">сфере регулятивных универсальных учебных действий </w:t>
      </w:r>
      <w:r w:rsidR="00745F1D" w:rsidRPr="00A41E2C">
        <w:rPr>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45F1D" w:rsidRPr="00A41E2C" w:rsidRDefault="00046E27"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 xml:space="preserve">В </w:t>
      </w:r>
      <w:r w:rsidR="00745F1D" w:rsidRPr="00A41E2C">
        <w:rPr>
          <w:rStyle w:val="af5"/>
          <w:b/>
          <w:bCs/>
          <w:color w:val="000000"/>
          <w:sz w:val="28"/>
          <w:szCs w:val="28"/>
        </w:rPr>
        <w:t xml:space="preserve">сфере познавательных универсальных учебных действий </w:t>
      </w:r>
      <w:r w:rsidR="00745F1D" w:rsidRPr="00A41E2C">
        <w:rPr>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w:t>
      </w:r>
      <w:r w:rsidR="004807DD">
        <w:rPr>
          <w:color w:val="000000"/>
          <w:sz w:val="28"/>
          <w:szCs w:val="28"/>
        </w:rPr>
        <w:t xml:space="preserve"> </w:t>
      </w:r>
      <w:r w:rsidR="00745F1D" w:rsidRPr="00A41E2C">
        <w:rPr>
          <w:color w:val="000000"/>
          <w:sz w:val="28"/>
          <w:szCs w:val="28"/>
        </w:rPr>
        <w:t>логических действий и операций, включая общие приёмы решения задач.</w:t>
      </w:r>
    </w:p>
    <w:p w:rsidR="0055574B" w:rsidRPr="00916EE2" w:rsidRDefault="00046E27" w:rsidP="00916EE2">
      <w:pPr>
        <w:spacing w:before="100" w:beforeAutospacing="1" w:after="100" w:afterAutospacing="1"/>
        <w:jc w:val="center"/>
        <w:rPr>
          <w:b/>
          <w:color w:val="000000"/>
          <w:sz w:val="28"/>
          <w:szCs w:val="28"/>
        </w:rPr>
      </w:pPr>
      <w:r>
        <w:rPr>
          <w:color w:val="000000"/>
          <w:sz w:val="28"/>
          <w:szCs w:val="28"/>
        </w:rPr>
        <w:lastRenderedPageBreak/>
        <w:t xml:space="preserve">         </w:t>
      </w:r>
      <w:r w:rsidR="00745F1D" w:rsidRPr="00A41E2C">
        <w:rPr>
          <w:color w:val="000000"/>
          <w:sz w:val="28"/>
          <w:szCs w:val="28"/>
        </w:rPr>
        <w:t xml:space="preserve">В </w:t>
      </w:r>
      <w:r w:rsidR="00745F1D" w:rsidRPr="00A41E2C">
        <w:rPr>
          <w:rStyle w:val="af5"/>
          <w:b/>
          <w:bCs/>
          <w:color w:val="000000"/>
          <w:sz w:val="28"/>
          <w:szCs w:val="28"/>
        </w:rPr>
        <w:t xml:space="preserve">сфере коммуникативных универсальных учебных действий </w:t>
      </w:r>
      <w:r w:rsidR="00745F1D" w:rsidRPr="00A41E2C">
        <w:rPr>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00745F1D" w:rsidRPr="00A41E2C">
        <w:rPr>
          <w:rStyle w:val="af5"/>
          <w:color w:val="000000"/>
          <w:sz w:val="28"/>
          <w:szCs w:val="28"/>
        </w:rPr>
        <w:t>, отображать предметное содержание и условия деятельности в сообщениях, важнейшими компонентами которых являются тексты.</w:t>
      </w:r>
      <w:r w:rsidR="0055574B" w:rsidRPr="0055574B">
        <w:rPr>
          <w:b/>
          <w:color w:val="000000"/>
          <w:sz w:val="28"/>
          <w:szCs w:val="28"/>
        </w:rPr>
        <w:t xml:space="preserve"> </w:t>
      </w:r>
      <w:r w:rsidR="004807DD">
        <w:rPr>
          <w:b/>
          <w:color w:val="000000"/>
          <w:sz w:val="28"/>
          <w:szCs w:val="28"/>
        </w:rPr>
        <w:t xml:space="preserve">                                                                                                                               </w:t>
      </w:r>
      <w:r w:rsidR="0055574B" w:rsidRPr="00A97B0F">
        <w:rPr>
          <w:b/>
          <w:color w:val="000000"/>
          <w:sz w:val="28"/>
          <w:szCs w:val="28"/>
        </w:rPr>
        <w:t>Личностны</w:t>
      </w:r>
      <w:r w:rsidR="0055574B">
        <w:rPr>
          <w:b/>
          <w:color w:val="000000"/>
          <w:sz w:val="28"/>
          <w:szCs w:val="28"/>
        </w:rPr>
        <w:t>е универсальные уч</w:t>
      </w:r>
      <w:r w:rsidR="00916EE2">
        <w:rPr>
          <w:b/>
          <w:color w:val="000000"/>
          <w:sz w:val="28"/>
          <w:szCs w:val="28"/>
        </w:rPr>
        <w:t>ебные действия</w:t>
      </w:r>
    </w:p>
    <w:tbl>
      <w:tblPr>
        <w:tblpPr w:leftFromText="180" w:rightFromText="180" w:vertAnchor="text" w:horzAnchor="margin" w:tblpY="895"/>
        <w:tblW w:w="110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27"/>
        <w:gridCol w:w="5201"/>
      </w:tblGrid>
      <w:tr w:rsidR="0055574B" w:rsidRPr="00A41E2C" w:rsidTr="00916EE2">
        <w:trPr>
          <w:trHeight w:val="546"/>
          <w:tblCellSpacing w:w="0" w:type="dxa"/>
        </w:trPr>
        <w:tc>
          <w:tcPr>
            <w:tcW w:w="5827" w:type="dxa"/>
            <w:tcBorders>
              <w:top w:val="outset" w:sz="6" w:space="0" w:color="auto"/>
              <w:left w:val="outset" w:sz="6" w:space="0" w:color="auto"/>
              <w:bottom w:val="outset" w:sz="6" w:space="0" w:color="auto"/>
              <w:right w:val="outset" w:sz="6" w:space="0" w:color="auto"/>
            </w:tcBorders>
          </w:tcPr>
          <w:p w:rsidR="0055574B" w:rsidRPr="00A41E2C" w:rsidRDefault="0055574B" w:rsidP="00916EE2">
            <w:pPr>
              <w:spacing w:before="100" w:beforeAutospacing="1" w:after="100" w:afterAutospacing="1"/>
              <w:rPr>
                <w:color w:val="000000"/>
                <w:sz w:val="28"/>
                <w:szCs w:val="28"/>
              </w:rPr>
            </w:pPr>
            <w:r w:rsidRPr="00A41E2C">
              <w:rPr>
                <w:color w:val="000000"/>
                <w:sz w:val="28"/>
                <w:szCs w:val="28"/>
              </w:rPr>
              <w:t>У выпускника будут сформированы</w:t>
            </w:r>
          </w:p>
        </w:tc>
        <w:tc>
          <w:tcPr>
            <w:tcW w:w="5201" w:type="dxa"/>
            <w:tcBorders>
              <w:top w:val="outset" w:sz="6" w:space="0" w:color="auto"/>
              <w:left w:val="outset" w:sz="6" w:space="0" w:color="auto"/>
              <w:bottom w:val="outset" w:sz="6" w:space="0" w:color="auto"/>
              <w:right w:val="outset" w:sz="6" w:space="0" w:color="auto"/>
            </w:tcBorders>
          </w:tcPr>
          <w:p w:rsidR="0055574B" w:rsidRPr="00A41E2C" w:rsidRDefault="0055574B" w:rsidP="00916EE2">
            <w:pPr>
              <w:spacing w:before="100" w:beforeAutospacing="1" w:after="100" w:afterAutospacing="1"/>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для формирования</w:t>
            </w:r>
          </w:p>
        </w:tc>
      </w:tr>
      <w:tr w:rsidR="0055574B" w:rsidRPr="00A41E2C" w:rsidTr="0055574B">
        <w:trPr>
          <w:trHeight w:val="413"/>
          <w:tblCellSpacing w:w="0" w:type="dxa"/>
        </w:trPr>
        <w:tc>
          <w:tcPr>
            <w:tcW w:w="5827" w:type="dxa"/>
            <w:tcBorders>
              <w:top w:val="outset" w:sz="6" w:space="0" w:color="auto"/>
              <w:left w:val="outset" w:sz="6" w:space="0" w:color="auto"/>
              <w:bottom w:val="outset" w:sz="6" w:space="0" w:color="auto"/>
              <w:right w:val="outset" w:sz="6" w:space="0" w:color="auto"/>
            </w:tcBorders>
            <w:vAlign w:val="center"/>
          </w:tcPr>
          <w:p w:rsidR="0055574B" w:rsidRPr="00A41E2C" w:rsidRDefault="0055574B" w:rsidP="0055574B">
            <w:pPr>
              <w:spacing w:before="100" w:beforeAutospacing="1" w:after="100" w:afterAutospacing="1"/>
              <w:rPr>
                <w:color w:val="000000"/>
                <w:sz w:val="28"/>
                <w:szCs w:val="28"/>
              </w:rPr>
            </w:pPr>
            <w:r w:rsidRPr="00A41E2C">
              <w:rPr>
                <w:color w:val="000000"/>
                <w:sz w:val="28"/>
                <w:szCs w:val="28"/>
              </w:rPr>
              <w:t>-внутренняя позиция положительного отношения к школе;</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-широкая мотивационная основа учебной деятельности, включающая социальные, учебно-познавательные и внешние мотивы;</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-учебно-познавательный интерес к новому учебному материалу и способам решения новой задачи;</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-способность к самооценке на основе критериев успешности учебной деятельности;</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-ориентация в нравственном содержании и смысле как собственных поступков, так и поступков окружающих людей;</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 xml:space="preserve">-знание основных моральных норм и </w:t>
            </w:r>
            <w:r w:rsidRPr="00A41E2C">
              <w:rPr>
                <w:color w:val="000000"/>
                <w:sz w:val="28"/>
                <w:szCs w:val="28"/>
              </w:rPr>
              <w:lastRenderedPageBreak/>
              <w:t>ориентация на их выполнение;</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-развитие этических чувств — стыда, вины, совести как регуляторов морального поведения;</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-эмпатия как понимание чувств других людей и сопереживание им;</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-установка на здоровый образ жизни;</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-нерасточительного, здоровьесберегающего поведения;</w:t>
            </w:r>
          </w:p>
          <w:p w:rsidR="0055574B" w:rsidRPr="00A41E2C" w:rsidRDefault="0055574B" w:rsidP="0055574B">
            <w:pPr>
              <w:spacing w:before="100" w:beforeAutospacing="1" w:after="100" w:afterAutospacing="1"/>
              <w:rPr>
                <w:color w:val="000000"/>
                <w:sz w:val="28"/>
                <w:szCs w:val="28"/>
              </w:rPr>
            </w:pPr>
            <w:r w:rsidRPr="00A41E2C">
              <w:rPr>
                <w:color w:val="000000"/>
                <w:sz w:val="28"/>
                <w:szCs w:val="28"/>
              </w:rPr>
              <w:t>-чувство прекрасного и эстетические чувства на основе знакомства с мировой и отечественной художественной культурой.</w:t>
            </w:r>
          </w:p>
        </w:tc>
        <w:tc>
          <w:tcPr>
            <w:tcW w:w="5201" w:type="dxa"/>
            <w:tcBorders>
              <w:top w:val="outset" w:sz="6" w:space="0" w:color="auto"/>
              <w:left w:val="outset" w:sz="6" w:space="0" w:color="auto"/>
              <w:bottom w:val="outset" w:sz="6" w:space="0" w:color="auto"/>
              <w:right w:val="outset" w:sz="6" w:space="0" w:color="auto"/>
            </w:tcBorders>
            <w:vAlign w:val="center"/>
          </w:tcPr>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lastRenderedPageBreak/>
              <w:t>-</w:t>
            </w:r>
            <w:r w:rsidRPr="00A41E2C">
              <w:rPr>
                <w:rStyle w:val="af5"/>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выраженной устойчивой учебно-познавательной мотивации учения;</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устойчивого учебно-познавательного интереса к новым общим способам решения задач;</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адекватного понимания причин успешности/неуспешности учебной деятельности;</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компетентности в реализации основ гражданской идентичности в поступках и деятельности;</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установки на здоровый образ жизни и реализации её в реальном поведении и поступках;</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 xml:space="preserve">осознанных устойчивых эстетических </w:t>
            </w:r>
            <w:r w:rsidRPr="00A41E2C">
              <w:rPr>
                <w:rStyle w:val="af5"/>
                <w:color w:val="000000"/>
                <w:sz w:val="28"/>
                <w:szCs w:val="28"/>
              </w:rPr>
              <w:lastRenderedPageBreak/>
              <w:t>предпочтений и ориентации на искусство как значимую сферу человеческой жизни;</w:t>
            </w:r>
          </w:p>
          <w:p w:rsidR="0055574B" w:rsidRPr="00A41E2C" w:rsidRDefault="0055574B" w:rsidP="0055574B">
            <w:pPr>
              <w:spacing w:before="100" w:beforeAutospacing="1" w:after="100" w:afterAutospacing="1"/>
              <w:jc w:val="center"/>
              <w:rPr>
                <w:color w:val="000000"/>
                <w:sz w:val="28"/>
                <w:szCs w:val="28"/>
              </w:rPr>
            </w:pPr>
            <w:r w:rsidRPr="00A41E2C">
              <w:rPr>
                <w:color w:val="000000"/>
                <w:sz w:val="28"/>
                <w:szCs w:val="28"/>
              </w:rPr>
              <w:t>-</w:t>
            </w:r>
            <w:r w:rsidRPr="00A41E2C">
              <w:rPr>
                <w:rStyle w:val="af5"/>
                <w:color w:val="000000"/>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5574B" w:rsidRPr="00A41E2C" w:rsidRDefault="0055574B" w:rsidP="0055574B">
            <w:pPr>
              <w:spacing w:before="100" w:beforeAutospacing="1" w:after="100" w:afterAutospacing="1"/>
              <w:jc w:val="center"/>
              <w:rPr>
                <w:color w:val="000000"/>
                <w:sz w:val="28"/>
                <w:szCs w:val="28"/>
              </w:rPr>
            </w:pPr>
          </w:p>
        </w:tc>
      </w:tr>
    </w:tbl>
    <w:p w:rsidR="004807DD" w:rsidRDefault="004807DD" w:rsidP="004807DD">
      <w:pPr>
        <w:spacing w:before="100" w:beforeAutospacing="1" w:after="100" w:afterAutospacing="1"/>
        <w:jc w:val="center"/>
        <w:rPr>
          <w:b/>
          <w:color w:val="000000"/>
          <w:sz w:val="28"/>
          <w:szCs w:val="28"/>
        </w:rPr>
      </w:pPr>
    </w:p>
    <w:p w:rsidR="004807DD" w:rsidRPr="00A97B0F" w:rsidRDefault="004807DD" w:rsidP="004807DD">
      <w:pPr>
        <w:spacing w:before="100" w:beforeAutospacing="1" w:after="100" w:afterAutospacing="1"/>
        <w:jc w:val="center"/>
        <w:rPr>
          <w:b/>
          <w:color w:val="000000"/>
          <w:sz w:val="28"/>
          <w:szCs w:val="28"/>
        </w:rPr>
      </w:pPr>
      <w:r w:rsidRPr="00A97B0F">
        <w:rPr>
          <w:b/>
          <w:color w:val="000000"/>
          <w:sz w:val="28"/>
          <w:szCs w:val="28"/>
        </w:rPr>
        <w:t>Регулятивные универсальные учебные действия</w:t>
      </w:r>
    </w:p>
    <w:tbl>
      <w:tblPr>
        <w:tblpPr w:leftFromText="180" w:rightFromText="180" w:vertAnchor="text" w:horzAnchor="margin" w:tblpY="341"/>
        <w:tblW w:w="10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92"/>
        <w:gridCol w:w="5338"/>
      </w:tblGrid>
      <w:tr w:rsidR="004807DD" w:rsidRPr="00A41E2C" w:rsidTr="00916EE2">
        <w:trPr>
          <w:trHeight w:val="542"/>
          <w:tblCellSpacing w:w="0" w:type="dxa"/>
        </w:trPr>
        <w:tc>
          <w:tcPr>
            <w:tcW w:w="5592"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color w:val="000000"/>
                <w:sz w:val="28"/>
                <w:szCs w:val="28"/>
              </w:rPr>
              <w:t>Выпускник научится</w:t>
            </w:r>
          </w:p>
        </w:tc>
        <w:tc>
          <w:tcPr>
            <w:tcW w:w="5338"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научиться</w:t>
            </w:r>
          </w:p>
        </w:tc>
      </w:tr>
      <w:tr w:rsidR="004807DD" w:rsidRPr="00A41E2C" w:rsidTr="00916EE2">
        <w:trPr>
          <w:trHeight w:val="2329"/>
          <w:tblCellSpacing w:w="0" w:type="dxa"/>
        </w:trPr>
        <w:tc>
          <w:tcPr>
            <w:tcW w:w="5592"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-принимать и сохранять учебную задачу;</w:t>
            </w:r>
          </w:p>
          <w:p w:rsidR="004807DD" w:rsidRPr="00A41E2C" w:rsidRDefault="004807DD" w:rsidP="00E473D4">
            <w:pPr>
              <w:spacing w:before="100" w:beforeAutospacing="1" w:after="100" w:afterAutospacing="1"/>
              <w:jc w:val="both"/>
              <w:rPr>
                <w:color w:val="000000"/>
                <w:sz w:val="28"/>
                <w:szCs w:val="28"/>
              </w:rPr>
            </w:pPr>
            <w:r>
              <w:rPr>
                <w:color w:val="000000"/>
                <w:sz w:val="28"/>
                <w:szCs w:val="28"/>
              </w:rPr>
              <w:t xml:space="preserve"> -</w:t>
            </w:r>
            <w:r w:rsidRPr="00A41E2C">
              <w:rPr>
                <w:color w:val="000000"/>
                <w:sz w:val="28"/>
                <w:szCs w:val="28"/>
              </w:rPr>
              <w:t>учитывать выделенные учителем ориентиры-действия в новом учебном материале в сотрудничестве с учителем;</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-планировать свои действия в соответствии с поставленной задачей и условиями её реализации, в том числе во внутреннем плане;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-учитывать установленные правила в планировании и контроле способа решения;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-осуществлять итоговый и пошаговый контроль по результату;</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-оценивать правильность выполнения действия на уровне оценки соответствия результатов требованиям данной задачи и задачной области;</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lastRenderedPageBreak/>
              <w:t xml:space="preserve"> -адекватно воспринимать предложения и оценку учителей, товарищей, родителей и других людей;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-различать способ и результат действия;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w:t>
            </w:r>
            <w:r w:rsidRPr="00A41E2C">
              <w:rPr>
                <w:rStyle w:val="af5"/>
                <w:color w:val="000000"/>
                <w:sz w:val="28"/>
                <w:szCs w:val="28"/>
              </w:rPr>
              <w:t>.</w:t>
            </w:r>
          </w:p>
        </w:tc>
        <w:tc>
          <w:tcPr>
            <w:tcW w:w="5338"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в сотрудничестве с учителем ставить новые учебные задачи;</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преобразовывать практическую задачу в познавательную;</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проявлять познавательную инициативу в учебном сотрудничестве;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самостоятельно учитывать выделенные учителем ориентиры действия в новом учебном материале;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 xml:space="preserve">самостоятельно адекватно оценивать правильность выполнения действия и </w:t>
            </w:r>
            <w:r w:rsidRPr="00A41E2C">
              <w:rPr>
                <w:rStyle w:val="af5"/>
                <w:color w:val="000000"/>
                <w:sz w:val="28"/>
                <w:szCs w:val="28"/>
              </w:rPr>
              <w:lastRenderedPageBreak/>
              <w:t>вносить необходимые коррективы в исполнение как по ходу его реализации, так и в конце действия.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w:t>
            </w:r>
          </w:p>
        </w:tc>
      </w:tr>
    </w:tbl>
    <w:p w:rsidR="004807DD" w:rsidRDefault="004807DD" w:rsidP="004807DD">
      <w:pPr>
        <w:spacing w:before="100" w:beforeAutospacing="1" w:after="100" w:afterAutospacing="1"/>
        <w:jc w:val="both"/>
        <w:rPr>
          <w:color w:val="000000"/>
          <w:sz w:val="28"/>
          <w:szCs w:val="28"/>
        </w:rPr>
      </w:pPr>
    </w:p>
    <w:p w:rsidR="004807DD" w:rsidRPr="00A41E2C" w:rsidRDefault="004807DD" w:rsidP="004807DD">
      <w:pPr>
        <w:spacing w:before="100" w:beforeAutospacing="1" w:after="100" w:afterAutospacing="1"/>
        <w:jc w:val="center"/>
        <w:rPr>
          <w:color w:val="000000"/>
          <w:sz w:val="28"/>
          <w:szCs w:val="28"/>
        </w:rPr>
      </w:pPr>
      <w:r w:rsidRPr="00E856E7">
        <w:rPr>
          <w:b/>
          <w:color w:val="000000"/>
          <w:sz w:val="28"/>
          <w:szCs w:val="28"/>
        </w:rPr>
        <w:t>Познавательные универсальные учебные действия</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4807DD" w:rsidRPr="00A41E2C" w:rsidTr="00916EE2">
        <w:trPr>
          <w:trHeight w:val="558"/>
          <w:tblCellSpacing w:w="0" w:type="dxa"/>
        </w:trPr>
        <w:tc>
          <w:tcPr>
            <w:tcW w:w="4942"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color w:val="000000"/>
                <w:sz w:val="28"/>
                <w:szCs w:val="28"/>
              </w:rPr>
              <w:t>Выпускник научится</w:t>
            </w:r>
          </w:p>
        </w:tc>
        <w:tc>
          <w:tcPr>
            <w:tcW w:w="4981"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w:t>
            </w:r>
            <w:r>
              <w:rPr>
                <w:rStyle w:val="af5"/>
                <w:color w:val="000000"/>
                <w:sz w:val="28"/>
                <w:szCs w:val="28"/>
              </w:rPr>
              <w:t xml:space="preserve">         </w:t>
            </w:r>
            <w:r w:rsidRPr="00A41E2C">
              <w:rPr>
                <w:rStyle w:val="af5"/>
                <w:color w:val="000000"/>
                <w:sz w:val="28"/>
                <w:szCs w:val="28"/>
              </w:rPr>
              <w:t xml:space="preserve"> научиться</w:t>
            </w:r>
          </w:p>
        </w:tc>
      </w:tr>
      <w:tr w:rsidR="004807DD" w:rsidRPr="00A41E2C" w:rsidTr="00E473D4">
        <w:trPr>
          <w:trHeight w:val="529"/>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-осуществлять запись (фиксацию) выборочной информации об окружающем мире и о себе самом;</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-строить сообщения в устной и письменной форме;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-ориентироваться на разнообразие способов решения задач;</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-основам смыслового восприятия художественных и познавательных текстов, выделять существенную </w:t>
            </w:r>
            <w:r w:rsidRPr="00A41E2C">
              <w:rPr>
                <w:color w:val="000000"/>
                <w:sz w:val="28"/>
                <w:szCs w:val="28"/>
              </w:rPr>
              <w:lastRenderedPageBreak/>
              <w:t>информацию из сообщений разных видов (в первую очередь текстов);</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-осуществлять анализ объектов с выделением существенных и несущественных признаков;</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-осуществлять синтез как составление целого из частей;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-проводить сравнение, сериацию и классификацию по заданным критериям;</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-устанавливать причинно-следственные связи в изучаемом круге явлений;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-строить рассуждения в форме связи простых суждений об объекте, его строении, свойствах и связях;</w:t>
            </w:r>
          </w:p>
          <w:p w:rsidR="004807DD" w:rsidRPr="00A41E2C" w:rsidRDefault="004807DD" w:rsidP="00E473D4">
            <w:pPr>
              <w:spacing w:before="100" w:beforeAutospacing="1" w:after="100" w:afterAutospacing="1"/>
              <w:jc w:val="both"/>
              <w:rPr>
                <w:color w:val="000000"/>
                <w:sz w:val="28"/>
                <w:szCs w:val="28"/>
              </w:rPr>
            </w:pPr>
            <w:r>
              <w:rPr>
                <w:color w:val="000000"/>
                <w:sz w:val="28"/>
                <w:szCs w:val="28"/>
              </w:rPr>
              <w:t xml:space="preserve"> -</w:t>
            </w:r>
            <w:r w:rsidRPr="00A41E2C">
              <w:rPr>
                <w:color w:val="000000"/>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807DD" w:rsidRPr="00A41E2C" w:rsidRDefault="004807DD" w:rsidP="00E473D4">
            <w:pPr>
              <w:spacing w:before="100" w:beforeAutospacing="1" w:after="100" w:afterAutospacing="1"/>
              <w:jc w:val="both"/>
              <w:rPr>
                <w:color w:val="000000"/>
                <w:sz w:val="28"/>
                <w:szCs w:val="28"/>
              </w:rPr>
            </w:pPr>
            <w:r>
              <w:rPr>
                <w:color w:val="000000"/>
                <w:sz w:val="28"/>
                <w:szCs w:val="28"/>
              </w:rPr>
              <w:t xml:space="preserve"> -</w:t>
            </w:r>
            <w:r w:rsidRPr="00A41E2C">
              <w:rPr>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4807DD" w:rsidRPr="00A41E2C" w:rsidRDefault="004807DD" w:rsidP="00E473D4">
            <w:pPr>
              <w:spacing w:before="100" w:beforeAutospacing="1" w:after="100" w:afterAutospacing="1"/>
              <w:jc w:val="both"/>
              <w:rPr>
                <w:color w:val="000000"/>
                <w:sz w:val="28"/>
                <w:szCs w:val="28"/>
              </w:rPr>
            </w:pPr>
            <w:r>
              <w:rPr>
                <w:color w:val="000000"/>
                <w:sz w:val="28"/>
                <w:szCs w:val="28"/>
              </w:rPr>
              <w:t xml:space="preserve"> -</w:t>
            </w:r>
            <w:r w:rsidRPr="00A41E2C">
              <w:rPr>
                <w:color w:val="000000"/>
                <w:sz w:val="28"/>
                <w:szCs w:val="28"/>
              </w:rPr>
              <w:t>устанавливать аналогии;</w:t>
            </w:r>
          </w:p>
          <w:p w:rsidR="004807DD" w:rsidRPr="00A41E2C" w:rsidRDefault="004807DD" w:rsidP="00E473D4">
            <w:pPr>
              <w:spacing w:before="100" w:beforeAutospacing="1" w:after="100" w:afterAutospacing="1"/>
              <w:jc w:val="both"/>
              <w:rPr>
                <w:color w:val="000000"/>
                <w:sz w:val="28"/>
                <w:szCs w:val="28"/>
              </w:rPr>
            </w:pPr>
            <w:r>
              <w:rPr>
                <w:color w:val="000000"/>
                <w:sz w:val="28"/>
                <w:szCs w:val="28"/>
              </w:rPr>
              <w:t xml:space="preserve"> -</w:t>
            </w:r>
            <w:r w:rsidRPr="00A41E2C">
              <w:rPr>
                <w:color w:val="000000"/>
                <w:sz w:val="28"/>
                <w:szCs w:val="28"/>
              </w:rPr>
              <w:t>владеть рядом общих приёмов решения задач.</w:t>
            </w:r>
          </w:p>
        </w:tc>
        <w:tc>
          <w:tcPr>
            <w:tcW w:w="4981"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осуществлять расширенный поиск информации с использованием ресурсов библиотек и Интернета;</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записывать, фиксировать информацию об окружающем мире с помощью инструментов ИКТ;</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создавать и преобразовывать модели и схемы для решения задач;</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осознанно и произвольно строить сообщения в устной и письменной форме;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осуществлять выбор наиболее эффективных способов решения задач в зависимости от конкретных условий;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w:t>
            </w:r>
            <w:r w:rsidRPr="00A41E2C">
              <w:rPr>
                <w:rStyle w:val="af5"/>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 xml:space="preserve">осуществлять сравнение, сериацию и классификацию, самостоятельно выбирая основания и критерии для </w:t>
            </w:r>
            <w:r w:rsidRPr="00A41E2C">
              <w:rPr>
                <w:rStyle w:val="af5"/>
                <w:color w:val="000000"/>
                <w:sz w:val="28"/>
                <w:szCs w:val="28"/>
              </w:rPr>
              <w:lastRenderedPageBreak/>
              <w:t>указанных логических операций;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строить логическое рассуждение, включающее установление причинно-следственных связей;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произвольно и осознанно владеть общими приёмами решения задач.</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w:t>
            </w:r>
          </w:p>
        </w:tc>
      </w:tr>
    </w:tbl>
    <w:p w:rsidR="004807DD" w:rsidRPr="00A41E2C" w:rsidRDefault="004807DD" w:rsidP="004807DD">
      <w:pPr>
        <w:spacing w:before="100" w:beforeAutospacing="1" w:after="100" w:afterAutospacing="1"/>
        <w:jc w:val="center"/>
        <w:rPr>
          <w:color w:val="000000"/>
          <w:sz w:val="28"/>
          <w:szCs w:val="28"/>
        </w:rPr>
      </w:pPr>
      <w:r w:rsidRPr="00E856E7">
        <w:rPr>
          <w:b/>
          <w:color w:val="000000"/>
          <w:sz w:val="28"/>
          <w:szCs w:val="28"/>
        </w:rPr>
        <w:lastRenderedPageBreak/>
        <w:t>Коммуникативные универсальные учебные действия</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4807DD" w:rsidRPr="00A41E2C" w:rsidTr="00916EE2">
        <w:trPr>
          <w:trHeight w:val="445"/>
          <w:tblCellSpacing w:w="0" w:type="dxa"/>
        </w:trPr>
        <w:tc>
          <w:tcPr>
            <w:tcW w:w="4942"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color w:val="000000"/>
                <w:sz w:val="28"/>
                <w:szCs w:val="28"/>
              </w:rPr>
              <w:t>Выпускник  научится</w:t>
            </w:r>
          </w:p>
        </w:tc>
        <w:tc>
          <w:tcPr>
            <w:tcW w:w="4981" w:type="dxa"/>
            <w:tcBorders>
              <w:top w:val="outset" w:sz="6" w:space="0" w:color="auto"/>
              <w:left w:val="outset" w:sz="6" w:space="0" w:color="auto"/>
              <w:bottom w:val="outset" w:sz="6" w:space="0" w:color="auto"/>
              <w:right w:val="outset" w:sz="6" w:space="0" w:color="auto"/>
            </w:tcBorders>
          </w:tcPr>
          <w:p w:rsidR="004807DD" w:rsidRPr="00A41E2C" w:rsidRDefault="004807DD" w:rsidP="00916EE2">
            <w:pPr>
              <w:spacing w:before="100" w:beforeAutospacing="1" w:after="100" w:afterAutospacing="1"/>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научиться</w:t>
            </w:r>
          </w:p>
        </w:tc>
      </w:tr>
      <w:tr w:rsidR="004807DD" w:rsidRPr="00A41E2C" w:rsidTr="00E473D4">
        <w:trPr>
          <w:trHeight w:val="736"/>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r w:rsidRPr="00A41E2C">
              <w:rPr>
                <w:color w:val="000000"/>
                <w:sz w:val="28"/>
                <w:szCs w:val="28"/>
              </w:rPr>
              <w:lastRenderedPageBreak/>
              <w:t>используя в том числе средства и инструменты ИКТ и дистанционного общения;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-учитывать разные мнения и стремиться к координации различных позиций в сотрудничестве;</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-формулировать собственное мнение и позицию;</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-договариваться и приходить к общему решению в совместной деятельности, в том числе в ситуации столкновения интересов;</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-строить понятные для партнёра высказывания, учитывающие, что партнёр знает и видит, а что нет;</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-задавать вопросы;</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-контролировать действия партнёра;</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-использовать речь для регуляции своего действия;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4981" w:type="dxa"/>
            <w:tcBorders>
              <w:top w:val="outset" w:sz="6" w:space="0" w:color="auto"/>
              <w:left w:val="outset" w:sz="6" w:space="0" w:color="auto"/>
              <w:bottom w:val="outset" w:sz="6" w:space="0" w:color="auto"/>
              <w:right w:val="outset" w:sz="6" w:space="0" w:color="auto"/>
            </w:tcBorders>
            <w:vAlign w:val="center"/>
          </w:tcPr>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учитывать и координировать в сотрудничестве позиции других людей, отличные от собственной;</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учитывать разные мнения и интересы и обосновывать собственную позицию;</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 xml:space="preserve">понимать относительность мнений и </w:t>
            </w:r>
            <w:r w:rsidRPr="00A41E2C">
              <w:rPr>
                <w:rStyle w:val="af5"/>
                <w:color w:val="000000"/>
                <w:sz w:val="28"/>
                <w:szCs w:val="28"/>
              </w:rPr>
              <w:lastRenderedPageBreak/>
              <w:t>подходов к решению проблемы;</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продуктивно содействовать разрешению конфликтов на основе учёта интересов и позиций всех участников;</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задавать вопросы, необходимые для организации собственной деятельности и сотрудничества с партнёром;</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осуществлять взаимный контроль и оказывать в сотрудничестве необходимую взаимопомощь;</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адекватно использовать речь для планирования и регуляции своей деятельности;</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адекватно использовать речевые средства для эффективного решения разнообразных коммуникативных задач.</w:t>
            </w:r>
          </w:p>
          <w:p w:rsidR="004807DD" w:rsidRPr="00A41E2C" w:rsidRDefault="004807DD" w:rsidP="00E473D4">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4807DD">
      <w:pPr>
        <w:spacing w:before="100" w:beforeAutospacing="1" w:after="100" w:afterAutospacing="1"/>
        <w:jc w:val="center"/>
        <w:rPr>
          <w:color w:val="000000"/>
          <w:sz w:val="28"/>
          <w:szCs w:val="28"/>
        </w:rPr>
      </w:pPr>
      <w:r w:rsidRPr="00A41E2C">
        <w:rPr>
          <w:rStyle w:val="a3"/>
          <w:color w:val="000000"/>
          <w:sz w:val="28"/>
          <w:szCs w:val="28"/>
        </w:rPr>
        <w:lastRenderedPageBreak/>
        <w:t>Чтение. Работа с текстом</w:t>
      </w:r>
    </w:p>
    <w:p w:rsidR="00745F1D" w:rsidRPr="00A41E2C" w:rsidRDefault="00745F1D" w:rsidP="00926213">
      <w:pPr>
        <w:spacing w:before="100" w:beforeAutospacing="1" w:after="100" w:afterAutospacing="1"/>
        <w:contextualSpacing/>
        <w:jc w:val="center"/>
        <w:rPr>
          <w:color w:val="000000"/>
          <w:sz w:val="28"/>
          <w:szCs w:val="28"/>
        </w:rPr>
      </w:pPr>
      <w:r w:rsidRPr="00A41E2C">
        <w:rPr>
          <w:rStyle w:val="af5"/>
          <w:color w:val="000000"/>
          <w:sz w:val="28"/>
          <w:szCs w:val="28"/>
        </w:rPr>
        <w:t>(метапредметные результаты)</w:t>
      </w:r>
    </w:p>
    <w:p w:rsidR="00745F1D" w:rsidRPr="00A41E2C" w:rsidRDefault="00926213"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 xml:space="preserve">В результате изучения </w:t>
      </w:r>
      <w:r w:rsidR="00745F1D" w:rsidRPr="00A41E2C">
        <w:rPr>
          <w:rStyle w:val="a3"/>
          <w:color w:val="000000"/>
          <w:sz w:val="28"/>
          <w:szCs w:val="28"/>
        </w:rPr>
        <w:t xml:space="preserve">всех без исключения учебных предметов </w:t>
      </w:r>
      <w:r w:rsidR="00745F1D" w:rsidRPr="00A41E2C">
        <w:rPr>
          <w:color w:val="000000"/>
          <w:sz w:val="28"/>
          <w:szCs w:val="28"/>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w:t>
      </w:r>
      <w:r w:rsidR="00745F1D">
        <w:rPr>
          <w:color w:val="000000"/>
          <w:sz w:val="28"/>
          <w:szCs w:val="28"/>
        </w:rPr>
        <w:t xml:space="preserve"> </w:t>
      </w:r>
      <w:r w:rsidR="00745F1D" w:rsidRPr="00A41E2C">
        <w:rPr>
          <w:color w:val="000000"/>
          <w:sz w:val="28"/>
          <w:szCs w:val="28"/>
        </w:rPr>
        <w:t xml:space="preserve">освоения и использования информации. Выпускники овладеют элементарными </w:t>
      </w:r>
      <w:r w:rsidR="00745F1D" w:rsidRPr="00A41E2C">
        <w:rPr>
          <w:color w:val="000000"/>
          <w:sz w:val="28"/>
          <w:szCs w:val="28"/>
        </w:rPr>
        <w:lastRenderedPageBreak/>
        <w:t>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45F1D" w:rsidRPr="00A41E2C" w:rsidRDefault="00926213"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745F1D" w:rsidRPr="00A41E2C" w:rsidTr="00916EE2">
        <w:trPr>
          <w:trHeight w:val="409"/>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926213">
              <w:rPr>
                <w:color w:val="000000"/>
                <w:sz w:val="28"/>
                <w:szCs w:val="28"/>
              </w:rPr>
              <w:t xml:space="preserve"> </w:t>
            </w:r>
            <w:r w:rsidRPr="00A41E2C">
              <w:rPr>
                <w:color w:val="000000"/>
                <w:sz w:val="28"/>
                <w:szCs w:val="28"/>
              </w:rPr>
              <w:t>(базовый уровень)</w:t>
            </w:r>
          </w:p>
        </w:tc>
        <w:tc>
          <w:tcPr>
            <w:tcW w:w="4981"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w:t>
            </w:r>
            <w:r>
              <w:rPr>
                <w:rStyle w:val="af5"/>
                <w:color w:val="000000"/>
                <w:sz w:val="28"/>
                <w:szCs w:val="28"/>
              </w:rPr>
              <w:t xml:space="preserve">          </w:t>
            </w:r>
            <w:r w:rsidRPr="00A41E2C">
              <w:rPr>
                <w:rStyle w:val="af5"/>
                <w:color w:val="000000"/>
                <w:sz w:val="28"/>
                <w:szCs w:val="28"/>
              </w:rPr>
              <w:t xml:space="preserve"> научиться</w:t>
            </w:r>
            <w:r w:rsidR="00916EE2">
              <w:rPr>
                <w:rStyle w:val="af5"/>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129"/>
          <w:tblCellSpacing w:w="0" w:type="dxa"/>
        </w:trPr>
        <w:tc>
          <w:tcPr>
            <w:tcW w:w="9923"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Работа с текстом: поиск информации и понимание прочитанного</w:t>
            </w:r>
          </w:p>
        </w:tc>
      </w:tr>
      <w:tr w:rsidR="00745F1D" w:rsidRPr="00A41E2C" w:rsidTr="00F5317B">
        <w:trPr>
          <w:trHeight w:val="439"/>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-находить в тексте конкретные сведения, факты, заданные в явном виде;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тему и главную мысль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-делить тексты на смысловые части, составлять план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-сравнивать между собой объекты, описанные в тексте, выделяя два</w:t>
            </w:r>
            <w:r w:rsidRPr="00A41E2C">
              <w:rPr>
                <w:color w:val="000000"/>
                <w:sz w:val="28"/>
                <w:szCs w:val="28"/>
              </w:rPr>
              <w:noBreakHyphen/>
              <w:t>три существенных признака;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информацию, представленную разными способами: словесно, в виде таблицы, схемы, </w:t>
            </w:r>
            <w:r w:rsidRPr="00A41E2C">
              <w:rPr>
                <w:color w:val="000000"/>
                <w:sz w:val="28"/>
                <w:szCs w:val="28"/>
              </w:rPr>
              <w:lastRenderedPageBreak/>
              <w:t>диаграммы;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текст, опираясь не только на содержащуюся в нём информацию, но и на жанр, структуру, выразительные средства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соответствующих возрасту словарях и справочниках.</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использовать формальные элементы текста (например, подзаголовки, сноски) для поиска нужной информации;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работать с  несколькими источниками информации;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сопоставлять информацию, полученную из нескольких источников.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76"/>
          <w:tblCellSpacing w:w="0" w:type="dxa"/>
        </w:trPr>
        <w:tc>
          <w:tcPr>
            <w:tcW w:w="9923"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926213">
            <w:pPr>
              <w:spacing w:before="100" w:beforeAutospacing="1" w:after="100" w:afterAutospacing="1"/>
              <w:jc w:val="center"/>
              <w:rPr>
                <w:color w:val="000000"/>
                <w:sz w:val="28"/>
                <w:szCs w:val="28"/>
              </w:rPr>
            </w:pPr>
            <w:r w:rsidRPr="00A41E2C">
              <w:rPr>
                <w:rStyle w:val="af5"/>
                <w:color w:val="000000"/>
                <w:sz w:val="28"/>
                <w:szCs w:val="28"/>
              </w:rPr>
              <w:lastRenderedPageBreak/>
              <w:t>Работа с текстом: преобразование и интерпретация информации</w:t>
            </w:r>
          </w:p>
        </w:tc>
      </w:tr>
      <w:tr w:rsidR="00745F1D" w:rsidRPr="00A41E2C" w:rsidTr="00F5317B">
        <w:trPr>
          <w:trHeight w:val="76"/>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-пересказывать текст подробно и сжато, устно и письменно;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-соотносить факты с общей идеей текста, устанавливать простые связи,  не показанные в тексте напрямую;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-формулировать несложные выводы, основываясь на тексте; находить аргументы, подтверждающие вывод;</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-сопоставлять и обобщать содержащуюся в разных частях текста информацию;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-составлять на основании текста небольшое монологическое высказывание, отвечая на поставленный вопрос.</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делать выписки из прочитанных текстов с учётом цели их дальнейшего использования;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составлять небольшие письменные аннотации к тексту, отзывы о прочитанном.</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76"/>
          <w:tblCellSpacing w:w="0" w:type="dxa"/>
        </w:trPr>
        <w:tc>
          <w:tcPr>
            <w:tcW w:w="9923"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916EE2">
            <w:pPr>
              <w:spacing w:before="100" w:beforeAutospacing="1" w:after="100" w:afterAutospacing="1"/>
              <w:jc w:val="center"/>
              <w:rPr>
                <w:color w:val="000000"/>
                <w:sz w:val="28"/>
                <w:szCs w:val="28"/>
              </w:rPr>
            </w:pPr>
            <w:r w:rsidRPr="00A41E2C">
              <w:rPr>
                <w:rStyle w:val="af5"/>
                <w:color w:val="000000"/>
                <w:sz w:val="28"/>
                <w:szCs w:val="28"/>
              </w:rPr>
              <w:t>Работа с текстом: оценка информации</w:t>
            </w:r>
          </w:p>
        </w:tc>
      </w:tr>
      <w:tr w:rsidR="00745F1D" w:rsidRPr="00A41E2C" w:rsidTr="00F5317B">
        <w:trPr>
          <w:trHeight w:val="76"/>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-высказывать оценочные суждения и свою точку зрения о прочитанном тексте;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-оценивать содержание, языковые особенности и структуру текста; определять место и роль иллюстративного ряда в тексте;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 основе имеющихся знаний, жизненного опыта подвергать сомнению достоверность прочитанного, обнаруживать недостоверность </w:t>
            </w:r>
            <w:r w:rsidRPr="00A41E2C">
              <w:rPr>
                <w:color w:val="000000"/>
                <w:sz w:val="28"/>
                <w:szCs w:val="28"/>
              </w:rPr>
              <w:lastRenderedPageBreak/>
              <w:t>получаемых сведений, пробелы в информации и находить пути восполнения этих пробелов;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-участвовать в учебном диалоге при обсуждении прочитанного или прослушанного текста</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сопоставлять различные точки зрения;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соотносить позицию автора с собственной точкой зрения;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 процессе работы с одним или несколькими источниками выявлять достоверную (противоречивую) информацию.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926213">
      <w:pPr>
        <w:spacing w:before="100" w:beforeAutospacing="1" w:after="100" w:afterAutospacing="1"/>
        <w:jc w:val="center"/>
        <w:rPr>
          <w:color w:val="000000"/>
          <w:sz w:val="28"/>
          <w:szCs w:val="28"/>
        </w:rPr>
      </w:pPr>
      <w:r w:rsidRPr="00A41E2C">
        <w:rPr>
          <w:rStyle w:val="a3"/>
          <w:color w:val="000000"/>
          <w:sz w:val="28"/>
          <w:szCs w:val="28"/>
        </w:rPr>
        <w:lastRenderedPageBreak/>
        <w:t>Русский язык</w:t>
      </w:r>
    </w:p>
    <w:p w:rsidR="00745F1D" w:rsidRPr="00A41E2C" w:rsidRDefault="00926213" w:rsidP="00926213">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В результате изучения курса «Русский язык»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Выпускник на ступени начального общего образования:</w:t>
      </w:r>
    </w:p>
    <w:p w:rsidR="00745F1D" w:rsidRPr="00A41E2C" w:rsidRDefault="00745F1D" w:rsidP="00745F1D">
      <w:pPr>
        <w:numPr>
          <w:ilvl w:val="0"/>
          <w:numId w:val="23"/>
        </w:numPr>
        <w:spacing w:before="100" w:beforeAutospacing="1" w:after="100" w:afterAutospacing="1"/>
        <w:contextualSpacing/>
        <w:jc w:val="both"/>
        <w:rPr>
          <w:color w:val="000000"/>
          <w:sz w:val="28"/>
          <w:szCs w:val="28"/>
        </w:rPr>
      </w:pPr>
      <w:r w:rsidRPr="00A41E2C">
        <w:rPr>
          <w:color w:val="000000"/>
          <w:sz w:val="28"/>
          <w:szCs w:val="28"/>
        </w:rPr>
        <w:t>научится осознавать безошибочное письмо как одно из проявлений собственного уровня культуры;</w:t>
      </w:r>
    </w:p>
    <w:p w:rsidR="00745F1D" w:rsidRPr="00A41E2C" w:rsidRDefault="00745F1D" w:rsidP="00745F1D">
      <w:pPr>
        <w:numPr>
          <w:ilvl w:val="0"/>
          <w:numId w:val="23"/>
        </w:numPr>
        <w:spacing w:before="100" w:beforeAutospacing="1" w:after="100" w:afterAutospacing="1"/>
        <w:contextualSpacing/>
        <w:jc w:val="both"/>
        <w:rPr>
          <w:color w:val="000000"/>
          <w:sz w:val="28"/>
          <w:szCs w:val="28"/>
        </w:rPr>
      </w:pPr>
      <w:r w:rsidRPr="00A41E2C">
        <w:rPr>
          <w:color w:val="000000"/>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745F1D" w:rsidRPr="00A41E2C" w:rsidRDefault="00745F1D" w:rsidP="00745F1D">
      <w:pPr>
        <w:numPr>
          <w:ilvl w:val="0"/>
          <w:numId w:val="23"/>
        </w:numPr>
        <w:spacing w:before="100" w:beforeAutospacing="1" w:after="100" w:afterAutospacing="1"/>
        <w:contextualSpacing/>
        <w:jc w:val="both"/>
        <w:rPr>
          <w:color w:val="000000"/>
          <w:sz w:val="28"/>
          <w:szCs w:val="28"/>
        </w:rPr>
      </w:pPr>
      <w:r w:rsidRPr="00A41E2C">
        <w:rPr>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lastRenderedPageBreak/>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745F1D" w:rsidRDefault="00745F1D" w:rsidP="005324F6">
      <w:pPr>
        <w:spacing w:before="100" w:beforeAutospacing="1" w:after="100" w:afterAutospacing="1"/>
        <w:contextualSpacing/>
        <w:jc w:val="center"/>
        <w:rPr>
          <w:rStyle w:val="af5"/>
          <w:color w:val="000000"/>
          <w:sz w:val="28"/>
          <w:szCs w:val="28"/>
        </w:rPr>
      </w:pPr>
      <w:r w:rsidRPr="00A41E2C">
        <w:rPr>
          <w:rStyle w:val="af5"/>
          <w:color w:val="000000"/>
          <w:sz w:val="28"/>
          <w:szCs w:val="28"/>
        </w:rPr>
        <w:t>Содержательная линия «Система языка»</w:t>
      </w:r>
    </w:p>
    <w:p w:rsidR="00745F1D" w:rsidRPr="00A41E2C" w:rsidRDefault="00745F1D" w:rsidP="00745F1D">
      <w:pPr>
        <w:spacing w:before="100" w:beforeAutospacing="1" w:after="100" w:afterAutospacing="1"/>
        <w:contextualSpacing/>
        <w:jc w:val="both"/>
        <w:rPr>
          <w:color w:val="000000"/>
          <w:sz w:val="28"/>
          <w:szCs w:val="28"/>
        </w:rPr>
      </w:pPr>
    </w:p>
    <w:tbl>
      <w:tblPr>
        <w:tblW w:w="9781"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839"/>
      </w:tblGrid>
      <w:tr w:rsidR="00745F1D" w:rsidRPr="00A41E2C" w:rsidTr="00916EE2">
        <w:trPr>
          <w:trHeight w:val="824"/>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E129D2">
              <w:rPr>
                <w:color w:val="000000"/>
                <w:sz w:val="28"/>
                <w:szCs w:val="28"/>
              </w:rPr>
              <w:t xml:space="preserve">  </w:t>
            </w:r>
            <w:r w:rsidRPr="00A41E2C">
              <w:rPr>
                <w:color w:val="000000"/>
                <w:sz w:val="28"/>
                <w:szCs w:val="28"/>
              </w:rPr>
              <w:t>(базовый уровень)</w:t>
            </w:r>
          </w:p>
        </w:tc>
        <w:tc>
          <w:tcPr>
            <w:tcW w:w="4839"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E129D2">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255"/>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t>Раздел «Фонетика и графика»</w:t>
            </w:r>
          </w:p>
        </w:tc>
      </w:tr>
      <w:tr w:rsidR="00745F1D" w:rsidRPr="00A41E2C" w:rsidTr="00F5317B">
        <w:trPr>
          <w:trHeight w:val="1723"/>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звуки и буквы;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-знать последовательность букв в русском алфавите, пользоваться алфавитом для упорядочивания слов и поиска нужной информации.</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-проводить фонетико-графический (звукобуквенный) разбор слова самостоятельно по предложенному в учебнике алгоритму,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-оценивать правильность проведения фонетико-графического (звукобуквенного) разбора слов.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285"/>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Раздел «Орфоэпия»</w:t>
            </w:r>
          </w:p>
        </w:tc>
      </w:tr>
      <w:tr w:rsidR="00745F1D" w:rsidRPr="00A41E2C" w:rsidTr="00F5317B">
        <w:trPr>
          <w:trHeight w:val="1843"/>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745F1D" w:rsidRPr="00A41E2C" w:rsidTr="00F5317B">
        <w:trPr>
          <w:trHeight w:val="285"/>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t>Раздел «Состав слова (морфемика)»</w:t>
            </w:r>
          </w:p>
        </w:tc>
      </w:tr>
      <w:tr w:rsidR="00745F1D" w:rsidRPr="00A41E2C" w:rsidTr="00E07BFD">
        <w:trPr>
          <w:trHeight w:val="2585"/>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изменяемые и неизменяемые слова;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родственные (однокоренные) слова и формы слова;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-находить в словах окончание, корень, приставку, суффикс.</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-разбирать по составу слова с однозначно выделяемыми морфемами в соответствии с предложенным в учебнике алгоритмом, </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-оценивать правильность проведения разбора слова по составу.</w:t>
            </w:r>
          </w:p>
        </w:tc>
      </w:tr>
      <w:tr w:rsidR="00745F1D" w:rsidRPr="00A41E2C" w:rsidTr="00F5317B">
        <w:trPr>
          <w:trHeight w:val="255"/>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lastRenderedPageBreak/>
              <w:t>Раздел «Лексика»</w:t>
            </w:r>
          </w:p>
        </w:tc>
      </w:tr>
      <w:tr w:rsidR="00745F1D" w:rsidRPr="00A41E2C" w:rsidTr="00F5317B">
        <w:trPr>
          <w:trHeight w:val="1379"/>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-выявлять слова, значение которых требует уточнения;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значение слова по тексту или уточнять с помощью толкового словаря.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подбирать синонимы для устранения повторов в тексте;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подбирать антонимы для точной характеристики предметов при их сравнении;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различать употребление в тексте слов в прямом и переносном значении (простые случаи);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оценивать уместность использования слов в тексте;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выбирать слова из ряда предложенных для успешного решения коммуникативной задачи.</w:t>
            </w:r>
          </w:p>
        </w:tc>
      </w:tr>
      <w:tr w:rsidR="00745F1D" w:rsidRPr="00A41E2C" w:rsidTr="00F5317B">
        <w:trPr>
          <w:trHeight w:val="150"/>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t>Раздел «Морфология»</w:t>
            </w:r>
          </w:p>
        </w:tc>
      </w:tr>
      <w:tr w:rsidR="00745F1D" w:rsidRPr="00A41E2C" w:rsidTr="00F5317B">
        <w:trPr>
          <w:trHeight w:val="150"/>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грамматические признаки имён существительных — род, число, падеж, склонение;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грамматические признаки имён прилагательных — род, число, падеж;</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грамматические признаки глаголов — число, время, род (в прошедшем времени), лицо (в настоящем и будущем времени), спряжение.</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41E2C">
              <w:rPr>
                <w:rStyle w:val="a3"/>
                <w:i/>
                <w:iCs/>
                <w:color w:val="000000"/>
                <w:sz w:val="28"/>
                <w:szCs w:val="28"/>
              </w:rPr>
              <w:t>и, а, но</w:t>
            </w:r>
            <w:r w:rsidRPr="00A41E2C">
              <w:rPr>
                <w:rStyle w:val="af5"/>
                <w:color w:val="000000"/>
                <w:sz w:val="28"/>
                <w:szCs w:val="28"/>
              </w:rPr>
              <w:t xml:space="preserve">, частицу </w:t>
            </w:r>
            <w:r w:rsidRPr="00A41E2C">
              <w:rPr>
                <w:rStyle w:val="a3"/>
                <w:i/>
                <w:iCs/>
                <w:color w:val="000000"/>
                <w:sz w:val="28"/>
                <w:szCs w:val="28"/>
              </w:rPr>
              <w:t xml:space="preserve">не </w:t>
            </w:r>
            <w:r w:rsidRPr="00A41E2C">
              <w:rPr>
                <w:rStyle w:val="af5"/>
                <w:color w:val="000000"/>
                <w:sz w:val="28"/>
                <w:szCs w:val="28"/>
              </w:rPr>
              <w:t>при глаголах.</w:t>
            </w:r>
          </w:p>
        </w:tc>
      </w:tr>
      <w:tr w:rsidR="00745F1D" w:rsidRPr="00A41E2C" w:rsidTr="00F5317B">
        <w:trPr>
          <w:trHeight w:val="150"/>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t>Раздел «Синтаксис»</w:t>
            </w:r>
          </w:p>
        </w:tc>
      </w:tr>
      <w:tr w:rsidR="00745F1D" w:rsidRPr="00A41E2C" w:rsidTr="00F5317B">
        <w:trPr>
          <w:trHeight w:val="150"/>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предложение, словосочетание, слово;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-устанавливать при помощи смысловых вопросов связь между словами в словосочетании и предложении;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-классифицировать предложения по цели высказывания, находить повествовательные/ побудительные/ вопросительные предложения;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восклицательную/ невосклицательную интонацию </w:t>
            </w:r>
            <w:r w:rsidRPr="00A41E2C">
              <w:rPr>
                <w:color w:val="000000"/>
                <w:sz w:val="28"/>
                <w:szCs w:val="28"/>
              </w:rPr>
              <w:lastRenderedPageBreak/>
              <w:t>предложения;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-находить главные и второстепенные (без деления на виды) члены предложения;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-выделять предложения с однородными членами.</w:t>
            </w:r>
          </w:p>
        </w:tc>
        <w:tc>
          <w:tcPr>
            <w:tcW w:w="483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различать второстепенные члены предложения — определения, дополнения, обстоятельства;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различать простые и сложные предложения.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lastRenderedPageBreak/>
        <w:t>Содержательная линия «Орфография и пунктуация»</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745F1D" w:rsidRPr="00A41E2C" w:rsidTr="00916EE2">
        <w:trPr>
          <w:trHeight w:val="732"/>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E129D2">
              <w:rPr>
                <w:color w:val="000000"/>
                <w:sz w:val="28"/>
                <w:szCs w:val="28"/>
              </w:rPr>
              <w:t xml:space="preserve"> </w:t>
            </w:r>
            <w:r w:rsidRPr="00A41E2C">
              <w:rPr>
                <w:color w:val="000000"/>
                <w:sz w:val="28"/>
                <w:szCs w:val="28"/>
              </w:rPr>
              <w:t>(базовый уровень)</w:t>
            </w:r>
          </w:p>
        </w:tc>
        <w:tc>
          <w:tcPr>
            <w:tcW w:w="4981"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E129D2">
              <w:rPr>
                <w:color w:val="000000"/>
                <w:sz w:val="28"/>
                <w:szCs w:val="28"/>
              </w:rPr>
              <w:t xml:space="preserve"> </w:t>
            </w:r>
            <w:r w:rsidRPr="00A41E2C">
              <w:rPr>
                <w:rStyle w:val="af5"/>
                <w:color w:val="000000"/>
                <w:sz w:val="28"/>
                <w:szCs w:val="28"/>
              </w:rPr>
              <w:t>(повышенный уровень)</w:t>
            </w:r>
          </w:p>
        </w:tc>
      </w:tr>
      <w:tr w:rsidR="00745F1D" w:rsidRPr="00A41E2C" w:rsidTr="00E07BFD">
        <w:trPr>
          <w:trHeight w:val="687"/>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-применять правила правописания (в объёме содержания курса);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(уточнять) написание слова по орфографическому словарю;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-безошибочно списывать текст объёмом 80—90 слов;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-писать под диктовку тексты объёмом 75—80 слов в соответствии с изученными правилами правописания;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-проверять собственный и предложенный текст, находить и исправлять орфографические и пунктуационные ошибки.</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осознавать место возможного возникновения орфографической ошибки;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подбирать примеры с определённой орфограммой;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при составлении собственных текстов перефразировать записываемое, чтобы избежать орфографических и пунктуационных ошибок;</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bl>
    <w:p w:rsidR="00745F1D" w:rsidRPr="00A41E2C" w:rsidRDefault="00745F1D" w:rsidP="00E129D2">
      <w:pPr>
        <w:spacing w:before="100" w:beforeAutospacing="1" w:after="100" w:afterAutospacing="1"/>
        <w:jc w:val="center"/>
        <w:rPr>
          <w:color w:val="000000"/>
          <w:sz w:val="28"/>
          <w:szCs w:val="28"/>
        </w:rPr>
      </w:pPr>
      <w:r w:rsidRPr="00A41E2C">
        <w:rPr>
          <w:rStyle w:val="af5"/>
          <w:color w:val="000000"/>
          <w:sz w:val="28"/>
          <w:szCs w:val="28"/>
        </w:rPr>
        <w:t>Содержательная линия «Развитие речи»</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745F1D" w:rsidRPr="00A41E2C" w:rsidTr="00916EE2">
        <w:trPr>
          <w:trHeight w:val="1042"/>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E129D2">
              <w:rPr>
                <w:color w:val="000000"/>
                <w:sz w:val="28"/>
                <w:szCs w:val="28"/>
              </w:rPr>
              <w:t xml:space="preserve"> </w:t>
            </w:r>
            <w:r w:rsidRPr="00A41E2C">
              <w:rPr>
                <w:color w:val="000000"/>
                <w:sz w:val="28"/>
                <w:szCs w:val="28"/>
              </w:rPr>
              <w:t>(базовый уровень)</w:t>
            </w:r>
          </w:p>
        </w:tc>
        <w:tc>
          <w:tcPr>
            <w:tcW w:w="4981"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Pr>
                <w:rStyle w:val="af5"/>
                <w:color w:val="000000"/>
                <w:sz w:val="28"/>
                <w:szCs w:val="28"/>
              </w:rPr>
              <w:t xml:space="preserve"> </w:t>
            </w:r>
            <w:r w:rsidRPr="00A41E2C">
              <w:rPr>
                <w:rStyle w:val="af5"/>
                <w:color w:val="000000"/>
                <w:sz w:val="28"/>
                <w:szCs w:val="28"/>
              </w:rPr>
              <w:t>(повышенный уровень)</w:t>
            </w:r>
          </w:p>
        </w:tc>
      </w:tr>
      <w:tr w:rsidR="00745F1D" w:rsidRPr="00A41E2C" w:rsidTr="00E129D2">
        <w:trPr>
          <w:trHeight w:val="1396"/>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-выражать собственное мнение, аргументировать его с учётом ситуации общения;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-самостоятельно озаглавливать текст;</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-составлять план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-сочинять письма, поздравительные открытки, записки и другие небольшие тексты для конкретных ситуаций общения.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w:t>
            </w:r>
            <w:r w:rsidRPr="00A41E2C">
              <w:rPr>
                <w:rStyle w:val="af5"/>
                <w:color w:val="000000"/>
                <w:sz w:val="28"/>
                <w:szCs w:val="28"/>
              </w:rPr>
              <w:t>создавать тексты по предложенному заголовку;</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подробно или выборочно пересказывать текст;</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пересказывать текст от другого лица;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 xml:space="preserve">составлять устный рассказ на определённую тему с использованием разных типов речи: описание, </w:t>
            </w:r>
            <w:r w:rsidRPr="00A41E2C">
              <w:rPr>
                <w:rStyle w:val="af5"/>
                <w:color w:val="000000"/>
                <w:sz w:val="28"/>
                <w:szCs w:val="28"/>
              </w:rPr>
              <w:lastRenderedPageBreak/>
              <w:t>повествование, рассуждение;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анализировать и корректировать тексты с нарушенным порядком предложений, находить в тексте смысловые пропуски;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корректировать тексты, в которых допущены нарушения культуры речи;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соблюдать нормы речевого взаимодействия при интерактивном общении (sms</w:t>
            </w:r>
            <w:r w:rsidRPr="00A41E2C">
              <w:rPr>
                <w:rStyle w:val="af5"/>
                <w:color w:val="000000"/>
                <w:sz w:val="28"/>
                <w:szCs w:val="28"/>
              </w:rPr>
              <w:noBreakHyphen/>
              <w:t>сообщения, электронная почта, Интернет и другие виды и способы связи).</w:t>
            </w:r>
          </w:p>
        </w:tc>
      </w:tr>
    </w:tbl>
    <w:p w:rsidR="00745F1D" w:rsidRDefault="00745F1D" w:rsidP="00745F1D">
      <w:pPr>
        <w:spacing w:before="100" w:beforeAutospacing="1" w:after="100" w:afterAutospacing="1"/>
        <w:contextualSpacing/>
        <w:jc w:val="both"/>
        <w:rPr>
          <w:color w:val="000000"/>
          <w:sz w:val="28"/>
          <w:szCs w:val="28"/>
        </w:rPr>
      </w:pPr>
      <w:r w:rsidRPr="00A41E2C">
        <w:rPr>
          <w:color w:val="000000"/>
          <w:sz w:val="28"/>
          <w:szCs w:val="28"/>
        </w:rPr>
        <w:lastRenderedPageBreak/>
        <w:t> </w:t>
      </w:r>
    </w:p>
    <w:p w:rsidR="00745F1D" w:rsidRPr="00A41E2C" w:rsidRDefault="00745F1D" w:rsidP="00E129D2">
      <w:pPr>
        <w:spacing w:before="100" w:beforeAutospacing="1" w:after="100" w:afterAutospacing="1"/>
        <w:contextualSpacing/>
        <w:jc w:val="center"/>
        <w:rPr>
          <w:color w:val="000000"/>
          <w:sz w:val="28"/>
          <w:szCs w:val="28"/>
        </w:rPr>
      </w:pPr>
      <w:r w:rsidRPr="00A41E2C">
        <w:rPr>
          <w:rStyle w:val="a3"/>
          <w:color w:val="000000"/>
          <w:sz w:val="28"/>
          <w:szCs w:val="28"/>
        </w:rPr>
        <w:t>Литературное чтение</w:t>
      </w:r>
    </w:p>
    <w:p w:rsidR="00745F1D" w:rsidRPr="00A41E2C" w:rsidRDefault="00E129D2" w:rsidP="00E129D2">
      <w:pPr>
        <w:spacing w:before="100" w:beforeAutospacing="1" w:after="100" w:afterAutospacing="1"/>
        <w:contextualSpacing/>
        <w:jc w:val="both"/>
        <w:rPr>
          <w:color w:val="000000"/>
          <w:sz w:val="28"/>
          <w:szCs w:val="28"/>
        </w:rPr>
      </w:pPr>
      <w:r>
        <w:rPr>
          <w:color w:val="000000"/>
          <w:sz w:val="28"/>
          <w:szCs w:val="28"/>
        </w:rPr>
        <w:t xml:space="preserve">        </w:t>
      </w:r>
      <w:r w:rsidR="005324F6">
        <w:rPr>
          <w:color w:val="000000"/>
          <w:sz w:val="28"/>
          <w:szCs w:val="28"/>
        </w:rPr>
        <w:t xml:space="preserve">     </w:t>
      </w:r>
      <w:r w:rsidR="00745F1D" w:rsidRPr="00A41E2C">
        <w:rPr>
          <w:color w:val="000000"/>
          <w:sz w:val="28"/>
          <w:szCs w:val="28"/>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Учащиеся получат возможность познакомиться с культурно-историческим наследием России и общечеловеческими ценностями.</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w:t>
      </w:r>
      <w:r w:rsidRPr="00A41E2C">
        <w:rPr>
          <w:color w:val="000000"/>
          <w:sz w:val="28"/>
          <w:szCs w:val="28"/>
        </w:rPr>
        <w:lastRenderedPageBreak/>
        <w:t>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45F1D" w:rsidRDefault="00745F1D" w:rsidP="005324F6">
      <w:pPr>
        <w:spacing w:before="100" w:beforeAutospacing="1" w:after="100" w:afterAutospacing="1"/>
        <w:contextualSpacing/>
        <w:jc w:val="center"/>
        <w:rPr>
          <w:rStyle w:val="af5"/>
          <w:color w:val="000000"/>
          <w:sz w:val="28"/>
          <w:szCs w:val="28"/>
        </w:rPr>
      </w:pPr>
      <w:r w:rsidRPr="00A41E2C">
        <w:rPr>
          <w:rStyle w:val="af5"/>
          <w:color w:val="000000"/>
          <w:sz w:val="28"/>
          <w:szCs w:val="28"/>
        </w:rPr>
        <w:t>Виды речевой и читательской деятельности</w:t>
      </w:r>
    </w:p>
    <w:p w:rsidR="00745F1D" w:rsidRPr="00A41E2C" w:rsidRDefault="00745F1D" w:rsidP="00745F1D">
      <w:pPr>
        <w:spacing w:before="100" w:beforeAutospacing="1" w:after="100" w:afterAutospacing="1"/>
        <w:contextualSpacing/>
        <w:jc w:val="both"/>
        <w:rPr>
          <w:color w:val="000000"/>
          <w:sz w:val="28"/>
          <w:szCs w:val="28"/>
        </w:rPr>
      </w:pP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81"/>
      </w:tblGrid>
      <w:tr w:rsidR="00745F1D" w:rsidRPr="00A41E2C" w:rsidTr="00916EE2">
        <w:trPr>
          <w:trHeight w:val="827"/>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4981"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694"/>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-осознавать значимость чтения для дальнейшего обучения, саморазвития;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со скоростью, позволяющей понимать смысл прочитанного;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на практическом уровне виды текстов (художественный, учебный, справочный), опираясь на особенности каждого вида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-использовать различные виды чтения: ознакомительное, поисковое, выборочное; выбирать нужный вид чтения в соответствии с целью чтения;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содержании художественного, учебного и научно</w:t>
            </w:r>
            <w:r w:rsidRPr="00A41E2C">
              <w:rPr>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-находить в тексте требуемую информацию (конкретные сведения, факты, заданные в явном виде);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героев,явлениями, фактам и, опираясь на содержание текста; находить средства выразительности: сравнение, олицетворение, метафору, эпитет(не называя термины), определяющие отношение автора к герою, событию;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r w:rsidRPr="00A41E2C">
              <w:rPr>
                <w:color w:val="000000"/>
                <w:sz w:val="28"/>
                <w:szCs w:val="28"/>
              </w:rPr>
              <w:lastRenderedPageBreak/>
              <w:t>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c>
          <w:tcPr>
            <w:tcW w:w="498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-воспринимать художественную литературу как вид искусства;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-предвосхищать содержание текста по заголовку и с опорой на предыдущий опыт;</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-выделять не только главную, но и избыточную информацию;</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-осмысливать эстетические и нравственные ценности художественного текста и высказывать суждение;</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-определять авторскую позицию и высказывать отношение к герою и его поступкам;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-отмечать изменения своего эмоционального состояния в процессе чтения литературного произведения;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-оформлять свою мысль в монологическое речевое высказывание небольшого объёма (повествование, </w:t>
            </w:r>
            <w:r w:rsidRPr="00A41E2C">
              <w:rPr>
                <w:rStyle w:val="af5"/>
                <w:color w:val="000000"/>
                <w:sz w:val="28"/>
                <w:szCs w:val="28"/>
              </w:rPr>
              <w:lastRenderedPageBreak/>
              <w:t>описание, рассуждение): с опорой на авторский текст, по предложенной теме или отвечая на вопрос;</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-высказывать эстетическое и нравственно-этическое суждение и подтверждать высказанное суждение примерами из текста;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-делать выписки из прочитанных текстов для дальнейшего практического использования.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Default="00745F1D" w:rsidP="005324F6">
      <w:pPr>
        <w:spacing w:before="100" w:beforeAutospacing="1" w:after="100" w:afterAutospacing="1"/>
        <w:jc w:val="center"/>
        <w:rPr>
          <w:rStyle w:val="af5"/>
          <w:color w:val="000000"/>
          <w:sz w:val="28"/>
          <w:szCs w:val="28"/>
        </w:rPr>
      </w:pPr>
      <w:r w:rsidRPr="00A41E2C">
        <w:rPr>
          <w:rStyle w:val="af5"/>
          <w:color w:val="000000"/>
          <w:sz w:val="28"/>
          <w:szCs w:val="28"/>
        </w:rPr>
        <w:lastRenderedPageBreak/>
        <w:t>Круг детского чтения</w:t>
      </w:r>
    </w:p>
    <w:tbl>
      <w:tblPr>
        <w:tblW w:w="10117"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84"/>
        <w:gridCol w:w="5233"/>
      </w:tblGrid>
      <w:tr w:rsidR="00745F1D" w:rsidRPr="00A41E2C" w:rsidTr="00916EE2">
        <w:trPr>
          <w:trHeight w:val="768"/>
          <w:tblCellSpacing w:w="0" w:type="dxa"/>
        </w:trPr>
        <w:tc>
          <w:tcPr>
            <w:tcW w:w="4884"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233"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768"/>
          <w:tblCellSpacing w:w="0" w:type="dxa"/>
        </w:trPr>
        <w:tc>
          <w:tcPr>
            <w:tcW w:w="488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книге по названию, оглавлению, отличать сборник произведений от авторской книги;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-самостоятельно и целенаправленно осуществлять выбор книги в библиотеке по заданной тематике, по собственному желанию;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-составлять краткую аннотацию (автор, название, тема книги, рекомендации к чтению) на литературное произведение по заданному образцу;</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-пользоваться алфавитным каталогом, самостоятельно пользоваться </w:t>
            </w:r>
            <w:r w:rsidRPr="00A41E2C">
              <w:rPr>
                <w:color w:val="000000"/>
                <w:sz w:val="28"/>
                <w:szCs w:val="28"/>
              </w:rPr>
              <w:lastRenderedPageBreak/>
              <w:t>соответствующими возрасту словарями и справочной литературой.</w:t>
            </w:r>
          </w:p>
        </w:tc>
        <w:tc>
          <w:tcPr>
            <w:tcW w:w="523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-·ориентироваться в мире детской литературы на основе знакомства </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 выдающимися произведениями классической и современной отечественной и зарубежной литературы;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-определять предпочтительный круг чтения, исходя из собственных интересов и познавательных потребностей;</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-писать отзыв о прочитанной книге;</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-работать с тематическим каталогом;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-работать с детской периодикой.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745F1D">
      <w:pPr>
        <w:spacing w:before="100" w:beforeAutospacing="1" w:after="100" w:afterAutospacing="1"/>
        <w:jc w:val="both"/>
        <w:rPr>
          <w:color w:val="000000"/>
          <w:sz w:val="28"/>
          <w:szCs w:val="28"/>
        </w:rPr>
      </w:pPr>
      <w:r w:rsidRPr="00A41E2C">
        <w:rPr>
          <w:color w:val="000000"/>
          <w:sz w:val="28"/>
          <w:szCs w:val="28"/>
        </w:rPr>
        <w:lastRenderedPageBreak/>
        <w:t> </w:t>
      </w:r>
      <w:r w:rsidRPr="00A41E2C">
        <w:rPr>
          <w:rStyle w:val="af5"/>
          <w:color w:val="000000"/>
          <w:sz w:val="28"/>
          <w:szCs w:val="28"/>
        </w:rPr>
        <w:t>Литературоведческая пропедевтика</w:t>
      </w:r>
    </w:p>
    <w:tbl>
      <w:tblPr>
        <w:tblW w:w="1011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83"/>
        <w:gridCol w:w="5232"/>
      </w:tblGrid>
      <w:tr w:rsidR="00745F1D" w:rsidRPr="00A41E2C" w:rsidTr="00916EE2">
        <w:trPr>
          <w:trHeight w:val="838"/>
          <w:tblCellSpacing w:w="0" w:type="dxa"/>
        </w:trPr>
        <w:tc>
          <w:tcPr>
            <w:tcW w:w="4883"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916EE2">
              <w:rPr>
                <w:color w:val="000000"/>
                <w:sz w:val="28"/>
                <w:szCs w:val="28"/>
              </w:rPr>
              <w:t xml:space="preserve"> </w:t>
            </w:r>
            <w:r w:rsidRPr="00A41E2C">
              <w:rPr>
                <w:color w:val="000000"/>
                <w:sz w:val="28"/>
                <w:szCs w:val="28"/>
              </w:rPr>
              <w:t>(базовый уровень)</w:t>
            </w:r>
          </w:p>
        </w:tc>
        <w:tc>
          <w:tcPr>
            <w:tcW w:w="523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916EE2">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2122"/>
          <w:tblCellSpacing w:w="0" w:type="dxa"/>
        </w:trPr>
        <w:tc>
          <w:tcPr>
            <w:tcW w:w="488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-сравнивать, сопоставлять художественные произведения разных жанров, выделяя два</w:t>
            </w:r>
            <w:r w:rsidRPr="00A41E2C">
              <w:rPr>
                <w:color w:val="000000"/>
                <w:sz w:val="28"/>
                <w:szCs w:val="28"/>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523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Творческая деятельность</w:t>
      </w:r>
    </w:p>
    <w:tbl>
      <w:tblPr>
        <w:tblW w:w="10237"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5295"/>
      </w:tblGrid>
      <w:tr w:rsidR="00745F1D" w:rsidRPr="00A41E2C" w:rsidTr="00916EE2">
        <w:trPr>
          <w:trHeight w:val="885"/>
          <w:tblCellSpacing w:w="0" w:type="dxa"/>
        </w:trPr>
        <w:tc>
          <w:tcPr>
            <w:tcW w:w="4942"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295"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71"/>
          <w:tblCellSpacing w:w="0" w:type="dxa"/>
        </w:trPr>
        <w:tc>
          <w:tcPr>
            <w:tcW w:w="494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по ролям литературное произведение;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529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-творчески пересказывать текст (от лица героя, от автора), дополнять текст;</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-создавать иллюстрации по содержанию произведения;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-работать в группе, создавая инсценировки по произведению, сценарии, проекты;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-создавать собственный текст (повествование–по аналогии, рассуждение – развёрнутый ответ на вопрос; описание – характеристика героя).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5324F6" w:rsidP="005324F6">
      <w:pPr>
        <w:spacing w:before="100" w:beforeAutospacing="1" w:after="100" w:afterAutospacing="1"/>
        <w:jc w:val="center"/>
        <w:rPr>
          <w:color w:val="000000"/>
          <w:sz w:val="28"/>
          <w:szCs w:val="28"/>
        </w:rPr>
      </w:pPr>
      <w:r>
        <w:rPr>
          <w:rStyle w:val="a3"/>
          <w:color w:val="000000"/>
          <w:sz w:val="28"/>
          <w:szCs w:val="28"/>
        </w:rPr>
        <w:t>И</w:t>
      </w:r>
      <w:r w:rsidR="00745F1D">
        <w:rPr>
          <w:rStyle w:val="a3"/>
          <w:color w:val="000000"/>
          <w:sz w:val="28"/>
          <w:szCs w:val="28"/>
        </w:rPr>
        <w:t>ностранный</w:t>
      </w:r>
      <w:r>
        <w:rPr>
          <w:rStyle w:val="a3"/>
          <w:color w:val="000000"/>
          <w:sz w:val="28"/>
          <w:szCs w:val="28"/>
        </w:rPr>
        <w:t xml:space="preserve"> </w:t>
      </w:r>
      <w:r w:rsidR="00745F1D">
        <w:rPr>
          <w:rStyle w:val="a3"/>
          <w:color w:val="000000"/>
          <w:sz w:val="28"/>
          <w:szCs w:val="28"/>
        </w:rPr>
        <w:t xml:space="preserve"> </w:t>
      </w:r>
      <w:r w:rsidR="00745F1D" w:rsidRPr="00A41E2C">
        <w:rPr>
          <w:rStyle w:val="a3"/>
          <w:color w:val="000000"/>
          <w:sz w:val="28"/>
          <w:szCs w:val="28"/>
        </w:rPr>
        <w:t xml:space="preserve"> язык</w:t>
      </w:r>
    </w:p>
    <w:p w:rsidR="00745F1D" w:rsidRPr="00A41E2C" w:rsidRDefault="005324F6" w:rsidP="00745F1D">
      <w:pPr>
        <w:spacing w:before="100" w:beforeAutospacing="1" w:after="100" w:afterAutospacing="1"/>
        <w:jc w:val="both"/>
        <w:rPr>
          <w:color w:val="000000"/>
          <w:sz w:val="28"/>
          <w:szCs w:val="28"/>
        </w:rPr>
      </w:pPr>
      <w:r>
        <w:rPr>
          <w:color w:val="000000"/>
          <w:sz w:val="28"/>
          <w:szCs w:val="28"/>
        </w:rPr>
        <w:lastRenderedPageBreak/>
        <w:t xml:space="preserve">           </w:t>
      </w:r>
      <w:r w:rsidR="00745F1D" w:rsidRPr="00A41E2C">
        <w:rPr>
          <w:color w:val="000000"/>
          <w:sz w:val="28"/>
          <w:szCs w:val="28"/>
        </w:rPr>
        <w:t>В</w:t>
      </w:r>
      <w:r w:rsidR="00745F1D">
        <w:rPr>
          <w:color w:val="000000"/>
          <w:sz w:val="28"/>
          <w:szCs w:val="28"/>
        </w:rPr>
        <w:t xml:space="preserve"> результате изучения иностранного</w:t>
      </w:r>
      <w:r w:rsidR="00745F1D" w:rsidRPr="00A41E2C">
        <w:rPr>
          <w:color w:val="000000"/>
          <w:sz w:val="28"/>
          <w:szCs w:val="28"/>
        </w:rPr>
        <w:t xml:space="preserve">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английского</w:t>
      </w:r>
      <w:r w:rsidR="00745F1D">
        <w:rPr>
          <w:color w:val="000000"/>
          <w:sz w:val="28"/>
          <w:szCs w:val="28"/>
        </w:rPr>
        <w:t>, немецкого</w:t>
      </w:r>
      <w:r w:rsidR="00745F1D" w:rsidRPr="00A41E2C">
        <w:rPr>
          <w:color w:val="000000"/>
          <w:sz w:val="28"/>
          <w:szCs w:val="28"/>
        </w:rPr>
        <w:t xml:space="preserve">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45F1D" w:rsidRPr="00A41E2C" w:rsidRDefault="005324F6"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Знакомство с детским пластом культуры страны изучаемого языка не только заложит основы уважительного отношения к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английском</w:t>
      </w:r>
      <w:r w:rsidR="00745F1D">
        <w:rPr>
          <w:color w:val="000000"/>
          <w:sz w:val="28"/>
          <w:szCs w:val="28"/>
        </w:rPr>
        <w:t xml:space="preserve">, немецком </w:t>
      </w:r>
      <w:r w:rsidR="00745F1D" w:rsidRPr="00A41E2C">
        <w:rPr>
          <w:color w:val="000000"/>
          <w:sz w:val="28"/>
          <w:szCs w:val="28"/>
        </w:rPr>
        <w:t xml:space="preserve">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745F1D" w:rsidRPr="00A41E2C" w:rsidRDefault="005324F6"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Процесс овладения английским</w:t>
      </w:r>
      <w:r>
        <w:rPr>
          <w:color w:val="000000"/>
          <w:sz w:val="28"/>
          <w:szCs w:val="28"/>
        </w:rPr>
        <w:t>, немецким</w:t>
      </w:r>
      <w:r w:rsidRPr="00A41E2C">
        <w:rPr>
          <w:color w:val="000000"/>
          <w:sz w:val="28"/>
          <w:szCs w:val="28"/>
        </w:rPr>
        <w:t xml:space="preserve"> языком на ступени начального общего образования внесёт свой вклад в формирование активной жизненной позиции обучающихся. Знакомство на уроках английского</w:t>
      </w:r>
      <w:r>
        <w:rPr>
          <w:color w:val="000000"/>
          <w:sz w:val="28"/>
          <w:szCs w:val="28"/>
        </w:rPr>
        <w:t>, немецкого</w:t>
      </w:r>
      <w:r w:rsidRPr="00A41E2C">
        <w:rPr>
          <w:color w:val="000000"/>
          <w:sz w:val="28"/>
          <w:szCs w:val="28"/>
        </w:rPr>
        <w:t xml:space="preserve">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результате изучения английского</w:t>
      </w:r>
      <w:r>
        <w:rPr>
          <w:color w:val="000000"/>
          <w:sz w:val="28"/>
          <w:szCs w:val="28"/>
        </w:rPr>
        <w:t>, немецкого</w:t>
      </w:r>
      <w:r w:rsidRPr="00A41E2C">
        <w:rPr>
          <w:color w:val="000000"/>
          <w:sz w:val="28"/>
          <w:szCs w:val="28"/>
        </w:rPr>
        <w:t xml:space="preserve"> языка на ступени начального общего образования у обучающихся:</w:t>
      </w:r>
    </w:p>
    <w:p w:rsidR="00745F1D" w:rsidRPr="00A41E2C" w:rsidRDefault="00745F1D" w:rsidP="00745F1D">
      <w:pPr>
        <w:numPr>
          <w:ilvl w:val="0"/>
          <w:numId w:val="22"/>
        </w:numPr>
        <w:spacing w:before="100" w:beforeAutospacing="1" w:after="100" w:afterAutospacing="1"/>
        <w:contextualSpacing/>
        <w:jc w:val="both"/>
        <w:rPr>
          <w:color w:val="000000"/>
          <w:sz w:val="28"/>
          <w:szCs w:val="28"/>
        </w:rPr>
      </w:pPr>
      <w:r w:rsidRPr="00A41E2C">
        <w:rPr>
          <w:color w:val="000000"/>
          <w:sz w:val="28"/>
          <w:szCs w:val="28"/>
        </w:rPr>
        <w:t>сформируется элементарная иноязычная коммуникативная компетенция; расширится лингвистический кругозор; будет получено общее представление о строе изучаемого языка и его некоторых отличиях от родного языка;</w:t>
      </w:r>
    </w:p>
    <w:p w:rsidR="00745F1D" w:rsidRPr="00A41E2C" w:rsidRDefault="00745F1D" w:rsidP="00745F1D">
      <w:pPr>
        <w:numPr>
          <w:ilvl w:val="0"/>
          <w:numId w:val="22"/>
        </w:numPr>
        <w:spacing w:before="100" w:beforeAutospacing="1" w:after="100" w:afterAutospacing="1"/>
        <w:contextualSpacing/>
        <w:jc w:val="both"/>
        <w:rPr>
          <w:color w:val="000000"/>
          <w:sz w:val="28"/>
          <w:szCs w:val="28"/>
        </w:rPr>
      </w:pPr>
      <w:r w:rsidRPr="00A41E2C">
        <w:rPr>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45F1D" w:rsidRPr="00A41E2C" w:rsidRDefault="00745F1D" w:rsidP="00745F1D">
      <w:pPr>
        <w:numPr>
          <w:ilvl w:val="0"/>
          <w:numId w:val="22"/>
        </w:numPr>
        <w:spacing w:before="100" w:beforeAutospacing="1" w:after="100" w:afterAutospacing="1"/>
        <w:contextualSpacing/>
        <w:jc w:val="both"/>
        <w:rPr>
          <w:color w:val="000000"/>
          <w:sz w:val="28"/>
          <w:szCs w:val="28"/>
        </w:rPr>
      </w:pPr>
      <w:r w:rsidRPr="00A41E2C">
        <w:rPr>
          <w:color w:val="000000"/>
          <w:sz w:val="28"/>
          <w:szCs w:val="28"/>
        </w:rPr>
        <w:t>сформируются положительная мотивация и устойчивый учебно-познавательны</w:t>
      </w:r>
      <w:r>
        <w:rPr>
          <w:color w:val="000000"/>
          <w:sz w:val="28"/>
          <w:szCs w:val="28"/>
        </w:rPr>
        <w:t>й интерес к предмету «иностранный</w:t>
      </w:r>
      <w:r w:rsidRPr="00A41E2C">
        <w:rPr>
          <w:color w:val="000000"/>
          <w:sz w:val="28"/>
          <w:szCs w:val="28"/>
        </w:rPr>
        <w:t xml:space="preserve">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Коммуникативные умения</w:t>
      </w:r>
    </w:p>
    <w:tbl>
      <w:tblPr>
        <w:tblW w:w="10238"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50"/>
        <w:gridCol w:w="5388"/>
      </w:tblGrid>
      <w:tr w:rsidR="00745F1D" w:rsidRPr="00A41E2C" w:rsidTr="00916EE2">
        <w:trPr>
          <w:trHeight w:val="286"/>
          <w:tblCellSpacing w:w="0" w:type="dxa"/>
        </w:trPr>
        <w:tc>
          <w:tcPr>
            <w:tcW w:w="4850"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38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F5317B">
        <w:trPr>
          <w:trHeight w:val="90"/>
          <w:tblCellSpacing w:w="0" w:type="dxa"/>
        </w:trPr>
        <w:tc>
          <w:tcPr>
            <w:tcW w:w="10238"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Говорение</w:t>
            </w:r>
          </w:p>
        </w:tc>
      </w:tr>
      <w:tr w:rsidR="00745F1D" w:rsidRPr="00A41E2C" w:rsidTr="00F5317B">
        <w:trPr>
          <w:trHeight w:val="677"/>
          <w:tblCellSpacing w:w="0" w:type="dxa"/>
        </w:trPr>
        <w:tc>
          <w:tcPr>
            <w:tcW w:w="485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-участвовать в элементарных диалогах (этикетном, диалоге-расспросе, диалоге-побуждении), соблюдая нормы речевого этикета, принятые в </w:t>
            </w:r>
            <w:r w:rsidRPr="00A41E2C">
              <w:rPr>
                <w:color w:val="000000"/>
                <w:sz w:val="28"/>
                <w:szCs w:val="28"/>
              </w:rPr>
              <w:lastRenderedPageBreak/>
              <w:t>англоязычных странах;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-составлять небольшое описание предмета, картинки, персонажа;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-рассказывать о себе, своей семье, друге.</w:t>
            </w:r>
          </w:p>
        </w:tc>
        <w:tc>
          <w:tcPr>
            <w:tcW w:w="538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-воспроизводить наизусть небольшие произведения детского фольклора;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-составлять краткую характеристику </w:t>
            </w:r>
            <w:r w:rsidRPr="00A41E2C">
              <w:rPr>
                <w:rStyle w:val="af5"/>
                <w:color w:val="000000"/>
                <w:sz w:val="28"/>
                <w:szCs w:val="28"/>
              </w:rPr>
              <w:lastRenderedPageBreak/>
              <w:t>персонажа;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-кратко излагать содержание прочитанного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98"/>
          <w:tblCellSpacing w:w="0" w:type="dxa"/>
        </w:trPr>
        <w:tc>
          <w:tcPr>
            <w:tcW w:w="10238"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lastRenderedPageBreak/>
              <w:t>Аудирование</w:t>
            </w:r>
          </w:p>
        </w:tc>
      </w:tr>
      <w:tr w:rsidR="00745F1D" w:rsidRPr="00A41E2C" w:rsidTr="00F5317B">
        <w:trPr>
          <w:trHeight w:val="865"/>
          <w:tblCellSpacing w:w="0" w:type="dxa"/>
        </w:trPr>
        <w:tc>
          <w:tcPr>
            <w:tcW w:w="485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на слух речь учителя и одноклассников при непосредственном общении и вербально/невербально реагировать на услышанное;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tc>
        <w:tc>
          <w:tcPr>
            <w:tcW w:w="538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-воспринимать на слух аудиотекст и полностью понимать содержащуюся в нём информацию;</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-использовать контекстуальную или языковую догадку при восприятии на слух текстов, содержащих некоторые незнакомые слова.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98"/>
          <w:tblCellSpacing w:w="0" w:type="dxa"/>
        </w:trPr>
        <w:tc>
          <w:tcPr>
            <w:tcW w:w="10238"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Чтение</w:t>
            </w:r>
          </w:p>
        </w:tc>
      </w:tr>
      <w:tr w:rsidR="00745F1D" w:rsidRPr="00A41E2C" w:rsidTr="00F5317B">
        <w:trPr>
          <w:trHeight w:val="391"/>
          <w:tblCellSpacing w:w="0" w:type="dxa"/>
        </w:trPr>
        <w:tc>
          <w:tcPr>
            <w:tcW w:w="485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-соотносить графический образ английского слова с его звуковым образом;</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вслух небольшой текст, построенный на изученном языковом материале, соблюдая правила произношения и соответствующую интонацию;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про себя и понимать содержание небольшого текста, построенного в основном на изученном языковом материале;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про себя и находить необходимую информацию.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538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-догадываться о значении незнакомых слов по контексту;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-не обращать внимания на незнакомые слова, не мешающие понимать основное содержание текста.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F5317B">
        <w:trPr>
          <w:trHeight w:val="53"/>
          <w:tblCellSpacing w:w="0" w:type="dxa"/>
        </w:trPr>
        <w:tc>
          <w:tcPr>
            <w:tcW w:w="10238"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Письмо</w:t>
            </w:r>
          </w:p>
        </w:tc>
      </w:tr>
      <w:tr w:rsidR="00745F1D" w:rsidRPr="00A41E2C" w:rsidTr="00F5317B">
        <w:trPr>
          <w:trHeight w:val="53"/>
          <w:tblCellSpacing w:w="0" w:type="dxa"/>
        </w:trPr>
        <w:tc>
          <w:tcPr>
            <w:tcW w:w="485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-выписывать из текста слова, словосочетания и предложения;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-писать поздравительную открытку к Новому году, Рождеству, дню рождения (с опорой на образец);</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-писать по образцу краткое письмо зарубежному другу (с опорой на </w:t>
            </w:r>
            <w:r w:rsidRPr="00A41E2C">
              <w:rPr>
                <w:color w:val="000000"/>
                <w:sz w:val="28"/>
                <w:szCs w:val="28"/>
              </w:rPr>
              <w:lastRenderedPageBreak/>
              <w:t>образец).</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538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-в письменной форме кратко отвечать на вопросы к тексту;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-составлять рассказ в письменной форме по плану/ключевым словам;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-заполнять простую анкету;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-правильно оформлять конверт, сервисные </w:t>
            </w:r>
            <w:r w:rsidRPr="00A41E2C">
              <w:rPr>
                <w:rStyle w:val="af5"/>
                <w:color w:val="000000"/>
                <w:sz w:val="28"/>
                <w:szCs w:val="28"/>
              </w:rPr>
              <w:lastRenderedPageBreak/>
              <w:t>поля в системе электронной почты (адрес, тема сообщения).</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lastRenderedPageBreak/>
        <w:t>Языковые средства и навыки оперирования ими</w:t>
      </w:r>
    </w:p>
    <w:tbl>
      <w:tblPr>
        <w:tblW w:w="1063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91"/>
        <w:gridCol w:w="5441"/>
      </w:tblGrid>
      <w:tr w:rsidR="00745F1D" w:rsidRPr="00A41E2C" w:rsidTr="00916EE2">
        <w:trPr>
          <w:trHeight w:val="795"/>
          <w:tblCellSpacing w:w="0" w:type="dxa"/>
        </w:trPr>
        <w:tc>
          <w:tcPr>
            <w:tcW w:w="5191"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44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w:t>
            </w:r>
            <w:r>
              <w:rPr>
                <w:rStyle w:val="af5"/>
                <w:color w:val="000000"/>
                <w:sz w:val="28"/>
                <w:szCs w:val="28"/>
              </w:rPr>
              <w:t xml:space="preserve"> </w:t>
            </w:r>
            <w:r w:rsidRPr="00A41E2C">
              <w:rPr>
                <w:rStyle w:val="af5"/>
                <w:color w:val="000000"/>
                <w:sz w:val="28"/>
                <w:szCs w:val="28"/>
              </w:rPr>
              <w:t>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255"/>
          <w:tblCellSpacing w:w="0" w:type="dxa"/>
        </w:trPr>
        <w:tc>
          <w:tcPr>
            <w:tcW w:w="10632"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Графика, каллиграфия, орфография</w:t>
            </w:r>
          </w:p>
        </w:tc>
      </w:tr>
      <w:tr w:rsidR="00745F1D" w:rsidRPr="00A41E2C" w:rsidTr="005324F6">
        <w:trPr>
          <w:trHeight w:val="2385"/>
          <w:tblCellSpacing w:w="0" w:type="dxa"/>
        </w:trPr>
        <w:tc>
          <w:tcPr>
            <w:tcW w:w="519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-пользоваться английским алфавитом, знать последовательность букв в нём;</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-списывать текст;</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-восстанавливать слово в соответствии с решаемой учебной задачей;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-отличать буквы от знаков транскрипции.</w:t>
            </w:r>
          </w:p>
        </w:tc>
        <w:tc>
          <w:tcPr>
            <w:tcW w:w="544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-сравнивать и анализировать буквосочетания английского языка и их транскрипцию;</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-группировать слова в соответствии с изученными правилами чтения;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-уточнять написание слова по словарю;</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-использовать экранный перевод отдельных слов (с русского языка на иностранный язык и обратно).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5324F6">
        <w:trPr>
          <w:trHeight w:val="270"/>
          <w:tblCellSpacing w:w="0" w:type="dxa"/>
        </w:trPr>
        <w:tc>
          <w:tcPr>
            <w:tcW w:w="10632"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Фонетическая сторона речи</w:t>
            </w:r>
          </w:p>
        </w:tc>
      </w:tr>
      <w:tr w:rsidR="00745F1D" w:rsidRPr="00A41E2C" w:rsidTr="005324F6">
        <w:trPr>
          <w:trHeight w:val="1680"/>
          <w:tblCellSpacing w:w="0" w:type="dxa"/>
        </w:trPr>
        <w:tc>
          <w:tcPr>
            <w:tcW w:w="519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на слух и адекватно произносить все звуки английского языка, соблюдая нормы произношения звуков;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-соблюдать правильное ударение в изолированном слове, фразе;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коммуникативные типы предложений по интонации;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-корректно произносить предложения с точки зрения их ритмико</w:t>
            </w:r>
            <w:r w:rsidRPr="00A41E2C">
              <w:rPr>
                <w:color w:val="000000"/>
                <w:sz w:val="28"/>
                <w:szCs w:val="28"/>
              </w:rPr>
              <w:noBreakHyphen/>
              <w:t>интонационных особенностей.</w:t>
            </w:r>
          </w:p>
        </w:tc>
        <w:tc>
          <w:tcPr>
            <w:tcW w:w="544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-распознавать связующее </w:t>
            </w:r>
            <w:r w:rsidRPr="00A41E2C">
              <w:rPr>
                <w:rStyle w:val="af5"/>
                <w:b/>
                <w:bCs/>
                <w:color w:val="000000"/>
                <w:sz w:val="28"/>
                <w:szCs w:val="28"/>
              </w:rPr>
              <w:t>r</w:t>
            </w:r>
            <w:r w:rsidRPr="00A41E2C">
              <w:rPr>
                <w:rStyle w:val="af5"/>
                <w:color w:val="000000"/>
                <w:sz w:val="28"/>
                <w:szCs w:val="28"/>
              </w:rPr>
              <w:t>в речи и уметь его использовать;</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-соблюдать интонацию перечисления;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-соблюдать правило отсутствия ударения на служебных словах (артиклях, союзах, предлогах);</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-читать изучаемые слова по транскрипции.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5324F6">
        <w:trPr>
          <w:trHeight w:val="255"/>
          <w:tblCellSpacing w:w="0" w:type="dxa"/>
        </w:trPr>
        <w:tc>
          <w:tcPr>
            <w:tcW w:w="10632"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Лексическая сторона речи</w:t>
            </w:r>
          </w:p>
        </w:tc>
      </w:tr>
      <w:tr w:rsidR="00745F1D" w:rsidRPr="00A41E2C" w:rsidTr="005324F6">
        <w:trPr>
          <w:trHeight w:val="705"/>
          <w:tblCellSpacing w:w="0" w:type="dxa"/>
        </w:trPr>
        <w:tc>
          <w:tcPr>
            <w:tcW w:w="519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-употреблять в процессе общения активную лексику в соответствии с коммуникативной задачей;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-восстанавливать текст в соответствии с решаемой учебной задачей.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c>
          <w:tcPr>
            <w:tcW w:w="544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-узнавать простые словообразовательные элементы;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-опираться на языковую догадку в процессе чтения и аудирования (интернациональные и сложные слова).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r w:rsidR="00745F1D" w:rsidRPr="00A41E2C" w:rsidTr="005324F6">
        <w:trPr>
          <w:trHeight w:val="135"/>
          <w:tblCellSpacing w:w="0" w:type="dxa"/>
        </w:trPr>
        <w:tc>
          <w:tcPr>
            <w:tcW w:w="10632" w:type="dxa"/>
            <w:gridSpan w:val="2"/>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lastRenderedPageBreak/>
              <w:t>Грамматическая сторона речи</w:t>
            </w:r>
          </w:p>
        </w:tc>
      </w:tr>
      <w:tr w:rsidR="00745F1D" w:rsidRPr="00A41E2C" w:rsidTr="005324F6">
        <w:trPr>
          <w:trHeight w:val="135"/>
          <w:tblCellSpacing w:w="0" w:type="dxa"/>
        </w:trPr>
        <w:tc>
          <w:tcPr>
            <w:tcW w:w="519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-распознавать и употреблять в речи основные коммуникативные типы предложений;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tc>
        <w:tc>
          <w:tcPr>
            <w:tcW w:w="5441"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-узнавать сложносочинённые предложения с союзами andи but;</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-использовать в речи безличные предложения (It’scold.It’s5 o’clock. It’s interesting), предложения с конструкцией there is/there are;</w:t>
            </w:r>
          </w:p>
          <w:p w:rsidR="00745F1D" w:rsidRPr="00A41E2C" w:rsidRDefault="00745F1D" w:rsidP="00F5317B">
            <w:pPr>
              <w:spacing w:before="100" w:beforeAutospacing="1" w:after="100" w:afterAutospacing="1"/>
              <w:jc w:val="both"/>
              <w:rPr>
                <w:color w:val="000000"/>
                <w:sz w:val="28"/>
                <w:szCs w:val="28"/>
                <w:lang w:val="en-US"/>
              </w:rPr>
            </w:pPr>
            <w:r w:rsidRPr="00A41E2C">
              <w:rPr>
                <w:rStyle w:val="af5"/>
                <w:color w:val="000000"/>
                <w:sz w:val="28"/>
                <w:szCs w:val="28"/>
              </w:rPr>
              <w:t xml:space="preserve"> -оперировать в речи неопределёнными местоимениями some, any(некоторые случаи употребления:CanIhavesometea? </w:t>
            </w:r>
            <w:r w:rsidRPr="00A41E2C">
              <w:rPr>
                <w:rStyle w:val="af5"/>
                <w:color w:val="000000"/>
                <w:sz w:val="28"/>
                <w:szCs w:val="28"/>
                <w:lang w:val="en-US"/>
              </w:rPr>
              <w:t>Is there any milk in the fridge? — No, there isn’t any);</w:t>
            </w:r>
          </w:p>
          <w:p w:rsidR="00745F1D" w:rsidRPr="00A41E2C" w:rsidRDefault="00745F1D" w:rsidP="00F5317B">
            <w:pPr>
              <w:spacing w:before="100" w:beforeAutospacing="1" w:after="100" w:afterAutospacing="1"/>
              <w:jc w:val="both"/>
              <w:rPr>
                <w:color w:val="000000"/>
                <w:sz w:val="28"/>
                <w:szCs w:val="28"/>
                <w:lang w:val="en-US"/>
              </w:rPr>
            </w:pPr>
            <w:r w:rsidRPr="00A41E2C">
              <w:rPr>
                <w:rStyle w:val="af5"/>
                <w:color w:val="000000"/>
                <w:sz w:val="28"/>
                <w:szCs w:val="28"/>
                <w:lang w:val="en-US"/>
              </w:rPr>
              <w:t xml:space="preserve"> -</w:t>
            </w:r>
            <w:r w:rsidRPr="00A41E2C">
              <w:rPr>
                <w:rStyle w:val="af5"/>
                <w:color w:val="000000"/>
                <w:sz w:val="28"/>
                <w:szCs w:val="28"/>
              </w:rPr>
              <w:t>оперировать</w:t>
            </w:r>
            <w:r w:rsidRPr="00A41E2C">
              <w:rPr>
                <w:rStyle w:val="af5"/>
                <w:color w:val="000000"/>
                <w:sz w:val="28"/>
                <w:szCs w:val="28"/>
                <w:lang w:val="en-US"/>
              </w:rPr>
              <w:t xml:space="preserve"> </w:t>
            </w:r>
            <w:r w:rsidRPr="00A41E2C">
              <w:rPr>
                <w:rStyle w:val="af5"/>
                <w:color w:val="000000"/>
                <w:sz w:val="28"/>
                <w:szCs w:val="28"/>
              </w:rPr>
              <w:t>в</w:t>
            </w:r>
            <w:r w:rsidRPr="00A41E2C">
              <w:rPr>
                <w:rStyle w:val="af5"/>
                <w:color w:val="000000"/>
                <w:sz w:val="28"/>
                <w:szCs w:val="28"/>
                <w:lang w:val="en-US"/>
              </w:rPr>
              <w:t xml:space="preserve"> </w:t>
            </w:r>
            <w:r w:rsidRPr="00A41E2C">
              <w:rPr>
                <w:rStyle w:val="af5"/>
                <w:color w:val="000000"/>
                <w:sz w:val="28"/>
                <w:szCs w:val="28"/>
              </w:rPr>
              <w:t>речинаречиямивремени</w:t>
            </w:r>
            <w:r w:rsidRPr="00A41E2C">
              <w:rPr>
                <w:rStyle w:val="af5"/>
                <w:color w:val="000000"/>
                <w:sz w:val="28"/>
                <w:szCs w:val="28"/>
                <w:lang w:val="en-US"/>
              </w:rPr>
              <w:t xml:space="preserve"> (yesterday, tomorrow, never, usually, often, sometimes); </w:t>
            </w:r>
            <w:r w:rsidRPr="00A41E2C">
              <w:rPr>
                <w:rStyle w:val="af5"/>
                <w:color w:val="000000"/>
                <w:sz w:val="28"/>
                <w:szCs w:val="28"/>
              </w:rPr>
              <w:t>наречиямистепени</w:t>
            </w:r>
            <w:r w:rsidRPr="00A41E2C">
              <w:rPr>
                <w:rStyle w:val="af5"/>
                <w:color w:val="000000"/>
                <w:sz w:val="28"/>
                <w:szCs w:val="28"/>
                <w:lang w:val="en-US"/>
              </w:rPr>
              <w:t xml:space="preserve"> (much, little, very);</w:t>
            </w:r>
          </w:p>
          <w:p w:rsidR="00745F1D" w:rsidRPr="00A41E2C" w:rsidRDefault="00745F1D" w:rsidP="00F5317B">
            <w:pPr>
              <w:spacing w:before="100" w:beforeAutospacing="1" w:after="100" w:afterAutospacing="1"/>
              <w:jc w:val="both"/>
              <w:rPr>
                <w:color w:val="000000"/>
                <w:sz w:val="28"/>
                <w:szCs w:val="28"/>
              </w:rPr>
            </w:pPr>
            <w:r w:rsidRPr="009D5A05">
              <w:rPr>
                <w:rStyle w:val="af5"/>
                <w:color w:val="000000"/>
                <w:sz w:val="28"/>
                <w:szCs w:val="28"/>
                <w:lang w:val="en-US"/>
              </w:rPr>
              <w:t xml:space="preserve"> </w:t>
            </w:r>
            <w:r w:rsidRPr="00A41E2C">
              <w:rPr>
                <w:rStyle w:val="af5"/>
                <w:color w:val="000000"/>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tc>
      </w:tr>
    </w:tbl>
    <w:p w:rsidR="00745F1D" w:rsidRPr="00A41E2C" w:rsidRDefault="00745F1D" w:rsidP="005324F6">
      <w:pPr>
        <w:spacing w:before="100" w:beforeAutospacing="1" w:after="100" w:afterAutospacing="1"/>
        <w:jc w:val="center"/>
        <w:rPr>
          <w:color w:val="000000"/>
          <w:sz w:val="28"/>
          <w:szCs w:val="28"/>
        </w:rPr>
      </w:pPr>
      <w:r w:rsidRPr="00A41E2C">
        <w:rPr>
          <w:rStyle w:val="a3"/>
          <w:color w:val="000000"/>
          <w:sz w:val="28"/>
          <w:szCs w:val="28"/>
        </w:rPr>
        <w:t>Математика</w:t>
      </w:r>
    </w:p>
    <w:p w:rsidR="00745F1D" w:rsidRPr="00A41E2C" w:rsidRDefault="00745F1D" w:rsidP="00745F1D">
      <w:pPr>
        <w:spacing w:before="100" w:beforeAutospacing="1" w:after="100" w:afterAutospacing="1"/>
        <w:jc w:val="both"/>
        <w:rPr>
          <w:color w:val="000000"/>
          <w:sz w:val="28"/>
          <w:szCs w:val="28"/>
        </w:rPr>
      </w:pPr>
      <w:r w:rsidRPr="00A41E2C">
        <w:rPr>
          <w:color w:val="000000"/>
          <w:sz w:val="28"/>
          <w:szCs w:val="28"/>
        </w:rPr>
        <w:t>В результате изучения курса математики обучающиеся на ступени начального общего образования:</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w:t>
      </w:r>
      <w:r w:rsidRPr="00A41E2C">
        <w:rPr>
          <w:color w:val="000000"/>
          <w:sz w:val="28"/>
          <w:szCs w:val="28"/>
        </w:rPr>
        <w:lastRenderedPageBreak/>
        <w:t>составлять числовое выражение и находить его значение; накопят опыт решения текстовых задач;</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45F1D" w:rsidRPr="00A41E2C" w:rsidRDefault="00745F1D" w:rsidP="00745F1D">
      <w:pPr>
        <w:numPr>
          <w:ilvl w:val="0"/>
          <w:numId w:val="15"/>
        </w:numPr>
        <w:spacing w:before="100" w:beforeAutospacing="1" w:after="100" w:afterAutospacing="1"/>
        <w:jc w:val="both"/>
        <w:rPr>
          <w:color w:val="000000"/>
          <w:sz w:val="28"/>
          <w:szCs w:val="28"/>
        </w:rPr>
      </w:pPr>
      <w:r w:rsidRPr="00A41E2C">
        <w:rPr>
          <w:color w:val="000000"/>
          <w:sz w:val="28"/>
          <w:szCs w:val="28"/>
        </w:rPr>
        <w:t>приобретут в ходе работы с таблицами и диаграммами  важные для практико</w:t>
      </w:r>
      <w:r w:rsidRPr="00A41E2C">
        <w:rPr>
          <w:color w:val="000000"/>
          <w:sz w:val="28"/>
          <w:szCs w:val="28"/>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Числа и величины</w:t>
      </w:r>
    </w:p>
    <w:tbl>
      <w:tblPr>
        <w:tblW w:w="10117"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7"/>
        <w:gridCol w:w="4730"/>
      </w:tblGrid>
      <w:tr w:rsidR="00745F1D" w:rsidRPr="00A41E2C" w:rsidTr="00916EE2">
        <w:trPr>
          <w:trHeight w:val="818"/>
          <w:tblCellSpacing w:w="0" w:type="dxa"/>
        </w:trPr>
        <w:tc>
          <w:tcPr>
            <w:tcW w:w="5387"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4730"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818"/>
          <w:tblCellSpacing w:w="0" w:type="dxa"/>
        </w:trPr>
        <w:tc>
          <w:tcPr>
            <w:tcW w:w="5387" w:type="dxa"/>
            <w:tcBorders>
              <w:top w:val="outset" w:sz="6" w:space="0" w:color="auto"/>
              <w:left w:val="outset" w:sz="6" w:space="0" w:color="auto"/>
              <w:bottom w:val="outset" w:sz="6" w:space="0" w:color="auto"/>
              <w:right w:val="outset" w:sz="6" w:space="0" w:color="auto"/>
            </w:tcBorders>
            <w:vAlign w:val="center"/>
          </w:tcPr>
          <w:p w:rsidR="005324F6"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записывать, сравнивать, упорядочивать числа от нуля до миллиона;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-устанавливать закономерность — правило, по которому составлена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-числовая последовательность, и составлять последовательность по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-группировать числа по заданному или самостоятельно установленному признаку;</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473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-классифицировать числа по одному или нескольким основаниям, объяснять свои действия;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выбирать единицу для измерения данной величины (длины, массы, площади, времени), объяснять свои действия.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5F574B" w:rsidRDefault="00745F1D" w:rsidP="005324F6">
      <w:pPr>
        <w:spacing w:before="100" w:beforeAutospacing="1" w:after="100" w:afterAutospacing="1"/>
        <w:jc w:val="center"/>
        <w:rPr>
          <w:i/>
          <w:iCs/>
          <w:color w:val="000000"/>
          <w:sz w:val="28"/>
          <w:szCs w:val="28"/>
        </w:rPr>
      </w:pPr>
      <w:r w:rsidRPr="00A41E2C">
        <w:rPr>
          <w:rStyle w:val="af5"/>
          <w:color w:val="000000"/>
          <w:sz w:val="28"/>
          <w:szCs w:val="28"/>
        </w:rPr>
        <w:t>Арифметические действия</w:t>
      </w:r>
    </w:p>
    <w:tbl>
      <w:tblPr>
        <w:tblW w:w="1008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7"/>
        <w:gridCol w:w="4693"/>
      </w:tblGrid>
      <w:tr w:rsidR="00745F1D" w:rsidRPr="00A41E2C" w:rsidTr="00916EE2">
        <w:trPr>
          <w:trHeight w:val="826"/>
          <w:tblCellSpacing w:w="0" w:type="dxa"/>
        </w:trPr>
        <w:tc>
          <w:tcPr>
            <w:tcW w:w="5387"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4693"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3635"/>
          <w:tblCellSpacing w:w="0" w:type="dxa"/>
        </w:trPr>
        <w:tc>
          <w:tcPr>
            <w:tcW w:w="5387"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lastRenderedPageBreak/>
              <w:t xml:space="preserve"> -</w:t>
            </w:r>
            <w:r w:rsidRPr="00A41E2C">
              <w:rPr>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color w:val="000000"/>
                <w:sz w:val="28"/>
                <w:szCs w:val="28"/>
              </w:rPr>
              <w:t>выделять неизвестный компонент арифметического действия и находить его значение;</w:t>
            </w:r>
          </w:p>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color w:val="000000"/>
                <w:sz w:val="28"/>
                <w:szCs w:val="28"/>
              </w:rPr>
              <w:t>вычислять значение числового выражения (содержащего 2—3 арифметических действия, со скобками и без скобок).</w:t>
            </w:r>
          </w:p>
        </w:tc>
        <w:tc>
          <w:tcPr>
            <w:tcW w:w="469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rStyle w:val="af5"/>
                <w:color w:val="000000"/>
                <w:sz w:val="28"/>
                <w:szCs w:val="28"/>
              </w:rPr>
              <w:t xml:space="preserve"> выполнять действия с величинами;</w:t>
            </w:r>
          </w:p>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rStyle w:val="af5"/>
                <w:color w:val="000000"/>
                <w:sz w:val="28"/>
                <w:szCs w:val="28"/>
              </w:rPr>
              <w:t>использовать свойства арифметических действий для удобства вычислений;</w:t>
            </w:r>
          </w:p>
          <w:p w:rsidR="00745F1D" w:rsidRPr="00A41E2C" w:rsidRDefault="00745F1D" w:rsidP="00F5317B">
            <w:pPr>
              <w:spacing w:before="100" w:beforeAutospacing="1" w:after="100" w:afterAutospacing="1"/>
              <w:jc w:val="both"/>
              <w:rPr>
                <w:color w:val="000000"/>
                <w:sz w:val="28"/>
                <w:szCs w:val="28"/>
              </w:rPr>
            </w:pPr>
            <w:r>
              <w:rPr>
                <w:rStyle w:val="af5"/>
                <w:color w:val="000000"/>
                <w:sz w:val="28"/>
                <w:szCs w:val="28"/>
              </w:rPr>
              <w:t xml:space="preserve"> -</w:t>
            </w:r>
            <w:r w:rsidRPr="00A41E2C">
              <w:rPr>
                <w:rStyle w:val="af5"/>
                <w:color w:val="000000"/>
                <w:sz w:val="28"/>
                <w:szCs w:val="28"/>
              </w:rPr>
              <w:t>проводить проверку правильности вычислений (с помощью обратного действия, прикидки и оценки результата действия и др.).</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Работа с текстовыми задачами</w:t>
      </w:r>
    </w:p>
    <w:tbl>
      <w:tblPr>
        <w:tblW w:w="1008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7"/>
        <w:gridCol w:w="4693"/>
      </w:tblGrid>
      <w:tr w:rsidR="00745F1D" w:rsidRPr="00A41E2C" w:rsidTr="00916EE2">
        <w:trPr>
          <w:trHeight w:val="840"/>
          <w:tblCellSpacing w:w="0" w:type="dxa"/>
        </w:trPr>
        <w:tc>
          <w:tcPr>
            <w:tcW w:w="5387"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469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527"/>
          <w:tblCellSpacing w:w="0" w:type="dxa"/>
        </w:trPr>
        <w:tc>
          <w:tcPr>
            <w:tcW w:w="5387"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решать учебные задачи и задачи, связанные с повседневной жизнью, арифметическим способом (в 1—2 действия);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w:t>
            </w:r>
            <w:r w:rsidRPr="00A41E2C">
              <w:rPr>
                <w:color w:val="000000"/>
                <w:sz w:val="28"/>
                <w:szCs w:val="28"/>
              </w:rPr>
              <w:t>оценивать правильность хода решения и реальность ответа на вопрос задачи.</w:t>
            </w:r>
          </w:p>
        </w:tc>
        <w:tc>
          <w:tcPr>
            <w:tcW w:w="469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-решать задачи на нахождение доли величины и величины по значению её доли (половина, треть, четверть, пятая, десятая часть);</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-решать задачи в 3—4 действия;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-находить разные способы решения задачи.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Пространственные отношения. Геометрические фигуры</w:t>
      </w:r>
    </w:p>
    <w:tbl>
      <w:tblPr>
        <w:tblW w:w="1008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7"/>
        <w:gridCol w:w="4693"/>
      </w:tblGrid>
      <w:tr w:rsidR="00745F1D" w:rsidRPr="00A41E2C" w:rsidTr="00916EE2">
        <w:trPr>
          <w:trHeight w:val="555"/>
          <w:tblCellSpacing w:w="0" w:type="dxa"/>
        </w:trPr>
        <w:tc>
          <w:tcPr>
            <w:tcW w:w="5387"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469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916EE2">
        <w:trPr>
          <w:trHeight w:val="706"/>
          <w:tblCellSpacing w:w="0" w:type="dxa"/>
        </w:trPr>
        <w:tc>
          <w:tcPr>
            <w:tcW w:w="5387"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w:t>
            </w:r>
            <w:r w:rsidRPr="00A41E2C">
              <w:rPr>
                <w:color w:val="000000"/>
                <w:sz w:val="28"/>
                <w:szCs w:val="28"/>
              </w:rPr>
              <w:t>описывать взаимное расположение предметов в пространстве и на плоскости;</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w:t>
            </w:r>
            <w:r w:rsidRPr="00A41E2C">
              <w:rPr>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использовать свойства прямоугольника и квадрата для решения задач;</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распознавать и называть геометрические тела (куб, шар);</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соотносить реальные объекты с моделями геометрических фигур.</w:t>
            </w:r>
          </w:p>
        </w:tc>
        <w:tc>
          <w:tcPr>
            <w:tcW w:w="469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распознавать, различать и называть геометрические тела: параллелепипед, пирамиду, цилиндр, конус.</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Геометрические величины</w:t>
      </w:r>
    </w:p>
    <w:tbl>
      <w:tblPr>
        <w:tblW w:w="1063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0"/>
        <w:gridCol w:w="5812"/>
      </w:tblGrid>
      <w:tr w:rsidR="00745F1D" w:rsidRPr="00A41E2C" w:rsidTr="005324F6">
        <w:trPr>
          <w:trHeight w:val="705"/>
          <w:tblCellSpacing w:w="0" w:type="dxa"/>
        </w:trPr>
        <w:tc>
          <w:tcPr>
            <w:tcW w:w="482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81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2764"/>
          <w:tblCellSpacing w:w="0" w:type="dxa"/>
        </w:trPr>
        <w:tc>
          <w:tcPr>
            <w:tcW w:w="482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w:t>
            </w:r>
            <w:r w:rsidRPr="00A41E2C">
              <w:rPr>
                <w:color w:val="000000"/>
                <w:sz w:val="28"/>
                <w:szCs w:val="28"/>
              </w:rPr>
              <w:t>измерять длину отрезка;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вычислять периметр треугольника, прямоугольника и квадрата, площадь прямоугольника и квадрата;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оценивать размеры геометрических объектов, расстояния приближённо (на глаз). </w:t>
            </w:r>
          </w:p>
        </w:tc>
        <w:tc>
          <w:tcPr>
            <w:tcW w:w="581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вычислять периметр многоугольника, площадь фигуры, составленной из прямоугольников.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Работа с информацией</w:t>
      </w:r>
    </w:p>
    <w:tbl>
      <w:tblPr>
        <w:tblW w:w="1037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0"/>
        <w:gridCol w:w="5555"/>
      </w:tblGrid>
      <w:tr w:rsidR="00745F1D" w:rsidRPr="00A41E2C" w:rsidTr="00916EE2">
        <w:trPr>
          <w:trHeight w:val="733"/>
          <w:tblCellSpacing w:w="0" w:type="dxa"/>
        </w:trPr>
        <w:tc>
          <w:tcPr>
            <w:tcW w:w="482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55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916EE2">
        <w:trPr>
          <w:trHeight w:val="838"/>
          <w:tblCellSpacing w:w="0" w:type="dxa"/>
        </w:trPr>
        <w:tc>
          <w:tcPr>
            <w:tcW w:w="482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устанавливать истинность (верно, неверно) утверждений  о числах, величинах, геометрических фигурах;</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читать несложные готовые таблицы;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 xml:space="preserve">заполнять несложные готовые </w:t>
            </w:r>
            <w:r w:rsidRPr="00A41E2C">
              <w:rPr>
                <w:color w:val="000000"/>
                <w:sz w:val="28"/>
                <w:szCs w:val="28"/>
              </w:rPr>
              <w:lastRenderedPageBreak/>
              <w:t>таблицы;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w:t>
            </w:r>
            <w:r w:rsidRPr="00A41E2C">
              <w:rPr>
                <w:color w:val="000000"/>
                <w:sz w:val="28"/>
                <w:szCs w:val="28"/>
              </w:rPr>
              <w:t>читать несложные готовые столбчатые диаграммы.</w:t>
            </w:r>
          </w:p>
        </w:tc>
        <w:tc>
          <w:tcPr>
            <w:tcW w:w="555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-читать несложные готовые круговые диаграммы;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-достраивать несложную готовую столбчатую диаграмму;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сравнивать и обобщать информацию, </w:t>
            </w:r>
            <w:r w:rsidRPr="00A41E2C">
              <w:rPr>
                <w:rStyle w:val="af5"/>
                <w:color w:val="000000"/>
                <w:sz w:val="28"/>
                <w:szCs w:val="28"/>
              </w:rPr>
              <w:lastRenderedPageBreak/>
              <w:t>представленную в строках и столбцах несложных таблиц и диаграмм;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-понимать простейшие выражения, содержащие логические связки и слова («¼и¼», «если¼то¼», «верно/неверно, что¼», «каждый», «все», «некоторые», «не»);</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-составлять, записывать и выполнять инструкцию (простой алгоритм), план поиска информации;</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-распознавать одну и ту же информацию, представленную в разной форме (таблицы и диаграммы);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-планировать несложные исследования, собирать и представлять полученную информацию с помощью таблиц и диаграмм;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745F1D" w:rsidRPr="00A41E2C" w:rsidRDefault="00745F1D" w:rsidP="005324F6">
      <w:pPr>
        <w:spacing w:before="100" w:beforeAutospacing="1" w:after="100" w:afterAutospacing="1"/>
        <w:jc w:val="center"/>
        <w:rPr>
          <w:color w:val="000000"/>
          <w:sz w:val="28"/>
          <w:szCs w:val="28"/>
        </w:rPr>
      </w:pPr>
      <w:r w:rsidRPr="00A41E2C">
        <w:rPr>
          <w:rStyle w:val="a3"/>
          <w:color w:val="000000"/>
          <w:sz w:val="28"/>
          <w:szCs w:val="28"/>
        </w:rPr>
        <w:lastRenderedPageBreak/>
        <w:t>Окружающий мир</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результате изучения курса «Окружающий мир» обучающиеся на ступени начального общего образования:</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lastRenderedPageBreak/>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41E2C">
        <w:rPr>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745F1D" w:rsidRPr="00A41E2C" w:rsidRDefault="00745F1D" w:rsidP="00745F1D">
      <w:pPr>
        <w:numPr>
          <w:ilvl w:val="0"/>
          <w:numId w:val="24"/>
        </w:numPr>
        <w:spacing w:before="100" w:beforeAutospacing="1" w:after="100" w:afterAutospacing="1"/>
        <w:contextualSpacing/>
        <w:jc w:val="both"/>
        <w:rPr>
          <w:color w:val="000000"/>
          <w:sz w:val="28"/>
          <w:szCs w:val="28"/>
        </w:rPr>
      </w:pPr>
      <w:r w:rsidRPr="00A41E2C">
        <w:rPr>
          <w:color w:val="000000"/>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45F1D" w:rsidRPr="00A41E2C" w:rsidRDefault="005324F6"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45F1D" w:rsidRPr="00A41E2C" w:rsidRDefault="00745F1D" w:rsidP="005324F6">
      <w:pPr>
        <w:spacing w:before="100" w:beforeAutospacing="1" w:after="100" w:afterAutospacing="1"/>
        <w:contextualSpacing/>
        <w:jc w:val="center"/>
        <w:rPr>
          <w:color w:val="000000"/>
          <w:sz w:val="28"/>
          <w:szCs w:val="28"/>
        </w:rPr>
      </w:pPr>
      <w:r w:rsidRPr="00A41E2C">
        <w:rPr>
          <w:rStyle w:val="af5"/>
          <w:color w:val="000000"/>
          <w:sz w:val="28"/>
          <w:szCs w:val="28"/>
        </w:rPr>
        <w:t>Человек и природа</w:t>
      </w:r>
    </w:p>
    <w:tbl>
      <w:tblPr>
        <w:tblW w:w="10872"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43"/>
        <w:gridCol w:w="5529"/>
      </w:tblGrid>
      <w:tr w:rsidR="00745F1D" w:rsidRPr="00A41E2C" w:rsidTr="00916EE2">
        <w:trPr>
          <w:trHeight w:val="743"/>
          <w:tblCellSpacing w:w="0" w:type="dxa"/>
        </w:trPr>
        <w:tc>
          <w:tcPr>
            <w:tcW w:w="5343"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52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1963"/>
          <w:tblCellSpacing w:w="0" w:type="dxa"/>
        </w:trPr>
        <w:tc>
          <w:tcPr>
            <w:tcW w:w="534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-узнавать изученные объекты и явления живой и неживой природы;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-описывать на основе предложенного плана изученные объекты и явления живой и неживой природы, выделять их  существенные признаки;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w:t>
            </w:r>
            <w:r w:rsidRPr="00A41E2C">
              <w:rPr>
                <w:color w:val="000000"/>
                <w:sz w:val="28"/>
                <w:szCs w:val="28"/>
              </w:rPr>
              <w:lastRenderedPageBreak/>
              <w:t>безопасности при проведении наблюдений и опытов;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готовые модели (глобус, карта, план) для объяснения явлений или описания свойств объектов;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характер взаимоотношений человека и природы, находить</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-примеры влияния этих отношений на природные объекты, здоровье и безопасность человека;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552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-использовать при проведении практических работ инструменты ИКТ (фото</w:t>
            </w:r>
            <w:r w:rsidRPr="00A41E2C">
              <w:rPr>
                <w:rStyle w:val="af5"/>
                <w:color w:val="000000"/>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w:t>
            </w:r>
            <w:r w:rsidRPr="00A41E2C">
              <w:rPr>
                <w:rStyle w:val="af5"/>
                <w:color w:val="000000"/>
                <w:sz w:val="28"/>
                <w:szCs w:val="28"/>
              </w:rPr>
              <w:lastRenderedPageBreak/>
              <w:t>гигиены;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-выполнять правила безопасного поведения в доме, на улице, природной среде, оказывать первую помощь при несложных несчастных случаях;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lastRenderedPageBreak/>
        <w:t>Человек и общество</w:t>
      </w:r>
    </w:p>
    <w:tbl>
      <w:tblPr>
        <w:tblW w:w="10872"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43"/>
        <w:gridCol w:w="5529"/>
      </w:tblGrid>
      <w:tr w:rsidR="00745F1D" w:rsidRPr="00A41E2C" w:rsidTr="00916EE2">
        <w:trPr>
          <w:trHeight w:val="540"/>
          <w:tblCellSpacing w:w="0" w:type="dxa"/>
        </w:trPr>
        <w:tc>
          <w:tcPr>
            <w:tcW w:w="5343" w:type="dxa"/>
            <w:tcBorders>
              <w:top w:val="outset" w:sz="6" w:space="0" w:color="auto"/>
              <w:left w:val="outset" w:sz="6" w:space="0" w:color="auto"/>
              <w:bottom w:val="outset" w:sz="6" w:space="0" w:color="auto"/>
              <w:right w:val="outset" w:sz="6" w:space="0" w:color="auto"/>
            </w:tcBorders>
          </w:tcPr>
          <w:p w:rsidR="00745F1D" w:rsidRPr="00A41E2C" w:rsidRDefault="00745F1D" w:rsidP="00916EE2">
            <w:pPr>
              <w:spacing w:before="100" w:beforeAutospacing="1" w:after="100" w:afterAutospacing="1"/>
              <w:rPr>
                <w:color w:val="000000"/>
                <w:sz w:val="28"/>
                <w:szCs w:val="28"/>
              </w:rPr>
            </w:pPr>
            <w:r w:rsidRPr="00A41E2C">
              <w:rPr>
                <w:color w:val="000000"/>
                <w:sz w:val="28"/>
                <w:szCs w:val="28"/>
              </w:rPr>
              <w:t>Выпускник научится</w:t>
            </w:r>
            <w:r w:rsidR="005324F6">
              <w:rPr>
                <w:color w:val="000000"/>
                <w:sz w:val="28"/>
                <w:szCs w:val="28"/>
              </w:rPr>
              <w:t xml:space="preserve"> </w:t>
            </w:r>
            <w:r w:rsidRPr="00A41E2C">
              <w:rPr>
                <w:color w:val="000000"/>
                <w:sz w:val="28"/>
                <w:szCs w:val="28"/>
              </w:rPr>
              <w:t>(базовый уровень)</w:t>
            </w:r>
          </w:p>
        </w:tc>
        <w:tc>
          <w:tcPr>
            <w:tcW w:w="552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5324F6">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5324F6">
              <w:rPr>
                <w:color w:val="000000"/>
                <w:sz w:val="28"/>
                <w:szCs w:val="28"/>
              </w:rPr>
              <w:t xml:space="preserve"> </w:t>
            </w:r>
            <w:r w:rsidRPr="00A41E2C">
              <w:rPr>
                <w:rStyle w:val="af5"/>
                <w:color w:val="000000"/>
                <w:sz w:val="28"/>
                <w:szCs w:val="28"/>
              </w:rPr>
              <w:t>(повышенный уровень)</w:t>
            </w:r>
          </w:p>
        </w:tc>
      </w:tr>
      <w:tr w:rsidR="00745F1D" w:rsidRPr="00A41E2C" w:rsidTr="005324F6">
        <w:trPr>
          <w:trHeight w:val="840"/>
          <w:tblCellSpacing w:w="0" w:type="dxa"/>
        </w:trPr>
        <w:tc>
          <w:tcPr>
            <w:tcW w:w="5343"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-узнавать государственную символику Российской Федерации и своего региона; </w:t>
            </w:r>
            <w:r w:rsidRPr="00A41E2C">
              <w:rPr>
                <w:color w:val="000000"/>
                <w:sz w:val="28"/>
                <w:szCs w:val="28"/>
              </w:rPr>
              <w:lastRenderedPageBreak/>
              <w:t>описывать достопримечательности столицы и родного края; находить на карте мира Российскую Федерацию, на карте России Москву;</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-оценивать характер взаимоотношений людей в различных социальных группах (семья, группа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5529"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-осознавать свою неразрывную связь с разнообразными окружающими </w:t>
            </w:r>
            <w:r w:rsidRPr="00A41E2C">
              <w:rPr>
                <w:rStyle w:val="af5"/>
                <w:color w:val="000000"/>
                <w:sz w:val="28"/>
                <w:szCs w:val="28"/>
              </w:rPr>
              <w:lastRenderedPageBreak/>
              <w:t>социальными группами;</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5324F6">
      <w:pPr>
        <w:spacing w:before="100" w:beforeAutospacing="1" w:after="100" w:afterAutospacing="1"/>
        <w:jc w:val="center"/>
        <w:rPr>
          <w:color w:val="000000"/>
          <w:sz w:val="28"/>
          <w:szCs w:val="28"/>
        </w:rPr>
      </w:pPr>
      <w:r w:rsidRPr="00A41E2C">
        <w:rPr>
          <w:rStyle w:val="a3"/>
          <w:color w:val="000000"/>
          <w:sz w:val="28"/>
          <w:szCs w:val="28"/>
        </w:rPr>
        <w:lastRenderedPageBreak/>
        <w:t>Музыка</w:t>
      </w:r>
    </w:p>
    <w:p w:rsidR="00745F1D" w:rsidRPr="00A41E2C" w:rsidRDefault="005324F6" w:rsidP="00745F1D">
      <w:pPr>
        <w:spacing w:before="100" w:beforeAutospacing="1" w:after="100" w:afterAutospacing="1"/>
        <w:contextualSpacing/>
        <w:jc w:val="both"/>
        <w:rPr>
          <w:color w:val="000000"/>
          <w:sz w:val="28"/>
          <w:szCs w:val="28"/>
        </w:rPr>
      </w:pPr>
      <w:r>
        <w:rPr>
          <w:color w:val="000000"/>
          <w:sz w:val="28"/>
          <w:szCs w:val="28"/>
        </w:rPr>
        <w:t xml:space="preserve">            </w:t>
      </w:r>
      <w:r w:rsidR="00745F1D" w:rsidRPr="00A41E2C">
        <w:rPr>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45F1D" w:rsidRPr="00A41E2C" w:rsidRDefault="005324F6" w:rsidP="00745F1D">
      <w:pPr>
        <w:spacing w:before="100" w:beforeAutospacing="1" w:after="100" w:afterAutospacing="1"/>
        <w:contextualSpacing/>
        <w:jc w:val="both"/>
        <w:rPr>
          <w:color w:val="000000"/>
          <w:sz w:val="28"/>
          <w:szCs w:val="28"/>
        </w:rPr>
      </w:pPr>
      <w:r>
        <w:rPr>
          <w:color w:val="000000"/>
          <w:sz w:val="28"/>
          <w:szCs w:val="28"/>
        </w:rPr>
        <w:lastRenderedPageBreak/>
        <w:t xml:space="preserve">       </w:t>
      </w:r>
      <w:r w:rsidR="00745F1D" w:rsidRPr="00A41E2C">
        <w:rPr>
          <w:color w:val="000000"/>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00745F1D" w:rsidRPr="00A41E2C">
        <w:rPr>
          <w:color w:val="000000"/>
          <w:sz w:val="28"/>
          <w:szCs w:val="28"/>
        </w:rPr>
        <w:noBreakHyphen/>
        <w:t>хоровых произведений, игре на элементарных детских музыкальных инструментах.</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45F1D" w:rsidRDefault="00745F1D" w:rsidP="005324F6">
      <w:pPr>
        <w:spacing w:before="100" w:beforeAutospacing="1" w:after="100" w:afterAutospacing="1"/>
        <w:contextualSpacing/>
        <w:jc w:val="center"/>
        <w:rPr>
          <w:rStyle w:val="af5"/>
          <w:color w:val="000000"/>
          <w:sz w:val="28"/>
          <w:szCs w:val="28"/>
        </w:rPr>
      </w:pPr>
      <w:r w:rsidRPr="00A41E2C">
        <w:rPr>
          <w:rStyle w:val="af5"/>
          <w:color w:val="000000"/>
          <w:sz w:val="28"/>
          <w:szCs w:val="28"/>
        </w:rPr>
        <w:t>Музыка в жизни человека</w:t>
      </w:r>
    </w:p>
    <w:p w:rsidR="00745F1D" w:rsidRPr="00A41E2C" w:rsidRDefault="00745F1D" w:rsidP="00745F1D">
      <w:pPr>
        <w:spacing w:before="100" w:beforeAutospacing="1" w:after="100" w:afterAutospacing="1"/>
        <w:contextualSpacing/>
        <w:jc w:val="both"/>
        <w:rPr>
          <w:color w:val="000000"/>
          <w:sz w:val="28"/>
          <w:szCs w:val="28"/>
        </w:rPr>
      </w:pPr>
    </w:p>
    <w:tbl>
      <w:tblPr>
        <w:tblW w:w="10206"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62"/>
        <w:gridCol w:w="5244"/>
      </w:tblGrid>
      <w:tr w:rsidR="00745F1D" w:rsidRPr="00A41E2C" w:rsidTr="00916EE2">
        <w:trPr>
          <w:trHeight w:val="855"/>
          <w:tblCellSpacing w:w="0" w:type="dxa"/>
        </w:trPr>
        <w:tc>
          <w:tcPr>
            <w:tcW w:w="4962" w:type="dxa"/>
            <w:tcBorders>
              <w:top w:val="outset" w:sz="6" w:space="0" w:color="auto"/>
              <w:left w:val="outset" w:sz="6" w:space="0" w:color="auto"/>
              <w:bottom w:val="outset" w:sz="6" w:space="0" w:color="auto"/>
              <w:right w:val="outset" w:sz="6" w:space="0" w:color="auto"/>
            </w:tcBorders>
          </w:tcPr>
          <w:p w:rsidR="00745F1D" w:rsidRPr="00916EE2" w:rsidRDefault="00745F1D" w:rsidP="00916EE2">
            <w:pPr>
              <w:spacing w:before="100" w:beforeAutospacing="1" w:after="100" w:afterAutospacing="1"/>
              <w:jc w:val="center"/>
              <w:rPr>
                <w:color w:val="000000"/>
                <w:sz w:val="28"/>
                <w:szCs w:val="28"/>
              </w:rPr>
            </w:pPr>
            <w:r w:rsidRPr="00916EE2">
              <w:rPr>
                <w:color w:val="000000"/>
                <w:sz w:val="28"/>
                <w:szCs w:val="28"/>
              </w:rPr>
              <w:t>Выпускник научится</w:t>
            </w:r>
            <w:r w:rsidR="00916EE2">
              <w:rPr>
                <w:color w:val="000000"/>
                <w:sz w:val="28"/>
                <w:szCs w:val="28"/>
              </w:rPr>
              <w:t xml:space="preserve"> </w:t>
            </w:r>
            <w:r w:rsidRPr="00916EE2">
              <w:rPr>
                <w:color w:val="000000"/>
                <w:sz w:val="28"/>
                <w:szCs w:val="28"/>
              </w:rPr>
              <w:t>(базовый уровень)</w:t>
            </w:r>
          </w:p>
        </w:tc>
        <w:tc>
          <w:tcPr>
            <w:tcW w:w="5244" w:type="dxa"/>
            <w:tcBorders>
              <w:top w:val="outset" w:sz="6" w:space="0" w:color="auto"/>
              <w:left w:val="outset" w:sz="6" w:space="0" w:color="auto"/>
              <w:bottom w:val="outset" w:sz="6" w:space="0" w:color="auto"/>
              <w:right w:val="outset" w:sz="6" w:space="0" w:color="auto"/>
            </w:tcBorders>
          </w:tcPr>
          <w:p w:rsidR="00745F1D" w:rsidRPr="00916EE2" w:rsidRDefault="00745F1D" w:rsidP="00916EE2">
            <w:pPr>
              <w:spacing w:before="100" w:beforeAutospacing="1" w:after="100" w:afterAutospacing="1"/>
              <w:jc w:val="center"/>
              <w:rPr>
                <w:color w:val="000000"/>
                <w:sz w:val="28"/>
                <w:szCs w:val="28"/>
              </w:rPr>
            </w:pPr>
            <w:r w:rsidRPr="00916EE2">
              <w:rPr>
                <w:rStyle w:val="af5"/>
                <w:color w:val="000000"/>
                <w:sz w:val="28"/>
                <w:szCs w:val="28"/>
              </w:rPr>
              <w:t>Выпускник получит возможность научиться</w:t>
            </w:r>
            <w:r w:rsidR="00916EE2" w:rsidRPr="00916EE2">
              <w:rPr>
                <w:rStyle w:val="af5"/>
                <w:color w:val="000000"/>
                <w:sz w:val="28"/>
                <w:szCs w:val="28"/>
              </w:rPr>
              <w:t xml:space="preserve"> </w:t>
            </w:r>
            <w:r w:rsidR="00916EE2" w:rsidRPr="00916EE2">
              <w:rPr>
                <w:color w:val="000000"/>
                <w:sz w:val="28"/>
                <w:szCs w:val="28"/>
              </w:rPr>
              <w:t>(</w:t>
            </w:r>
            <w:r w:rsidRPr="00916EE2">
              <w:rPr>
                <w:rStyle w:val="af5"/>
                <w:color w:val="000000"/>
                <w:sz w:val="28"/>
                <w:szCs w:val="28"/>
              </w:rPr>
              <w:t>повышенный уровень)</w:t>
            </w:r>
          </w:p>
        </w:tc>
      </w:tr>
      <w:tr w:rsidR="00745F1D" w:rsidRPr="00A41E2C" w:rsidTr="00916EE2">
        <w:trPr>
          <w:trHeight w:val="3480"/>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w:t>
            </w:r>
            <w:r w:rsidRPr="00A41E2C">
              <w:rPr>
                <w:color w:val="000000"/>
                <w:sz w:val="28"/>
                <w:szCs w:val="28"/>
              </w:rPr>
              <w:lastRenderedPageBreak/>
              <w:t>играх, действах и др.).</w:t>
            </w:r>
          </w:p>
        </w:tc>
        <w:tc>
          <w:tcPr>
            <w:tcW w:w="524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реализовывать творческий потенциал, осуществляя собственные музыкально-исполнительские замыслы в различных видах деятельности;</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 организовывать культурный досуг, самостоятельную музыкально-творческую деятельность, музицировать.</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6B09EA">
      <w:pPr>
        <w:spacing w:before="100" w:beforeAutospacing="1" w:after="100" w:afterAutospacing="1"/>
        <w:jc w:val="center"/>
        <w:rPr>
          <w:color w:val="000000"/>
          <w:sz w:val="28"/>
          <w:szCs w:val="28"/>
        </w:rPr>
      </w:pPr>
      <w:r w:rsidRPr="00A41E2C">
        <w:rPr>
          <w:rStyle w:val="af5"/>
          <w:color w:val="000000"/>
          <w:sz w:val="28"/>
          <w:szCs w:val="28"/>
        </w:rPr>
        <w:lastRenderedPageBreak/>
        <w:t>Основные закономерности музыкального искусства</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62"/>
        <w:gridCol w:w="5528"/>
      </w:tblGrid>
      <w:tr w:rsidR="00745F1D" w:rsidRPr="00A41E2C" w:rsidTr="006B09EA">
        <w:trPr>
          <w:trHeight w:val="720"/>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6B09EA">
            <w:pPr>
              <w:spacing w:before="100" w:beforeAutospacing="1" w:after="100" w:afterAutospacing="1"/>
              <w:jc w:val="center"/>
              <w:rPr>
                <w:color w:val="000000"/>
                <w:sz w:val="28"/>
                <w:szCs w:val="28"/>
              </w:rPr>
            </w:pPr>
            <w:r w:rsidRPr="00A41E2C">
              <w:rPr>
                <w:color w:val="000000"/>
                <w:sz w:val="28"/>
                <w:szCs w:val="28"/>
              </w:rPr>
              <w:t>Выпускник научится</w:t>
            </w:r>
            <w:r w:rsidR="006B09EA">
              <w:rPr>
                <w:color w:val="000000"/>
                <w:sz w:val="28"/>
                <w:szCs w:val="28"/>
              </w:rPr>
              <w:t xml:space="preserve"> </w:t>
            </w:r>
            <w:r w:rsidRPr="00A41E2C">
              <w:rPr>
                <w:color w:val="000000"/>
                <w:sz w:val="28"/>
                <w:szCs w:val="28"/>
              </w:rPr>
              <w:t>(базовый уровень)</w:t>
            </w:r>
          </w:p>
          <w:p w:rsidR="00745F1D" w:rsidRPr="00A41E2C" w:rsidRDefault="00745F1D" w:rsidP="006B09EA">
            <w:pPr>
              <w:spacing w:before="100" w:beforeAutospacing="1" w:after="100" w:afterAutospacing="1"/>
              <w:jc w:val="center"/>
              <w:rPr>
                <w:color w:val="000000"/>
                <w:sz w:val="28"/>
                <w:szCs w:val="28"/>
              </w:rPr>
            </w:pPr>
          </w:p>
        </w:tc>
        <w:tc>
          <w:tcPr>
            <w:tcW w:w="5528" w:type="dxa"/>
            <w:tcBorders>
              <w:top w:val="outset" w:sz="6" w:space="0" w:color="auto"/>
              <w:left w:val="outset" w:sz="6" w:space="0" w:color="auto"/>
              <w:bottom w:val="outset" w:sz="6" w:space="0" w:color="auto"/>
              <w:right w:val="outset" w:sz="6" w:space="0" w:color="auto"/>
            </w:tcBorders>
            <w:vAlign w:val="center"/>
          </w:tcPr>
          <w:p w:rsidR="006B09EA" w:rsidRPr="006B09EA" w:rsidRDefault="00745F1D" w:rsidP="006B09EA">
            <w:pPr>
              <w:spacing w:before="100" w:beforeAutospacing="1" w:after="100" w:afterAutospacing="1"/>
              <w:jc w:val="center"/>
              <w:rPr>
                <w:i/>
                <w:iCs/>
                <w:color w:val="000000"/>
                <w:sz w:val="28"/>
                <w:szCs w:val="28"/>
              </w:rPr>
            </w:pPr>
            <w:r w:rsidRPr="00A41E2C">
              <w:rPr>
                <w:rStyle w:val="af5"/>
                <w:color w:val="000000"/>
                <w:sz w:val="28"/>
                <w:szCs w:val="28"/>
              </w:rPr>
              <w:t>Выпускник получит возможность научиться</w:t>
            </w:r>
            <w:r w:rsidR="006B09EA">
              <w:rPr>
                <w:color w:val="000000"/>
                <w:sz w:val="28"/>
                <w:szCs w:val="28"/>
              </w:rPr>
              <w:t xml:space="preserve"> </w:t>
            </w:r>
            <w:r w:rsidRPr="00A41E2C">
              <w:rPr>
                <w:rStyle w:val="af5"/>
                <w:color w:val="000000"/>
                <w:sz w:val="28"/>
                <w:szCs w:val="28"/>
              </w:rPr>
              <w:t>(повышенный уровень)</w:t>
            </w:r>
          </w:p>
        </w:tc>
      </w:tr>
      <w:tr w:rsidR="00745F1D" w:rsidRPr="00A41E2C" w:rsidTr="006B09EA">
        <w:trPr>
          <w:trHeight w:val="1185"/>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-использовать систему графических знаков для ориентации в нотном письме при пении простейших мелодий;</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745F1D">
      <w:pPr>
        <w:spacing w:before="100" w:beforeAutospacing="1" w:after="100" w:afterAutospacing="1"/>
        <w:jc w:val="both"/>
        <w:rPr>
          <w:color w:val="000000"/>
          <w:sz w:val="28"/>
          <w:szCs w:val="28"/>
        </w:rPr>
      </w:pPr>
      <w:r w:rsidRPr="00A41E2C">
        <w:rPr>
          <w:color w:val="000000"/>
          <w:sz w:val="28"/>
          <w:szCs w:val="28"/>
        </w:rPr>
        <w:t> </w:t>
      </w:r>
      <w:r w:rsidRPr="00A41E2C">
        <w:rPr>
          <w:rStyle w:val="af5"/>
          <w:color w:val="000000"/>
          <w:sz w:val="28"/>
          <w:szCs w:val="28"/>
        </w:rPr>
        <w:t> Музыкальная картина мира</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62"/>
        <w:gridCol w:w="5528"/>
      </w:tblGrid>
      <w:tr w:rsidR="00745F1D" w:rsidRPr="00A41E2C" w:rsidTr="006B09EA">
        <w:trPr>
          <w:trHeight w:val="855"/>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Выпускник научится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(базовый уровень)</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(повышенный уровень)</w:t>
            </w:r>
          </w:p>
        </w:tc>
      </w:tr>
      <w:tr w:rsidR="00745F1D" w:rsidRPr="00A41E2C" w:rsidTr="006B09EA">
        <w:trPr>
          <w:trHeight w:val="2595"/>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-оценивать и соотносить музыкальный язык народного и профессионального музыкального творчества разных стран мира.</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745F1D" w:rsidRDefault="00745F1D" w:rsidP="00745F1D">
      <w:pPr>
        <w:spacing w:before="100" w:beforeAutospacing="1" w:after="100" w:afterAutospacing="1"/>
        <w:contextualSpacing/>
        <w:jc w:val="both"/>
        <w:rPr>
          <w:rStyle w:val="a3"/>
          <w:color w:val="000000"/>
          <w:sz w:val="28"/>
          <w:szCs w:val="28"/>
        </w:rPr>
      </w:pPr>
      <w:r w:rsidRPr="00A41E2C">
        <w:rPr>
          <w:rStyle w:val="a3"/>
          <w:color w:val="000000"/>
          <w:sz w:val="28"/>
          <w:szCs w:val="28"/>
        </w:rPr>
        <w:t> </w:t>
      </w:r>
    </w:p>
    <w:p w:rsidR="00745F1D" w:rsidRPr="00A41E2C" w:rsidRDefault="00745F1D" w:rsidP="006B09EA">
      <w:pPr>
        <w:spacing w:before="100" w:beforeAutospacing="1" w:after="100" w:afterAutospacing="1"/>
        <w:contextualSpacing/>
        <w:jc w:val="center"/>
        <w:rPr>
          <w:color w:val="000000"/>
          <w:sz w:val="28"/>
          <w:szCs w:val="28"/>
        </w:rPr>
      </w:pPr>
      <w:r w:rsidRPr="00A41E2C">
        <w:rPr>
          <w:rStyle w:val="a3"/>
          <w:color w:val="000000"/>
          <w:sz w:val="28"/>
          <w:szCs w:val="28"/>
        </w:rPr>
        <w:t>Изобразительное искусство</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результате изучения изобразительного искусства на ступени начального общего образования у обучающихся:</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разовьётся трудолюбие, оптимизм, способность к преодолению трудностей, открытость миру, диалогичность;</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45F1D" w:rsidRPr="00A41E2C" w:rsidRDefault="00745F1D" w:rsidP="00745F1D">
      <w:pPr>
        <w:numPr>
          <w:ilvl w:val="0"/>
          <w:numId w:val="16"/>
        </w:numPr>
        <w:spacing w:before="100" w:beforeAutospacing="1" w:after="100" w:afterAutospacing="1"/>
        <w:contextualSpacing/>
        <w:jc w:val="both"/>
        <w:rPr>
          <w:color w:val="000000"/>
          <w:sz w:val="28"/>
          <w:szCs w:val="28"/>
        </w:rPr>
      </w:pPr>
      <w:r w:rsidRPr="00A41E2C">
        <w:rPr>
          <w:color w:val="000000"/>
          <w:sz w:val="28"/>
          <w:szCs w:val="28"/>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Обучающиеся:</w:t>
      </w:r>
    </w:p>
    <w:p w:rsidR="00745F1D" w:rsidRPr="00A41E2C" w:rsidRDefault="00745F1D" w:rsidP="00745F1D">
      <w:pPr>
        <w:numPr>
          <w:ilvl w:val="0"/>
          <w:numId w:val="17"/>
        </w:numPr>
        <w:spacing w:before="100" w:beforeAutospacing="1" w:after="100" w:afterAutospacing="1"/>
        <w:contextualSpacing/>
        <w:jc w:val="both"/>
        <w:rPr>
          <w:color w:val="000000"/>
          <w:sz w:val="28"/>
          <w:szCs w:val="28"/>
        </w:rPr>
      </w:pPr>
      <w:r w:rsidRPr="00A41E2C">
        <w:rPr>
          <w:color w:val="000000"/>
          <w:sz w:val="28"/>
          <w:szCs w:val="28"/>
        </w:rPr>
        <w:t>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45F1D" w:rsidRPr="00A41E2C" w:rsidRDefault="00745F1D" w:rsidP="00745F1D">
      <w:pPr>
        <w:numPr>
          <w:ilvl w:val="0"/>
          <w:numId w:val="17"/>
        </w:numPr>
        <w:spacing w:before="100" w:beforeAutospacing="1" w:after="100" w:afterAutospacing="1"/>
        <w:contextualSpacing/>
        <w:jc w:val="both"/>
        <w:rPr>
          <w:color w:val="000000"/>
          <w:sz w:val="28"/>
          <w:szCs w:val="28"/>
        </w:rPr>
      </w:pPr>
      <w:r w:rsidRPr="00A41E2C">
        <w:rPr>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45F1D" w:rsidRPr="00A41E2C" w:rsidRDefault="00745F1D" w:rsidP="00745F1D">
      <w:pPr>
        <w:numPr>
          <w:ilvl w:val="0"/>
          <w:numId w:val="17"/>
        </w:numPr>
        <w:spacing w:before="100" w:beforeAutospacing="1" w:after="100" w:afterAutospacing="1"/>
        <w:contextualSpacing/>
        <w:jc w:val="both"/>
        <w:rPr>
          <w:color w:val="000000"/>
          <w:sz w:val="28"/>
          <w:szCs w:val="28"/>
        </w:rPr>
      </w:pPr>
      <w:r w:rsidRPr="00A41E2C">
        <w:rPr>
          <w:color w:val="000000"/>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45F1D" w:rsidRPr="00A41E2C" w:rsidRDefault="00745F1D" w:rsidP="00745F1D">
      <w:pPr>
        <w:numPr>
          <w:ilvl w:val="0"/>
          <w:numId w:val="17"/>
        </w:numPr>
        <w:spacing w:before="100" w:beforeAutospacing="1" w:after="100" w:afterAutospacing="1"/>
        <w:contextualSpacing/>
        <w:jc w:val="both"/>
        <w:rPr>
          <w:color w:val="000000"/>
          <w:sz w:val="28"/>
          <w:szCs w:val="28"/>
        </w:rPr>
      </w:pPr>
      <w:r w:rsidRPr="00A41E2C">
        <w:rPr>
          <w:color w:val="000000"/>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45F1D" w:rsidRPr="00A41E2C" w:rsidRDefault="00745F1D" w:rsidP="00745F1D">
      <w:pPr>
        <w:numPr>
          <w:ilvl w:val="0"/>
          <w:numId w:val="17"/>
        </w:numPr>
        <w:spacing w:before="100" w:beforeAutospacing="1" w:after="100" w:afterAutospacing="1"/>
        <w:contextualSpacing/>
        <w:jc w:val="both"/>
        <w:rPr>
          <w:color w:val="000000"/>
          <w:sz w:val="28"/>
          <w:szCs w:val="28"/>
        </w:rPr>
      </w:pPr>
      <w:r w:rsidRPr="00A41E2C">
        <w:rPr>
          <w:color w:val="000000"/>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45F1D" w:rsidRPr="00A41E2C" w:rsidRDefault="00745F1D" w:rsidP="00745F1D">
      <w:pPr>
        <w:spacing w:before="100" w:beforeAutospacing="1" w:after="100" w:afterAutospacing="1"/>
        <w:jc w:val="both"/>
        <w:rPr>
          <w:color w:val="000000"/>
          <w:sz w:val="28"/>
          <w:szCs w:val="28"/>
        </w:rPr>
      </w:pPr>
      <w:r w:rsidRPr="00A41E2C">
        <w:rPr>
          <w:rStyle w:val="af5"/>
          <w:color w:val="000000"/>
          <w:sz w:val="28"/>
          <w:szCs w:val="28"/>
        </w:rPr>
        <w:t> Восприятие искусства и виды художественной деятельности</w:t>
      </w:r>
    </w:p>
    <w:tbl>
      <w:tblPr>
        <w:tblW w:w="1063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62"/>
        <w:gridCol w:w="5670"/>
      </w:tblGrid>
      <w:tr w:rsidR="00745F1D" w:rsidRPr="00A41E2C" w:rsidTr="009422B8">
        <w:trPr>
          <w:trHeight w:val="705"/>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tc>
        <w:tc>
          <w:tcPr>
            <w:tcW w:w="567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705"/>
          <w:tblCellSpacing w:w="0" w:type="dxa"/>
        </w:trPr>
        <w:tc>
          <w:tcPr>
            <w:tcW w:w="496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основные виды и жанры пластических искусств, понимать их специфику;</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-эмоционально-ценностно относиться к природе, человеку, обществу; различать и передавать в художественно-творческой деятельности характер, </w:t>
            </w:r>
            <w:r w:rsidRPr="00A41E2C">
              <w:rPr>
                <w:color w:val="000000"/>
                <w:sz w:val="28"/>
                <w:szCs w:val="28"/>
              </w:rPr>
              <w:lastRenderedPageBreak/>
              <w:t>эмоциональные состояния и своё отношение к ним средствами художественного образного языка;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567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-видеть проявления прекрасного в произведениях искусства (картины, архитектура, скульптура и т.д. в природе, на улице, в быту);</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9422B8">
      <w:pPr>
        <w:spacing w:before="100" w:beforeAutospacing="1" w:after="100" w:afterAutospacing="1"/>
        <w:jc w:val="center"/>
        <w:rPr>
          <w:color w:val="000000"/>
          <w:sz w:val="28"/>
          <w:szCs w:val="28"/>
        </w:rPr>
      </w:pPr>
      <w:r w:rsidRPr="00A41E2C">
        <w:rPr>
          <w:rStyle w:val="af5"/>
          <w:color w:val="000000"/>
          <w:sz w:val="28"/>
          <w:szCs w:val="28"/>
        </w:rPr>
        <w:lastRenderedPageBreak/>
        <w:t>Азбука искусства. Как говорит искусство?</w:t>
      </w:r>
    </w:p>
    <w:tbl>
      <w:tblPr>
        <w:tblW w:w="1063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60"/>
        <w:gridCol w:w="5772"/>
      </w:tblGrid>
      <w:tr w:rsidR="00745F1D" w:rsidRPr="00A41E2C" w:rsidTr="009422B8">
        <w:trPr>
          <w:trHeight w:val="780"/>
          <w:tblCellSpacing w:w="0" w:type="dxa"/>
        </w:trPr>
        <w:tc>
          <w:tcPr>
            <w:tcW w:w="486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Выпускник научится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(базовый уровень)</w:t>
            </w:r>
          </w:p>
        </w:tc>
        <w:tc>
          <w:tcPr>
            <w:tcW w:w="577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(повышенный уровень)</w:t>
            </w:r>
          </w:p>
        </w:tc>
      </w:tr>
      <w:tr w:rsidR="00745F1D" w:rsidRPr="00A41E2C" w:rsidTr="009422B8">
        <w:trPr>
          <w:trHeight w:val="780"/>
          <w:tblCellSpacing w:w="0" w:type="dxa"/>
        </w:trPr>
        <w:tc>
          <w:tcPr>
            <w:tcW w:w="486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-создавать простые композиции на заданную тему на плоскости и в пространстве;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-создавать средствами живописи, графики, скульптуры, декоративно-прикладного искусства образ человека: </w:t>
            </w:r>
            <w:r w:rsidRPr="00A41E2C">
              <w:rPr>
                <w:color w:val="000000"/>
                <w:sz w:val="28"/>
                <w:szCs w:val="28"/>
              </w:rPr>
              <w:lastRenderedPageBreak/>
              <w:t>передавать на плоскости и в объёме пропорции лица, фигуры; передавать характерные черты внешнего облика, одежды, украшений человека;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577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lastRenderedPageBreak/>
        <w:t>Значимые темы искусства. О чём говорит искусство?</w:t>
      </w:r>
    </w:p>
    <w:tbl>
      <w:tblPr>
        <w:tblW w:w="10632"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60"/>
        <w:gridCol w:w="5772"/>
      </w:tblGrid>
      <w:tr w:rsidR="00745F1D" w:rsidRPr="00A41E2C" w:rsidTr="009422B8">
        <w:trPr>
          <w:trHeight w:val="870"/>
          <w:tblCellSpacing w:w="0" w:type="dxa"/>
        </w:trPr>
        <w:tc>
          <w:tcPr>
            <w:tcW w:w="486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Выпускник научится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(базовый уровень)</w:t>
            </w:r>
          </w:p>
        </w:tc>
        <w:tc>
          <w:tcPr>
            <w:tcW w:w="577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Выпускник получит возможность научиться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(повышенный уровень)</w:t>
            </w:r>
          </w:p>
        </w:tc>
      </w:tr>
      <w:tr w:rsidR="00745F1D" w:rsidRPr="00A41E2C" w:rsidTr="009422B8">
        <w:trPr>
          <w:trHeight w:val="1500"/>
          <w:tblCellSpacing w:w="0" w:type="dxa"/>
        </w:trPr>
        <w:tc>
          <w:tcPr>
            <w:tcW w:w="4860"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-осознавать значимые темы искусства и отражать их в собственной художественно-творческой деятельности;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w:t>
            </w:r>
            <w:r w:rsidRPr="00A41E2C">
              <w:rPr>
                <w:color w:val="000000"/>
                <w:sz w:val="28"/>
                <w:szCs w:val="28"/>
              </w:rPr>
              <w:lastRenderedPageBreak/>
              <w:t>перспективы, цветоведения, усвоенные способы действия.</w:t>
            </w:r>
          </w:p>
        </w:tc>
        <w:tc>
          <w:tcPr>
            <w:tcW w:w="5772"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-видеть, чувствовать и изображать красоту и разнообразие природы, человека, зданий, предметов;</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-изображать пейзажи, натюрморты, портреты, выражая к ним своё отношение;</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-изображать многофигурные композиции на значимые жизненные темы и участвовать в коллективных работах на эти темы.</w:t>
            </w:r>
          </w:p>
        </w:tc>
      </w:tr>
    </w:tbl>
    <w:p w:rsidR="00745F1D" w:rsidRDefault="00745F1D" w:rsidP="00745F1D">
      <w:pPr>
        <w:spacing w:before="100" w:beforeAutospacing="1" w:after="100" w:afterAutospacing="1"/>
        <w:contextualSpacing/>
        <w:jc w:val="both"/>
        <w:rPr>
          <w:rStyle w:val="a3"/>
          <w:color w:val="000000"/>
          <w:sz w:val="28"/>
          <w:szCs w:val="28"/>
        </w:rPr>
      </w:pPr>
    </w:p>
    <w:p w:rsidR="00745F1D" w:rsidRPr="00A41E2C" w:rsidRDefault="00745F1D" w:rsidP="009422B8">
      <w:pPr>
        <w:spacing w:before="100" w:beforeAutospacing="1" w:after="100" w:afterAutospacing="1"/>
        <w:contextualSpacing/>
        <w:jc w:val="center"/>
        <w:rPr>
          <w:color w:val="000000"/>
          <w:sz w:val="28"/>
          <w:szCs w:val="28"/>
        </w:rPr>
      </w:pPr>
      <w:r w:rsidRPr="00A41E2C">
        <w:rPr>
          <w:rStyle w:val="a3"/>
          <w:color w:val="000000"/>
          <w:sz w:val="28"/>
          <w:szCs w:val="28"/>
        </w:rPr>
        <w:t>Технология</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результате изучения курса «Технологии» обучающиеся на ступени начального общего образования:</w:t>
      </w:r>
    </w:p>
    <w:p w:rsidR="00745F1D" w:rsidRPr="00A41E2C" w:rsidRDefault="00745F1D" w:rsidP="00745F1D">
      <w:pPr>
        <w:numPr>
          <w:ilvl w:val="0"/>
          <w:numId w:val="18"/>
        </w:numPr>
        <w:spacing w:before="100" w:beforeAutospacing="1" w:after="100" w:afterAutospacing="1"/>
        <w:contextualSpacing/>
        <w:jc w:val="both"/>
        <w:rPr>
          <w:color w:val="000000"/>
          <w:sz w:val="28"/>
          <w:szCs w:val="28"/>
        </w:rPr>
      </w:pPr>
      <w:r w:rsidRPr="00A41E2C">
        <w:rPr>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45F1D" w:rsidRPr="00A41E2C" w:rsidRDefault="00745F1D" w:rsidP="00745F1D">
      <w:pPr>
        <w:numPr>
          <w:ilvl w:val="0"/>
          <w:numId w:val="18"/>
        </w:numPr>
        <w:spacing w:before="100" w:beforeAutospacing="1" w:after="100" w:afterAutospacing="1"/>
        <w:contextualSpacing/>
        <w:jc w:val="both"/>
        <w:rPr>
          <w:color w:val="000000"/>
          <w:sz w:val="28"/>
          <w:szCs w:val="28"/>
        </w:rPr>
      </w:pPr>
      <w:r w:rsidRPr="00A41E2C">
        <w:rPr>
          <w:color w:val="000000"/>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45F1D" w:rsidRPr="00A41E2C" w:rsidRDefault="00745F1D" w:rsidP="00745F1D">
      <w:pPr>
        <w:numPr>
          <w:ilvl w:val="0"/>
          <w:numId w:val="18"/>
        </w:numPr>
        <w:spacing w:before="100" w:beforeAutospacing="1" w:after="100" w:afterAutospacing="1"/>
        <w:contextualSpacing/>
        <w:jc w:val="both"/>
        <w:rPr>
          <w:color w:val="000000"/>
          <w:sz w:val="28"/>
          <w:szCs w:val="28"/>
        </w:rPr>
      </w:pPr>
      <w:r w:rsidRPr="00A41E2C">
        <w:rPr>
          <w:color w:val="000000"/>
          <w:sz w:val="28"/>
          <w:szCs w:val="28"/>
        </w:rPr>
        <w:t>получат общее представление о мире профессий, их социальном значении, истории возникновения и развития;</w:t>
      </w:r>
    </w:p>
    <w:p w:rsidR="00745F1D" w:rsidRPr="00A41E2C" w:rsidRDefault="00745F1D" w:rsidP="00745F1D">
      <w:pPr>
        <w:numPr>
          <w:ilvl w:val="0"/>
          <w:numId w:val="18"/>
        </w:numPr>
        <w:spacing w:before="100" w:beforeAutospacing="1" w:after="100" w:afterAutospacing="1"/>
        <w:contextualSpacing/>
        <w:jc w:val="both"/>
        <w:rPr>
          <w:color w:val="000000"/>
          <w:sz w:val="28"/>
          <w:szCs w:val="28"/>
        </w:rPr>
      </w:pPr>
      <w:r w:rsidRPr="00A41E2C">
        <w:rPr>
          <w:color w:val="000000"/>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Обучающиеся:</w:t>
      </w:r>
    </w:p>
    <w:p w:rsidR="00745F1D" w:rsidRPr="00A41E2C" w:rsidRDefault="00745F1D" w:rsidP="00745F1D">
      <w:pPr>
        <w:numPr>
          <w:ilvl w:val="0"/>
          <w:numId w:val="19"/>
        </w:numPr>
        <w:spacing w:before="100" w:beforeAutospacing="1" w:after="100" w:afterAutospacing="1"/>
        <w:contextualSpacing/>
        <w:jc w:val="both"/>
        <w:rPr>
          <w:color w:val="000000"/>
          <w:sz w:val="28"/>
          <w:szCs w:val="28"/>
        </w:rPr>
      </w:pPr>
      <w:r w:rsidRPr="00A41E2C">
        <w:rPr>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A41E2C">
        <w:rPr>
          <w:rStyle w:val="af5"/>
          <w:color w:val="000000"/>
          <w:sz w:val="28"/>
          <w:szCs w:val="28"/>
        </w:rPr>
        <w:t xml:space="preserve">коммуникативных универсальных учебных действий </w:t>
      </w:r>
      <w:r w:rsidRPr="00A41E2C">
        <w:rPr>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745F1D" w:rsidRPr="00A41E2C" w:rsidRDefault="00745F1D" w:rsidP="00745F1D">
      <w:pPr>
        <w:numPr>
          <w:ilvl w:val="0"/>
          <w:numId w:val="19"/>
        </w:numPr>
        <w:spacing w:before="100" w:beforeAutospacing="1" w:after="100" w:afterAutospacing="1"/>
        <w:contextualSpacing/>
        <w:jc w:val="both"/>
        <w:rPr>
          <w:color w:val="000000"/>
          <w:sz w:val="28"/>
          <w:szCs w:val="28"/>
        </w:rPr>
      </w:pPr>
      <w:r w:rsidRPr="00A41E2C">
        <w:rPr>
          <w:color w:val="000000"/>
          <w:sz w:val="28"/>
          <w:szCs w:val="28"/>
        </w:rPr>
        <w:t xml:space="preserve">овладеют начальными формами </w:t>
      </w:r>
      <w:r w:rsidRPr="00A41E2C">
        <w:rPr>
          <w:rStyle w:val="af5"/>
          <w:color w:val="000000"/>
          <w:sz w:val="28"/>
          <w:szCs w:val="28"/>
        </w:rPr>
        <w:t xml:space="preserve">познавательных универсальных учебных действий </w:t>
      </w:r>
      <w:r w:rsidRPr="00A41E2C">
        <w:rPr>
          <w:color w:val="000000"/>
          <w:sz w:val="28"/>
          <w:szCs w:val="28"/>
        </w:rPr>
        <w:t>— исследовательскими и логическими: наблюдения, сравнения, анализа, классификации, обобщения;</w:t>
      </w:r>
    </w:p>
    <w:p w:rsidR="00745F1D" w:rsidRPr="00A41E2C" w:rsidRDefault="00745F1D" w:rsidP="00745F1D">
      <w:pPr>
        <w:numPr>
          <w:ilvl w:val="0"/>
          <w:numId w:val="19"/>
        </w:numPr>
        <w:spacing w:before="100" w:beforeAutospacing="1" w:after="100" w:afterAutospacing="1"/>
        <w:contextualSpacing/>
        <w:jc w:val="both"/>
        <w:rPr>
          <w:color w:val="000000"/>
          <w:sz w:val="28"/>
          <w:szCs w:val="28"/>
        </w:rPr>
      </w:pPr>
      <w:r w:rsidRPr="00A41E2C">
        <w:rPr>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A41E2C">
        <w:rPr>
          <w:rStyle w:val="af5"/>
          <w:color w:val="000000"/>
          <w:sz w:val="28"/>
          <w:szCs w:val="28"/>
        </w:rPr>
        <w:t>регулятивных универсальных учебных действий</w:t>
      </w:r>
      <w:r w:rsidRPr="00A41E2C">
        <w:rPr>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45F1D" w:rsidRPr="00A41E2C" w:rsidRDefault="00745F1D" w:rsidP="00745F1D">
      <w:pPr>
        <w:numPr>
          <w:ilvl w:val="0"/>
          <w:numId w:val="19"/>
        </w:numPr>
        <w:spacing w:before="100" w:beforeAutospacing="1" w:after="100" w:afterAutospacing="1"/>
        <w:contextualSpacing/>
        <w:jc w:val="both"/>
        <w:rPr>
          <w:color w:val="000000"/>
          <w:sz w:val="28"/>
          <w:szCs w:val="28"/>
        </w:rPr>
      </w:pPr>
      <w:r w:rsidRPr="00A41E2C">
        <w:rPr>
          <w:color w:val="000000"/>
          <w:sz w:val="28"/>
          <w:szCs w:val="28"/>
        </w:rPr>
        <w:t xml:space="preserve">познакомятся с персональным компьютером как техническим средством, с его основными устройствами, их назначением; овладеют приёмами поиска и </w:t>
      </w:r>
      <w:r w:rsidRPr="00A41E2C">
        <w:rPr>
          <w:color w:val="000000"/>
          <w:sz w:val="28"/>
          <w:szCs w:val="28"/>
        </w:rPr>
        <w:lastRenderedPageBreak/>
        <w:t>использования информации, научатся работать с доступными электронными ресурсами;</w:t>
      </w:r>
    </w:p>
    <w:p w:rsidR="00745F1D" w:rsidRPr="00A41E2C" w:rsidRDefault="00745F1D" w:rsidP="00745F1D">
      <w:pPr>
        <w:numPr>
          <w:ilvl w:val="0"/>
          <w:numId w:val="19"/>
        </w:numPr>
        <w:spacing w:before="100" w:beforeAutospacing="1" w:after="100" w:afterAutospacing="1"/>
        <w:contextualSpacing/>
        <w:jc w:val="both"/>
        <w:rPr>
          <w:color w:val="000000"/>
          <w:sz w:val="28"/>
          <w:szCs w:val="28"/>
        </w:rPr>
      </w:pPr>
      <w:r w:rsidRPr="00A41E2C">
        <w:rPr>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45F1D" w:rsidRPr="00A41E2C" w:rsidRDefault="00745F1D" w:rsidP="00745F1D">
      <w:pPr>
        <w:spacing w:before="100" w:beforeAutospacing="1" w:after="100" w:afterAutospacing="1"/>
        <w:contextualSpacing/>
        <w:jc w:val="both"/>
        <w:rPr>
          <w:color w:val="000000"/>
          <w:sz w:val="28"/>
          <w:szCs w:val="28"/>
        </w:rPr>
      </w:pPr>
      <w:r w:rsidRPr="00A41E2C">
        <w:rPr>
          <w:rStyle w:val="af5"/>
          <w:color w:val="000000"/>
          <w:sz w:val="28"/>
          <w:szCs w:val="28"/>
        </w:rPr>
        <w:t> Общекультурные и общетрудовые компетенции. Основы культуры труда, самообслуживание</w:t>
      </w:r>
    </w:p>
    <w:tbl>
      <w:tblPr>
        <w:tblW w:w="11013"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85"/>
        <w:gridCol w:w="5528"/>
      </w:tblGrid>
      <w:tr w:rsidR="00745F1D" w:rsidRPr="00A41E2C" w:rsidTr="009422B8">
        <w:trPr>
          <w:trHeight w:val="810"/>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9422B8">
              <w:rPr>
                <w:color w:val="000000"/>
                <w:sz w:val="28"/>
                <w:szCs w:val="28"/>
              </w:rPr>
              <w:t xml:space="preserve"> </w:t>
            </w:r>
            <w:r w:rsidRPr="00A41E2C">
              <w:rPr>
                <w:color w:val="000000"/>
                <w:sz w:val="28"/>
                <w:szCs w:val="28"/>
              </w:rPr>
              <w:t>(базовый уровень)</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9422B8">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3900"/>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-уважительно относиться к труду людей;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доступные действия по самообслуживанию и доступные виды домашнего труда.</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745F1D">
      <w:pPr>
        <w:spacing w:before="100" w:beforeAutospacing="1" w:after="100" w:afterAutospacing="1"/>
        <w:jc w:val="both"/>
        <w:rPr>
          <w:color w:val="000000"/>
          <w:sz w:val="28"/>
          <w:szCs w:val="28"/>
        </w:rPr>
      </w:pPr>
      <w:r w:rsidRPr="00A41E2C">
        <w:rPr>
          <w:rStyle w:val="af5"/>
          <w:color w:val="000000"/>
          <w:sz w:val="28"/>
          <w:szCs w:val="28"/>
        </w:rPr>
        <w:t>Технология ручной обработки материалов. Элементы графической грамоты</w:t>
      </w:r>
    </w:p>
    <w:tbl>
      <w:tblPr>
        <w:tblW w:w="11013"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85"/>
        <w:gridCol w:w="5528"/>
      </w:tblGrid>
      <w:tr w:rsidR="00745F1D" w:rsidRPr="00A41E2C" w:rsidTr="004F361C">
        <w:trPr>
          <w:trHeight w:val="637"/>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p w:rsidR="00745F1D" w:rsidRPr="00A41E2C" w:rsidRDefault="00745F1D" w:rsidP="004F361C">
            <w:pPr>
              <w:spacing w:before="100" w:beforeAutospacing="1" w:after="100" w:afterAutospacing="1"/>
              <w:jc w:val="center"/>
              <w:rPr>
                <w:color w:val="000000"/>
                <w:sz w:val="28"/>
                <w:szCs w:val="28"/>
              </w:rPr>
            </w:pP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1245"/>
          <w:tblCellSpacing w:w="0" w:type="dxa"/>
        </w:trPr>
        <w:tc>
          <w:tcPr>
            <w:tcW w:w="5485" w:type="dxa"/>
            <w:tcBorders>
              <w:top w:val="outset" w:sz="6" w:space="0" w:color="auto"/>
              <w:left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5528" w:type="dxa"/>
            <w:tcBorders>
              <w:top w:val="outset" w:sz="6" w:space="0" w:color="auto"/>
              <w:left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-отбирать и выстраивать оптимальную технологическую последовательность реализации собственного или предложенного учителем замысла;</w:t>
            </w:r>
          </w:p>
          <w:p w:rsidR="00745F1D" w:rsidRPr="00A41E2C" w:rsidRDefault="00745F1D" w:rsidP="00F5317B">
            <w:pPr>
              <w:spacing w:before="100" w:beforeAutospacing="1" w:after="100" w:afterAutospacing="1"/>
              <w:jc w:val="both"/>
              <w:rPr>
                <w:rStyle w:val="af5"/>
                <w:color w:val="000000"/>
                <w:sz w:val="28"/>
                <w:szCs w:val="28"/>
              </w:rPr>
            </w:pPr>
            <w:r w:rsidRPr="00A41E2C">
              <w:rPr>
                <w:rStyle w:val="af5"/>
                <w:color w:val="000000"/>
                <w:sz w:val="28"/>
                <w:szCs w:val="28"/>
              </w:rPr>
              <w:t xml:space="preserve"> -прогнозировать конечный практический результат и самостоятельно</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-комбинировать художественные технологии в соответствии с конструктивной или декоративно-художественной задачей.</w:t>
            </w:r>
          </w:p>
          <w:p w:rsidR="00745F1D" w:rsidRPr="00A41E2C" w:rsidRDefault="00745F1D" w:rsidP="00F5317B">
            <w:pPr>
              <w:spacing w:before="100" w:beforeAutospacing="1" w:after="100" w:afterAutospacing="1"/>
              <w:jc w:val="both"/>
              <w:rPr>
                <w:rStyle w:val="af5"/>
                <w:color w:val="000000"/>
                <w:sz w:val="28"/>
                <w:szCs w:val="28"/>
              </w:rPr>
            </w:pPr>
            <w:r w:rsidRPr="00A41E2C">
              <w:rPr>
                <w:color w:val="000000"/>
                <w:sz w:val="28"/>
                <w:szCs w:val="28"/>
              </w:rPr>
              <w:t> </w:t>
            </w:r>
          </w:p>
        </w:tc>
      </w:tr>
    </w:tbl>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Конструирование и моделирование</w:t>
      </w:r>
    </w:p>
    <w:tbl>
      <w:tblPr>
        <w:tblW w:w="11013"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85"/>
        <w:gridCol w:w="5528"/>
      </w:tblGrid>
      <w:tr w:rsidR="00745F1D" w:rsidRPr="00A41E2C" w:rsidTr="009422B8">
        <w:trPr>
          <w:trHeight w:val="765"/>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526"/>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-анализировать устройство изделия: выделять детали, их форму, определять взаимное расположение, виды соединения деталей;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-изготавливать несложные конструкции изделий по рисунку, простейшему чертежу или эскизу, образцу и доступным заданным условиям.</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lastRenderedPageBreak/>
              <w:t xml:space="preserve"> -соотносить объёмную конструкцию, основанную на правильных геометрических формах, с изображениями их развёрток;</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lastRenderedPageBreak/>
        <w:t>Практика работы на компьютере</w:t>
      </w:r>
    </w:p>
    <w:tbl>
      <w:tblPr>
        <w:tblW w:w="11013"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85"/>
        <w:gridCol w:w="5528"/>
      </w:tblGrid>
      <w:tr w:rsidR="00745F1D" w:rsidRPr="00A41E2C" w:rsidTr="009422B8">
        <w:trPr>
          <w:trHeight w:val="765"/>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 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884"/>
          <w:tblCellSpacing w:w="0" w:type="dxa"/>
        </w:trPr>
        <w:tc>
          <w:tcPr>
            <w:tcW w:w="5485"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-использовать простейшие приёмы работы с готовыми электронными ресурсами: активировать, читать информацию, выполнять задания;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-создавать небольшие тексты, иллюстрации к устному рассказу, используя редакторы текстов и презентаций.</w:t>
            </w:r>
          </w:p>
        </w:tc>
        <w:tc>
          <w:tcPr>
            <w:tcW w:w="5528"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Default="00745F1D" w:rsidP="00745F1D">
      <w:pPr>
        <w:spacing w:before="100" w:beforeAutospacing="1" w:after="100" w:afterAutospacing="1"/>
        <w:contextualSpacing/>
        <w:jc w:val="both"/>
        <w:rPr>
          <w:rStyle w:val="a3"/>
          <w:color w:val="000000"/>
          <w:sz w:val="28"/>
          <w:szCs w:val="28"/>
        </w:rPr>
      </w:pPr>
      <w:r w:rsidRPr="00A41E2C">
        <w:rPr>
          <w:color w:val="000000"/>
          <w:sz w:val="28"/>
          <w:szCs w:val="28"/>
        </w:rPr>
        <w:t> </w:t>
      </w:r>
      <w:r w:rsidRPr="00A41E2C">
        <w:rPr>
          <w:rStyle w:val="a3"/>
          <w:color w:val="000000"/>
          <w:sz w:val="28"/>
          <w:szCs w:val="28"/>
        </w:rPr>
        <w:t> </w:t>
      </w:r>
    </w:p>
    <w:p w:rsidR="00745F1D" w:rsidRPr="00A41E2C" w:rsidRDefault="00745F1D" w:rsidP="009422B8">
      <w:pPr>
        <w:spacing w:before="100" w:beforeAutospacing="1" w:after="100" w:afterAutospacing="1"/>
        <w:contextualSpacing/>
        <w:jc w:val="center"/>
        <w:rPr>
          <w:color w:val="000000"/>
          <w:sz w:val="28"/>
          <w:szCs w:val="28"/>
        </w:rPr>
      </w:pPr>
      <w:r w:rsidRPr="00A41E2C">
        <w:rPr>
          <w:rStyle w:val="a3"/>
          <w:color w:val="000000"/>
          <w:sz w:val="28"/>
          <w:szCs w:val="28"/>
        </w:rPr>
        <w:t>Физическая культура</w:t>
      </w:r>
    </w:p>
    <w:p w:rsidR="00745F1D" w:rsidRPr="00A41E2C" w:rsidRDefault="00745F1D" w:rsidP="00745F1D">
      <w:pPr>
        <w:spacing w:before="100" w:beforeAutospacing="1" w:after="100" w:afterAutospacing="1"/>
        <w:contextualSpacing/>
        <w:jc w:val="both"/>
        <w:rPr>
          <w:color w:val="000000"/>
          <w:sz w:val="28"/>
          <w:szCs w:val="28"/>
        </w:rPr>
      </w:pPr>
      <w:r w:rsidRPr="00A41E2C">
        <w:rPr>
          <w:rStyle w:val="af5"/>
          <w:color w:val="000000"/>
          <w:sz w:val="28"/>
          <w:szCs w:val="28"/>
        </w:rPr>
        <w:t>(для обучающихся, не имеющих противопоказаний для занятий физической культурой или существенных ограничений по нагрузке)</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В результате обучения обучающиеся на ступени начального общего образования:</w:t>
      </w:r>
    </w:p>
    <w:p w:rsidR="00745F1D" w:rsidRPr="00A41E2C" w:rsidRDefault="00745F1D" w:rsidP="00745F1D">
      <w:pPr>
        <w:numPr>
          <w:ilvl w:val="0"/>
          <w:numId w:val="20"/>
        </w:numPr>
        <w:spacing w:before="100" w:beforeAutospacing="1" w:after="100" w:afterAutospacing="1"/>
        <w:contextualSpacing/>
        <w:jc w:val="both"/>
        <w:rPr>
          <w:color w:val="000000"/>
          <w:sz w:val="28"/>
          <w:szCs w:val="28"/>
        </w:rPr>
      </w:pPr>
      <w:r w:rsidRPr="00A41E2C">
        <w:rPr>
          <w:color w:val="000000"/>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45F1D" w:rsidRPr="00A41E2C" w:rsidRDefault="00745F1D" w:rsidP="00745F1D">
      <w:pPr>
        <w:numPr>
          <w:ilvl w:val="0"/>
          <w:numId w:val="20"/>
        </w:numPr>
        <w:spacing w:before="100" w:beforeAutospacing="1" w:after="100" w:afterAutospacing="1"/>
        <w:contextualSpacing/>
        <w:jc w:val="both"/>
        <w:rPr>
          <w:color w:val="000000"/>
          <w:sz w:val="28"/>
          <w:szCs w:val="28"/>
        </w:rPr>
      </w:pPr>
      <w:r w:rsidRPr="00A41E2C">
        <w:rPr>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45F1D" w:rsidRPr="00A41E2C" w:rsidRDefault="00745F1D" w:rsidP="00745F1D">
      <w:pPr>
        <w:numPr>
          <w:ilvl w:val="0"/>
          <w:numId w:val="20"/>
        </w:numPr>
        <w:spacing w:before="100" w:beforeAutospacing="1" w:after="100" w:afterAutospacing="1"/>
        <w:contextualSpacing/>
        <w:jc w:val="both"/>
        <w:rPr>
          <w:color w:val="000000"/>
          <w:sz w:val="28"/>
          <w:szCs w:val="28"/>
        </w:rPr>
      </w:pPr>
      <w:r w:rsidRPr="00A41E2C">
        <w:rPr>
          <w:color w:val="000000"/>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45F1D" w:rsidRPr="00A41E2C" w:rsidRDefault="00745F1D" w:rsidP="00745F1D">
      <w:pPr>
        <w:spacing w:before="100" w:beforeAutospacing="1" w:after="100" w:afterAutospacing="1"/>
        <w:contextualSpacing/>
        <w:jc w:val="both"/>
        <w:rPr>
          <w:color w:val="000000"/>
          <w:sz w:val="28"/>
          <w:szCs w:val="28"/>
        </w:rPr>
      </w:pPr>
      <w:r w:rsidRPr="00A41E2C">
        <w:rPr>
          <w:color w:val="000000"/>
          <w:sz w:val="28"/>
          <w:szCs w:val="28"/>
        </w:rPr>
        <w:t>Обучающиеся:</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lastRenderedPageBreak/>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w:t>
      </w:r>
      <w:r>
        <w:rPr>
          <w:color w:val="000000"/>
          <w:sz w:val="28"/>
          <w:szCs w:val="28"/>
        </w:rPr>
        <w:t>;</w:t>
      </w:r>
      <w:r w:rsidRPr="00A41E2C">
        <w:rPr>
          <w:color w:val="000000"/>
          <w:sz w:val="28"/>
          <w:szCs w:val="28"/>
        </w:rPr>
        <w:t xml:space="preserve"> будут демонстрировать постоянный прирост показателей развития основных физических качеств;</w:t>
      </w:r>
    </w:p>
    <w:p w:rsidR="00745F1D" w:rsidRPr="00A41E2C" w:rsidRDefault="00745F1D" w:rsidP="00745F1D">
      <w:pPr>
        <w:numPr>
          <w:ilvl w:val="0"/>
          <w:numId w:val="21"/>
        </w:numPr>
        <w:spacing w:before="100" w:beforeAutospacing="1" w:after="100" w:afterAutospacing="1"/>
        <w:contextualSpacing/>
        <w:jc w:val="both"/>
        <w:rPr>
          <w:color w:val="000000"/>
          <w:sz w:val="28"/>
          <w:szCs w:val="28"/>
        </w:rPr>
      </w:pPr>
      <w:r w:rsidRPr="00A41E2C">
        <w:rPr>
          <w:color w:val="000000"/>
          <w:sz w:val="28"/>
          <w:szCs w:val="28"/>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45F1D" w:rsidRPr="00A41E2C" w:rsidRDefault="00745F1D" w:rsidP="009422B8">
      <w:pPr>
        <w:spacing w:before="100" w:beforeAutospacing="1" w:after="100" w:afterAutospacing="1"/>
        <w:contextualSpacing/>
        <w:jc w:val="center"/>
        <w:rPr>
          <w:color w:val="000000"/>
          <w:sz w:val="28"/>
          <w:szCs w:val="28"/>
        </w:rPr>
      </w:pPr>
      <w:r w:rsidRPr="00A41E2C">
        <w:rPr>
          <w:rStyle w:val="af5"/>
          <w:color w:val="000000"/>
          <w:sz w:val="28"/>
          <w:szCs w:val="28"/>
        </w:rPr>
        <w:t>Знания о физической культуре</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54"/>
        <w:gridCol w:w="4536"/>
      </w:tblGrid>
      <w:tr w:rsidR="00745F1D" w:rsidRPr="00A41E2C" w:rsidTr="009422B8">
        <w:trPr>
          <w:trHeight w:val="810"/>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Выпускник получит возможность</w:t>
            </w:r>
            <w:r>
              <w:rPr>
                <w:rStyle w:val="af5"/>
                <w:color w:val="000000"/>
                <w:sz w:val="28"/>
                <w:szCs w:val="28"/>
              </w:rPr>
              <w:t xml:space="preserve">           </w:t>
            </w:r>
            <w:r w:rsidRPr="00A41E2C">
              <w:rPr>
                <w:rStyle w:val="af5"/>
                <w:color w:val="000000"/>
                <w:sz w:val="28"/>
                <w:szCs w:val="28"/>
              </w:rPr>
              <w:t xml:space="preserve"> 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1830"/>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-раскрывать на примерах положительное влияние занятий физической культурой на физическое, личностное и социальное развитие;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выявлять связь занятий физической культурой с трудовой и оборонной деятельностью;</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745F1D" w:rsidP="009422B8">
      <w:pPr>
        <w:spacing w:before="100" w:beforeAutospacing="1" w:after="100" w:afterAutospacing="1"/>
        <w:jc w:val="center"/>
        <w:rPr>
          <w:color w:val="000000"/>
          <w:sz w:val="28"/>
          <w:szCs w:val="28"/>
        </w:rPr>
      </w:pPr>
      <w:r w:rsidRPr="00A41E2C">
        <w:rPr>
          <w:rStyle w:val="af5"/>
          <w:color w:val="000000"/>
          <w:sz w:val="28"/>
          <w:szCs w:val="28"/>
        </w:rPr>
        <w:t>Способы физкультурной деятельности</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54"/>
        <w:gridCol w:w="4536"/>
      </w:tblGrid>
      <w:tr w:rsidR="00745F1D" w:rsidRPr="00A41E2C" w:rsidTr="009422B8">
        <w:trPr>
          <w:trHeight w:val="795"/>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Выпускник научится</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(базовый уровень)</w:t>
            </w: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научиться</w:t>
            </w:r>
          </w:p>
          <w:p w:rsidR="00745F1D" w:rsidRPr="00A41E2C" w:rsidRDefault="00745F1D" w:rsidP="00F5317B">
            <w:pPr>
              <w:spacing w:before="100" w:beforeAutospacing="1" w:after="100" w:afterAutospacing="1"/>
              <w:jc w:val="both"/>
              <w:rPr>
                <w:color w:val="000000"/>
                <w:sz w:val="28"/>
                <w:szCs w:val="28"/>
              </w:rPr>
            </w:pPr>
            <w:r w:rsidRPr="00A41E2C">
              <w:rPr>
                <w:rStyle w:val="af5"/>
                <w:color w:val="000000"/>
                <w:sz w:val="28"/>
                <w:szCs w:val="28"/>
              </w:rPr>
              <w:t>(повышенный уровень)</w:t>
            </w:r>
          </w:p>
        </w:tc>
      </w:tr>
      <w:tr w:rsidR="00745F1D" w:rsidRPr="00A41E2C" w:rsidTr="009422B8">
        <w:trPr>
          <w:trHeight w:val="2565"/>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-отбирать и выполнять комплексы упражнений для утренней зарядки и физкультминуток в соответствии с изученными правилами;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9422B8">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целенаправленно отбирать физические упражнения для индивидуальных занятий по развитию физических качеств;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выполнять простейшие приёмы оказания доврачебной помощи при травмах и ушибах.</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w:t>
            </w:r>
          </w:p>
        </w:tc>
      </w:tr>
    </w:tbl>
    <w:p w:rsidR="00745F1D" w:rsidRPr="00A41E2C" w:rsidRDefault="004F361C" w:rsidP="00745F1D">
      <w:pPr>
        <w:spacing w:before="100" w:beforeAutospacing="1" w:after="100" w:afterAutospacing="1"/>
        <w:jc w:val="both"/>
        <w:rPr>
          <w:color w:val="000000"/>
          <w:sz w:val="28"/>
          <w:szCs w:val="28"/>
        </w:rPr>
      </w:pPr>
      <w:r>
        <w:rPr>
          <w:rStyle w:val="af5"/>
          <w:color w:val="000000"/>
          <w:sz w:val="28"/>
          <w:szCs w:val="28"/>
        </w:rPr>
        <w:t xml:space="preserve">                                        </w:t>
      </w:r>
      <w:r w:rsidR="00745F1D" w:rsidRPr="00A41E2C">
        <w:rPr>
          <w:rStyle w:val="af5"/>
          <w:color w:val="000000"/>
          <w:sz w:val="28"/>
          <w:szCs w:val="28"/>
        </w:rPr>
        <w:t>Физическое совершенствование</w:t>
      </w:r>
    </w:p>
    <w:tbl>
      <w:tblPr>
        <w:tblW w:w="104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54"/>
        <w:gridCol w:w="4536"/>
      </w:tblGrid>
      <w:tr w:rsidR="00745F1D" w:rsidRPr="00A41E2C" w:rsidTr="009422B8">
        <w:trPr>
          <w:trHeight w:val="50"/>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color w:val="000000"/>
                <w:sz w:val="28"/>
                <w:szCs w:val="28"/>
              </w:rPr>
              <w:t>Выпускник научится</w:t>
            </w:r>
            <w:r w:rsidR="004F361C">
              <w:rPr>
                <w:color w:val="000000"/>
                <w:sz w:val="28"/>
                <w:szCs w:val="28"/>
              </w:rPr>
              <w:t xml:space="preserve"> </w:t>
            </w:r>
            <w:r w:rsidRPr="00A41E2C">
              <w:rPr>
                <w:color w:val="000000"/>
                <w:sz w:val="28"/>
                <w:szCs w:val="28"/>
              </w:rPr>
              <w:t>(базовый уровень)</w:t>
            </w:r>
          </w:p>
          <w:p w:rsidR="00745F1D" w:rsidRPr="00A41E2C" w:rsidRDefault="00745F1D" w:rsidP="004F361C">
            <w:pPr>
              <w:spacing w:before="100" w:beforeAutospacing="1" w:after="100" w:afterAutospacing="1"/>
              <w:jc w:val="center"/>
              <w:rPr>
                <w:color w:val="000000"/>
                <w:sz w:val="28"/>
                <w:szCs w:val="28"/>
              </w:rPr>
            </w:pPr>
          </w:p>
          <w:p w:rsidR="00745F1D" w:rsidRPr="00A41E2C" w:rsidRDefault="00745F1D" w:rsidP="004F361C">
            <w:pPr>
              <w:spacing w:before="100" w:beforeAutospacing="1" w:after="100" w:afterAutospacing="1"/>
              <w:jc w:val="center"/>
              <w:rPr>
                <w:color w:val="000000"/>
                <w:sz w:val="28"/>
                <w:szCs w:val="28"/>
              </w:rPr>
            </w:pP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4F361C">
            <w:pPr>
              <w:spacing w:before="100" w:beforeAutospacing="1" w:after="100" w:afterAutospacing="1"/>
              <w:jc w:val="center"/>
              <w:rPr>
                <w:color w:val="000000"/>
                <w:sz w:val="28"/>
                <w:szCs w:val="28"/>
              </w:rPr>
            </w:pPr>
            <w:r w:rsidRPr="00A41E2C">
              <w:rPr>
                <w:rStyle w:val="af5"/>
                <w:color w:val="000000"/>
                <w:sz w:val="28"/>
                <w:szCs w:val="28"/>
              </w:rPr>
              <w:t xml:space="preserve">Выпускник получит возможность </w:t>
            </w:r>
            <w:r>
              <w:rPr>
                <w:rStyle w:val="af5"/>
                <w:color w:val="000000"/>
                <w:sz w:val="28"/>
                <w:szCs w:val="28"/>
              </w:rPr>
              <w:t xml:space="preserve">           </w:t>
            </w:r>
            <w:r w:rsidRPr="00A41E2C">
              <w:rPr>
                <w:rStyle w:val="af5"/>
                <w:color w:val="000000"/>
                <w:sz w:val="28"/>
                <w:szCs w:val="28"/>
              </w:rPr>
              <w:t>научиться</w:t>
            </w:r>
            <w:r w:rsidR="004F361C">
              <w:rPr>
                <w:color w:val="000000"/>
                <w:sz w:val="28"/>
                <w:szCs w:val="28"/>
              </w:rPr>
              <w:t xml:space="preserve"> </w:t>
            </w:r>
            <w:r w:rsidRPr="00A41E2C">
              <w:rPr>
                <w:rStyle w:val="af5"/>
                <w:color w:val="000000"/>
                <w:sz w:val="28"/>
                <w:szCs w:val="28"/>
              </w:rPr>
              <w:t>(повышенный уровень)</w:t>
            </w:r>
          </w:p>
        </w:tc>
      </w:tr>
      <w:tr w:rsidR="00745F1D" w:rsidRPr="00A41E2C" w:rsidTr="009422B8">
        <w:trPr>
          <w:trHeight w:val="3315"/>
          <w:tblCellSpacing w:w="0" w:type="dxa"/>
        </w:trPr>
        <w:tc>
          <w:tcPr>
            <w:tcW w:w="5954"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тестовые упражнения на оценку динамики индивидуального развития основных физических качеств;</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организующие строевые команды и приёмы;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xml:space="preserve"> -выполнять акробатические упражнения (кувырки, стойки, перекаты);</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гимнастические упражнения на спортивных снарядах (низкие перекладина и брусья, напольное гимнастическое бревно);</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легкоатлетические упражнения (бег, прыжки, метания и броски мяча разного веса и объёма);</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-выполнять игровые действия и упражнения из подвижных игр разной функциональной направленности.</w:t>
            </w:r>
          </w:p>
        </w:tc>
        <w:tc>
          <w:tcPr>
            <w:tcW w:w="4536" w:type="dxa"/>
            <w:tcBorders>
              <w:top w:val="outset" w:sz="6" w:space="0" w:color="auto"/>
              <w:left w:val="outset" w:sz="6" w:space="0" w:color="auto"/>
              <w:bottom w:val="outset" w:sz="6" w:space="0" w:color="auto"/>
              <w:right w:val="outset" w:sz="6" w:space="0" w:color="auto"/>
            </w:tcBorders>
            <w:vAlign w:val="center"/>
          </w:tcPr>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lastRenderedPageBreak/>
              <w:t> </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сохранять правильную осанку, оптимальное телосложение;</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выполнять эстетически красиво гимнастические и акробатические комбинации;</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играть в баскетбол, футбол и волейбол по упрощённым правилам;</w:t>
            </w:r>
          </w:p>
          <w:p w:rsidR="00745F1D" w:rsidRPr="00A41E2C" w:rsidRDefault="00745F1D" w:rsidP="00F5317B">
            <w:pPr>
              <w:spacing w:before="100" w:beforeAutospacing="1" w:after="100" w:afterAutospacing="1"/>
              <w:jc w:val="both"/>
              <w:rPr>
                <w:color w:val="000000"/>
                <w:sz w:val="28"/>
                <w:szCs w:val="28"/>
              </w:rPr>
            </w:pPr>
            <w:r w:rsidRPr="00A41E2C">
              <w:rPr>
                <w:color w:val="000000"/>
                <w:sz w:val="28"/>
                <w:szCs w:val="28"/>
              </w:rPr>
              <w:t xml:space="preserve"> -</w:t>
            </w:r>
            <w:r w:rsidRPr="00A41E2C">
              <w:rPr>
                <w:rStyle w:val="af5"/>
                <w:color w:val="000000"/>
                <w:sz w:val="28"/>
                <w:szCs w:val="28"/>
              </w:rPr>
              <w:t>выполнять тестовые нормативы по физической подготовке;</w:t>
            </w:r>
          </w:p>
          <w:p w:rsidR="00745F1D" w:rsidRPr="00A41E2C" w:rsidRDefault="00745F1D" w:rsidP="00F5317B">
            <w:pPr>
              <w:spacing w:before="100" w:beforeAutospacing="1" w:after="100" w:afterAutospacing="1"/>
              <w:jc w:val="both"/>
              <w:rPr>
                <w:color w:val="000000"/>
                <w:sz w:val="28"/>
                <w:szCs w:val="28"/>
              </w:rPr>
            </w:pPr>
          </w:p>
        </w:tc>
      </w:tr>
    </w:tbl>
    <w:p w:rsidR="00745F1D" w:rsidRDefault="00745F1D" w:rsidP="00745F1D">
      <w:pPr>
        <w:autoSpaceDE w:val="0"/>
        <w:spacing w:before="120" w:after="120"/>
        <w:jc w:val="center"/>
        <w:rPr>
          <w:b/>
          <w:bCs/>
          <w:sz w:val="28"/>
          <w:szCs w:val="28"/>
        </w:rPr>
      </w:pPr>
    </w:p>
    <w:p w:rsidR="00745F1D" w:rsidRPr="00A41E2C" w:rsidRDefault="00745F1D" w:rsidP="00745F1D">
      <w:pPr>
        <w:autoSpaceDE w:val="0"/>
        <w:spacing w:before="120" w:after="120"/>
        <w:jc w:val="center"/>
        <w:rPr>
          <w:b/>
          <w:bCs/>
          <w:sz w:val="28"/>
          <w:szCs w:val="28"/>
        </w:rPr>
      </w:pPr>
      <w:r w:rsidRPr="00A41E2C">
        <w:rPr>
          <w:b/>
          <w:bCs/>
          <w:sz w:val="28"/>
          <w:szCs w:val="28"/>
        </w:rPr>
        <w:t xml:space="preserve">Личностные результаты и универсальные учебные действия </w:t>
      </w:r>
      <w:r w:rsidRPr="00A41E2C">
        <w:rPr>
          <w:b/>
          <w:bCs/>
          <w:sz w:val="28"/>
          <w:szCs w:val="28"/>
        </w:rPr>
        <w:br/>
        <w:t xml:space="preserve">в Образовательной системе </w:t>
      </w:r>
      <w:r>
        <w:rPr>
          <w:b/>
          <w:bCs/>
          <w:sz w:val="28"/>
          <w:szCs w:val="28"/>
        </w:rPr>
        <w:t>«</w:t>
      </w:r>
      <w:r w:rsidR="009422B8">
        <w:rPr>
          <w:b/>
          <w:bCs/>
          <w:sz w:val="28"/>
          <w:szCs w:val="28"/>
        </w:rPr>
        <w:t>Гармония</w:t>
      </w:r>
      <w:r w:rsidRPr="00A41E2C">
        <w:rPr>
          <w:b/>
          <w:bCs/>
          <w:sz w:val="28"/>
          <w:szCs w:val="28"/>
        </w:rPr>
        <w:t>»</w:t>
      </w:r>
    </w:p>
    <w:tbl>
      <w:tblPr>
        <w:tblW w:w="5000" w:type="pct"/>
        <w:tblLook w:val="0000" w:firstRow="0" w:lastRow="0" w:firstColumn="0" w:lastColumn="0" w:noHBand="0" w:noVBand="0"/>
      </w:tblPr>
      <w:tblGrid>
        <w:gridCol w:w="1277"/>
        <w:gridCol w:w="9710"/>
      </w:tblGrid>
      <w:tr w:rsidR="009422B8" w:rsidRPr="00A41E2C" w:rsidTr="00AA33EE">
        <w:trPr>
          <w:cantSplit/>
          <w:trHeight w:val="5370"/>
        </w:trPr>
        <w:tc>
          <w:tcPr>
            <w:tcW w:w="581" w:type="pct"/>
            <w:tcBorders>
              <w:top w:val="single" w:sz="4" w:space="0" w:color="000000"/>
              <w:left w:val="single" w:sz="4" w:space="0" w:color="000000"/>
              <w:bottom w:val="single" w:sz="4" w:space="0" w:color="auto"/>
            </w:tcBorders>
            <w:shd w:val="clear" w:color="auto" w:fill="auto"/>
          </w:tcPr>
          <w:p w:rsidR="009422B8" w:rsidRPr="00DF5834" w:rsidRDefault="009422B8" w:rsidP="00DF5834">
            <w:pPr>
              <w:snapToGrid w:val="0"/>
              <w:ind w:right="113"/>
              <w:jc w:val="center"/>
              <w:rPr>
                <w:b/>
              </w:rPr>
            </w:pPr>
            <w:r w:rsidRPr="00DF5834">
              <w:rPr>
                <w:b/>
                <w:sz w:val="22"/>
                <w:szCs w:val="22"/>
              </w:rPr>
              <w:t>Л</w:t>
            </w:r>
          </w:p>
          <w:p w:rsidR="009422B8" w:rsidRPr="00DF5834" w:rsidRDefault="009422B8" w:rsidP="00DF5834">
            <w:pPr>
              <w:snapToGrid w:val="0"/>
              <w:ind w:left="113" w:right="113"/>
              <w:jc w:val="center"/>
              <w:rPr>
                <w:b/>
              </w:rPr>
            </w:pPr>
            <w:r w:rsidRPr="00DF5834">
              <w:rPr>
                <w:b/>
                <w:sz w:val="22"/>
                <w:szCs w:val="22"/>
              </w:rPr>
              <w:t>И</w:t>
            </w:r>
          </w:p>
          <w:p w:rsidR="009422B8" w:rsidRPr="00DF5834" w:rsidRDefault="009422B8" w:rsidP="00DF5834">
            <w:pPr>
              <w:snapToGrid w:val="0"/>
              <w:ind w:left="113" w:right="113"/>
              <w:jc w:val="center"/>
              <w:rPr>
                <w:b/>
              </w:rPr>
            </w:pPr>
            <w:r w:rsidRPr="00DF5834">
              <w:rPr>
                <w:b/>
                <w:sz w:val="22"/>
                <w:szCs w:val="22"/>
              </w:rPr>
              <w:t>Ч</w:t>
            </w:r>
          </w:p>
          <w:p w:rsidR="009422B8" w:rsidRPr="00DF5834" w:rsidRDefault="009422B8" w:rsidP="00DF5834">
            <w:pPr>
              <w:snapToGrid w:val="0"/>
              <w:ind w:left="113" w:right="113"/>
              <w:jc w:val="center"/>
              <w:rPr>
                <w:b/>
              </w:rPr>
            </w:pPr>
            <w:r w:rsidRPr="00DF5834">
              <w:rPr>
                <w:b/>
                <w:sz w:val="22"/>
                <w:szCs w:val="22"/>
              </w:rPr>
              <w:t>Н</w:t>
            </w:r>
          </w:p>
          <w:p w:rsidR="009422B8" w:rsidRPr="00DF5834" w:rsidRDefault="009422B8" w:rsidP="00DF5834">
            <w:pPr>
              <w:snapToGrid w:val="0"/>
              <w:ind w:left="113" w:right="113"/>
              <w:jc w:val="center"/>
              <w:rPr>
                <w:b/>
              </w:rPr>
            </w:pPr>
            <w:r w:rsidRPr="00DF5834">
              <w:rPr>
                <w:b/>
                <w:sz w:val="22"/>
                <w:szCs w:val="22"/>
              </w:rPr>
              <w:t>О</w:t>
            </w:r>
          </w:p>
          <w:p w:rsidR="009422B8" w:rsidRPr="00DF5834" w:rsidRDefault="009422B8" w:rsidP="00DF5834">
            <w:pPr>
              <w:snapToGrid w:val="0"/>
              <w:ind w:left="113" w:right="113"/>
              <w:jc w:val="center"/>
              <w:rPr>
                <w:b/>
              </w:rPr>
            </w:pPr>
            <w:r w:rsidRPr="00DF5834">
              <w:rPr>
                <w:b/>
                <w:sz w:val="22"/>
                <w:szCs w:val="22"/>
              </w:rPr>
              <w:t>С</w:t>
            </w:r>
          </w:p>
          <w:p w:rsidR="009422B8" w:rsidRPr="00DF5834" w:rsidRDefault="009422B8" w:rsidP="00DF5834">
            <w:pPr>
              <w:snapToGrid w:val="0"/>
              <w:ind w:left="113" w:right="113"/>
              <w:jc w:val="center"/>
              <w:rPr>
                <w:b/>
              </w:rPr>
            </w:pPr>
            <w:r w:rsidRPr="00DF5834">
              <w:rPr>
                <w:b/>
                <w:sz w:val="22"/>
                <w:szCs w:val="22"/>
              </w:rPr>
              <w:t>Т</w:t>
            </w:r>
          </w:p>
          <w:p w:rsidR="009422B8" w:rsidRPr="00DF5834" w:rsidRDefault="009422B8" w:rsidP="00DF5834">
            <w:pPr>
              <w:snapToGrid w:val="0"/>
              <w:ind w:left="113" w:right="113"/>
              <w:jc w:val="center"/>
              <w:rPr>
                <w:b/>
              </w:rPr>
            </w:pPr>
            <w:r w:rsidRPr="00DF5834">
              <w:rPr>
                <w:b/>
                <w:sz w:val="22"/>
                <w:szCs w:val="22"/>
              </w:rPr>
              <w:t>Н</w:t>
            </w:r>
          </w:p>
          <w:p w:rsidR="009422B8" w:rsidRPr="00DF5834" w:rsidRDefault="009422B8" w:rsidP="00DF5834">
            <w:pPr>
              <w:snapToGrid w:val="0"/>
              <w:ind w:left="113" w:right="113"/>
              <w:jc w:val="center"/>
              <w:rPr>
                <w:b/>
              </w:rPr>
            </w:pPr>
            <w:r w:rsidRPr="00DF5834">
              <w:rPr>
                <w:b/>
                <w:sz w:val="22"/>
                <w:szCs w:val="22"/>
              </w:rPr>
              <w:t>Ы</w:t>
            </w:r>
          </w:p>
          <w:p w:rsidR="009422B8" w:rsidRPr="00DF5834" w:rsidRDefault="009422B8" w:rsidP="00DF5834">
            <w:pPr>
              <w:snapToGrid w:val="0"/>
              <w:ind w:left="113" w:right="113"/>
              <w:jc w:val="center"/>
              <w:rPr>
                <w:b/>
              </w:rPr>
            </w:pPr>
            <w:r w:rsidRPr="00DF5834">
              <w:rPr>
                <w:b/>
                <w:sz w:val="22"/>
                <w:szCs w:val="22"/>
              </w:rPr>
              <w:t>Е</w:t>
            </w:r>
          </w:p>
          <w:p w:rsidR="009422B8" w:rsidRPr="00DF5834" w:rsidRDefault="009422B8" w:rsidP="00DF5834">
            <w:pPr>
              <w:snapToGrid w:val="0"/>
              <w:ind w:right="113"/>
              <w:jc w:val="center"/>
              <w:rPr>
                <w:b/>
              </w:rPr>
            </w:pPr>
          </w:p>
          <w:p w:rsidR="009422B8" w:rsidRPr="00DF5834" w:rsidRDefault="009422B8" w:rsidP="00DF5834">
            <w:pPr>
              <w:snapToGrid w:val="0"/>
              <w:ind w:right="113"/>
              <w:jc w:val="center"/>
              <w:rPr>
                <w:b/>
              </w:rPr>
            </w:pPr>
            <w:r w:rsidRPr="00DF5834">
              <w:rPr>
                <w:b/>
                <w:sz w:val="22"/>
                <w:szCs w:val="22"/>
              </w:rPr>
              <w:t>Р</w:t>
            </w:r>
          </w:p>
          <w:p w:rsidR="009422B8" w:rsidRPr="00DF5834" w:rsidRDefault="009422B8" w:rsidP="00DF5834">
            <w:pPr>
              <w:snapToGrid w:val="0"/>
              <w:ind w:left="113" w:right="113"/>
              <w:jc w:val="center"/>
              <w:rPr>
                <w:b/>
              </w:rPr>
            </w:pPr>
            <w:r w:rsidRPr="00DF5834">
              <w:rPr>
                <w:b/>
                <w:sz w:val="22"/>
                <w:szCs w:val="22"/>
              </w:rPr>
              <w:t>Е</w:t>
            </w:r>
          </w:p>
          <w:p w:rsidR="009422B8" w:rsidRPr="00DF5834" w:rsidRDefault="009422B8" w:rsidP="00DF5834">
            <w:pPr>
              <w:snapToGrid w:val="0"/>
              <w:ind w:left="113" w:right="113"/>
              <w:jc w:val="center"/>
              <w:rPr>
                <w:b/>
              </w:rPr>
            </w:pPr>
            <w:r w:rsidRPr="00DF5834">
              <w:rPr>
                <w:b/>
                <w:sz w:val="22"/>
                <w:szCs w:val="22"/>
              </w:rPr>
              <w:t>З</w:t>
            </w:r>
          </w:p>
          <w:p w:rsidR="009422B8" w:rsidRPr="00DF5834" w:rsidRDefault="009422B8" w:rsidP="00DF5834">
            <w:pPr>
              <w:snapToGrid w:val="0"/>
              <w:ind w:left="113" w:right="113"/>
              <w:jc w:val="center"/>
              <w:rPr>
                <w:b/>
              </w:rPr>
            </w:pPr>
            <w:r w:rsidRPr="00DF5834">
              <w:rPr>
                <w:b/>
                <w:sz w:val="22"/>
                <w:szCs w:val="22"/>
              </w:rPr>
              <w:t>У</w:t>
            </w:r>
          </w:p>
          <w:p w:rsidR="009422B8" w:rsidRPr="00DF5834" w:rsidRDefault="009422B8" w:rsidP="00DF5834">
            <w:pPr>
              <w:snapToGrid w:val="0"/>
              <w:ind w:left="113" w:right="113"/>
              <w:jc w:val="center"/>
              <w:rPr>
                <w:b/>
              </w:rPr>
            </w:pPr>
            <w:r w:rsidRPr="00DF5834">
              <w:rPr>
                <w:b/>
                <w:sz w:val="22"/>
                <w:szCs w:val="22"/>
              </w:rPr>
              <w:t>Л</w:t>
            </w:r>
          </w:p>
          <w:p w:rsidR="009422B8" w:rsidRPr="00DF5834" w:rsidRDefault="009422B8" w:rsidP="00DF5834">
            <w:pPr>
              <w:snapToGrid w:val="0"/>
              <w:ind w:left="113" w:right="113"/>
              <w:jc w:val="center"/>
              <w:rPr>
                <w:b/>
              </w:rPr>
            </w:pPr>
            <w:r w:rsidRPr="00DF5834">
              <w:rPr>
                <w:b/>
                <w:sz w:val="22"/>
                <w:szCs w:val="22"/>
              </w:rPr>
              <w:t>Ь</w:t>
            </w:r>
          </w:p>
          <w:p w:rsidR="009422B8" w:rsidRPr="00DF5834" w:rsidRDefault="009422B8" w:rsidP="00DF5834">
            <w:pPr>
              <w:snapToGrid w:val="0"/>
              <w:ind w:left="113" w:right="113"/>
              <w:jc w:val="center"/>
              <w:rPr>
                <w:b/>
              </w:rPr>
            </w:pPr>
            <w:r w:rsidRPr="00DF5834">
              <w:rPr>
                <w:b/>
                <w:sz w:val="22"/>
                <w:szCs w:val="22"/>
              </w:rPr>
              <w:t>Т</w:t>
            </w:r>
          </w:p>
          <w:p w:rsidR="009422B8" w:rsidRPr="00DF5834" w:rsidRDefault="009422B8" w:rsidP="00DF5834">
            <w:pPr>
              <w:snapToGrid w:val="0"/>
              <w:ind w:left="113" w:right="113"/>
              <w:jc w:val="center"/>
              <w:rPr>
                <w:b/>
              </w:rPr>
            </w:pPr>
            <w:r w:rsidRPr="00DF5834">
              <w:rPr>
                <w:b/>
                <w:sz w:val="22"/>
                <w:szCs w:val="22"/>
              </w:rPr>
              <w:t>А</w:t>
            </w:r>
          </w:p>
          <w:p w:rsidR="009422B8" w:rsidRPr="00DF5834" w:rsidRDefault="009422B8" w:rsidP="00DF5834">
            <w:pPr>
              <w:snapToGrid w:val="0"/>
              <w:ind w:left="113" w:right="113"/>
              <w:jc w:val="center"/>
              <w:rPr>
                <w:b/>
              </w:rPr>
            </w:pPr>
            <w:r w:rsidRPr="00DF5834">
              <w:rPr>
                <w:b/>
                <w:sz w:val="22"/>
                <w:szCs w:val="22"/>
              </w:rPr>
              <w:t>Т</w:t>
            </w:r>
          </w:p>
          <w:p w:rsidR="009422B8" w:rsidRPr="00DF5834" w:rsidRDefault="009422B8" w:rsidP="00DF5834">
            <w:pPr>
              <w:snapToGrid w:val="0"/>
              <w:ind w:left="113" w:right="113"/>
              <w:jc w:val="center"/>
              <w:rPr>
                <w:b/>
              </w:rPr>
            </w:pPr>
            <w:r w:rsidRPr="00DF5834">
              <w:rPr>
                <w:b/>
                <w:sz w:val="22"/>
                <w:szCs w:val="22"/>
              </w:rPr>
              <w:t>Ы</w:t>
            </w:r>
          </w:p>
          <w:p w:rsidR="009422B8" w:rsidRPr="00A41E2C" w:rsidRDefault="009422B8" w:rsidP="00F5317B">
            <w:pPr>
              <w:snapToGrid w:val="0"/>
              <w:ind w:left="113" w:right="113"/>
              <w:jc w:val="both"/>
              <w:rPr>
                <w:b/>
                <w:sz w:val="28"/>
                <w:szCs w:val="28"/>
              </w:rPr>
            </w:pPr>
          </w:p>
        </w:tc>
        <w:tc>
          <w:tcPr>
            <w:tcW w:w="4419" w:type="pct"/>
            <w:tcBorders>
              <w:top w:val="single" w:sz="4" w:space="0" w:color="000000"/>
              <w:left w:val="single" w:sz="4" w:space="0" w:color="000000"/>
              <w:bottom w:val="single" w:sz="4" w:space="0" w:color="auto"/>
              <w:right w:val="single" w:sz="4" w:space="0" w:color="000000"/>
            </w:tcBorders>
            <w:shd w:val="clear" w:color="auto" w:fill="auto"/>
          </w:tcPr>
          <w:p w:rsidR="009422B8" w:rsidRPr="00EC5C34" w:rsidRDefault="004F361C" w:rsidP="009422B8">
            <w:pPr>
              <w:ind w:firstLine="709"/>
              <w:jc w:val="both"/>
              <w:rPr>
                <w:sz w:val="28"/>
                <w:szCs w:val="28"/>
              </w:rPr>
            </w:pPr>
            <w:r>
              <w:rPr>
                <w:sz w:val="28"/>
                <w:szCs w:val="28"/>
              </w:rPr>
              <w:t>- п</w:t>
            </w:r>
            <w:r w:rsidR="009422B8" w:rsidRPr="00EC5C34">
              <w:rPr>
                <w:sz w:val="28"/>
                <w:szCs w:val="28"/>
              </w:rPr>
              <w:t>онимание</w:t>
            </w:r>
            <w:r w:rsidR="009422B8">
              <w:rPr>
                <w:sz w:val="28"/>
                <w:szCs w:val="28"/>
              </w:rPr>
              <w:t xml:space="preserve"> </w:t>
            </w:r>
            <w:r w:rsidR="009422B8" w:rsidRPr="00EC5C34">
              <w:rPr>
                <w:sz w:val="28"/>
                <w:szCs w:val="28"/>
              </w:rPr>
              <w:t xml:space="preserve"> необходимости учения, выраженная учебно-познавательная мотивация, устойчивый познавательный интерес;</w:t>
            </w:r>
          </w:p>
          <w:p w:rsidR="009422B8" w:rsidRPr="00EC5C34" w:rsidRDefault="009422B8" w:rsidP="009422B8">
            <w:pPr>
              <w:ind w:left="360"/>
              <w:rPr>
                <w:sz w:val="28"/>
                <w:szCs w:val="28"/>
              </w:rPr>
            </w:pPr>
            <w:r w:rsidRPr="00EC5C34">
              <w:rPr>
                <w:sz w:val="28"/>
                <w:szCs w:val="28"/>
              </w:rPr>
              <w:t>- способность</w:t>
            </w:r>
            <w:r w:rsidRPr="00EC5C34">
              <w:rPr>
                <w:i/>
                <w:iCs/>
                <w:sz w:val="28"/>
                <w:szCs w:val="28"/>
              </w:rPr>
              <w:t xml:space="preserve"> </w:t>
            </w:r>
            <w:r w:rsidRPr="00EC5C34">
              <w:rPr>
                <w:sz w:val="28"/>
                <w:szCs w:val="28"/>
              </w:rPr>
              <w:t>выделять нравственный аспект поведения, соотносить поступки и события с принятыми в обществе морально-этическими нормами;</w:t>
            </w:r>
          </w:p>
          <w:p w:rsidR="009422B8" w:rsidRPr="00EC5C34" w:rsidRDefault="009422B8" w:rsidP="009422B8">
            <w:pPr>
              <w:ind w:left="360"/>
              <w:rPr>
                <w:sz w:val="28"/>
                <w:szCs w:val="28"/>
              </w:rPr>
            </w:pPr>
            <w:r w:rsidRPr="00EC5C34">
              <w:rPr>
                <w:sz w:val="28"/>
                <w:szCs w:val="28"/>
              </w:rPr>
              <w:t>- стремление</w:t>
            </w:r>
            <w:r w:rsidRPr="00EC5C34">
              <w:rPr>
                <w:i/>
                <w:iCs/>
                <w:sz w:val="28"/>
                <w:szCs w:val="28"/>
              </w:rPr>
              <w:t xml:space="preserve"> </w:t>
            </w:r>
            <w:r w:rsidRPr="00EC5C34">
              <w:rPr>
                <w:sz w:val="28"/>
                <w:szCs w:val="28"/>
              </w:rPr>
              <w:t>соблюдать безопасные, экологически грамотные нормы поведения в обществе (семья, школа, общественные места) и природе;</w:t>
            </w:r>
          </w:p>
          <w:p w:rsidR="009422B8" w:rsidRPr="00EC5C34" w:rsidRDefault="009422B8" w:rsidP="009422B8">
            <w:pPr>
              <w:ind w:firstLine="709"/>
              <w:jc w:val="both"/>
              <w:rPr>
                <w:sz w:val="28"/>
                <w:szCs w:val="28"/>
              </w:rPr>
            </w:pPr>
            <w:r w:rsidRPr="00EC5C34">
              <w:rPr>
                <w:i/>
                <w:iCs/>
                <w:sz w:val="28"/>
                <w:szCs w:val="28"/>
              </w:rPr>
              <w:t xml:space="preserve">- </w:t>
            </w:r>
            <w:r w:rsidRPr="00EC5C34">
              <w:rPr>
                <w:sz w:val="28"/>
                <w:szCs w:val="28"/>
              </w:rPr>
              <w:t xml:space="preserve">патриотические чувства к своему Отечеству, народу, его культуре; интерес к особенностям  других стран, народов, к их традициям; </w:t>
            </w:r>
          </w:p>
          <w:p w:rsidR="009422B8" w:rsidRPr="00EC5C34" w:rsidRDefault="009422B8" w:rsidP="009422B8">
            <w:pPr>
              <w:ind w:left="360"/>
              <w:rPr>
                <w:sz w:val="28"/>
                <w:szCs w:val="28"/>
              </w:rPr>
            </w:pPr>
            <w:r w:rsidRPr="00EC5C34">
              <w:rPr>
                <w:sz w:val="28"/>
                <w:szCs w:val="28"/>
              </w:rPr>
              <w:t>- осознанное принятие правил здорового образа жизни, понимание ответственности за своё здоровье и окружающих, уважительное и заботливое отношение к людям с нарушением здоровья;</w:t>
            </w:r>
          </w:p>
          <w:p w:rsidR="009422B8" w:rsidRPr="00EC5C34" w:rsidRDefault="009422B8" w:rsidP="009422B8">
            <w:pPr>
              <w:ind w:firstLine="709"/>
              <w:jc w:val="both"/>
              <w:rPr>
                <w:sz w:val="28"/>
                <w:szCs w:val="28"/>
              </w:rPr>
            </w:pPr>
            <w:r w:rsidRPr="00EC5C34">
              <w:rPr>
                <w:sz w:val="28"/>
                <w:szCs w:val="28"/>
              </w:rPr>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9422B8" w:rsidRPr="00A41E2C" w:rsidRDefault="009422B8" w:rsidP="00F5317B">
            <w:pPr>
              <w:pStyle w:val="ae"/>
              <w:spacing w:before="60" w:after="0"/>
              <w:jc w:val="both"/>
              <w:rPr>
                <w:rFonts w:ascii="Times New Roman" w:hAnsi="Times New Roman" w:cs="Times New Roman"/>
              </w:rPr>
            </w:pPr>
          </w:p>
        </w:tc>
      </w:tr>
      <w:tr w:rsidR="00AA33EE" w:rsidRPr="00A41E2C" w:rsidTr="002F7B4E">
        <w:trPr>
          <w:cantSplit/>
          <w:trHeight w:val="4555"/>
        </w:trPr>
        <w:tc>
          <w:tcPr>
            <w:tcW w:w="581" w:type="pct"/>
            <w:tcBorders>
              <w:top w:val="single" w:sz="4" w:space="0" w:color="000000"/>
              <w:left w:val="single" w:sz="4" w:space="0" w:color="000000"/>
              <w:bottom w:val="single" w:sz="4" w:space="0" w:color="auto"/>
            </w:tcBorders>
            <w:shd w:val="clear" w:color="auto" w:fill="auto"/>
          </w:tcPr>
          <w:p w:rsidR="00AA33EE" w:rsidRPr="002F7B4E" w:rsidRDefault="00AA33EE" w:rsidP="00DF5834">
            <w:pPr>
              <w:snapToGrid w:val="0"/>
              <w:ind w:right="113"/>
              <w:jc w:val="both"/>
              <w:rPr>
                <w:b/>
              </w:rPr>
            </w:pPr>
            <w:r>
              <w:rPr>
                <w:b/>
                <w:sz w:val="28"/>
                <w:szCs w:val="28"/>
              </w:rPr>
              <w:lastRenderedPageBreak/>
              <w:t xml:space="preserve">  </w:t>
            </w:r>
            <w:r w:rsidRPr="002F7B4E">
              <w:rPr>
                <w:b/>
              </w:rPr>
              <w:t>Р</w:t>
            </w:r>
          </w:p>
          <w:p w:rsidR="00AA33EE" w:rsidRPr="002F7B4E" w:rsidRDefault="00AA33EE" w:rsidP="00F5317B">
            <w:pPr>
              <w:snapToGrid w:val="0"/>
              <w:ind w:left="113" w:right="113"/>
              <w:jc w:val="both"/>
              <w:rPr>
                <w:b/>
              </w:rPr>
            </w:pPr>
            <w:r w:rsidRPr="002F7B4E">
              <w:rPr>
                <w:b/>
              </w:rPr>
              <w:t>Е</w:t>
            </w:r>
          </w:p>
          <w:p w:rsidR="00AA33EE" w:rsidRPr="002F7B4E" w:rsidRDefault="00AA33EE" w:rsidP="00F5317B">
            <w:pPr>
              <w:snapToGrid w:val="0"/>
              <w:ind w:left="113" w:right="113"/>
              <w:jc w:val="both"/>
              <w:rPr>
                <w:b/>
              </w:rPr>
            </w:pPr>
            <w:r w:rsidRPr="002F7B4E">
              <w:rPr>
                <w:b/>
              </w:rPr>
              <w:t>Г</w:t>
            </w:r>
          </w:p>
          <w:p w:rsidR="00AA33EE" w:rsidRPr="002F7B4E" w:rsidRDefault="00AA33EE" w:rsidP="00F5317B">
            <w:pPr>
              <w:snapToGrid w:val="0"/>
              <w:ind w:left="113" w:right="113"/>
              <w:jc w:val="both"/>
              <w:rPr>
                <w:b/>
              </w:rPr>
            </w:pPr>
            <w:r w:rsidRPr="002F7B4E">
              <w:rPr>
                <w:b/>
              </w:rPr>
              <w:t>У</w:t>
            </w:r>
          </w:p>
          <w:p w:rsidR="00AA33EE" w:rsidRPr="002F7B4E" w:rsidRDefault="00AA33EE" w:rsidP="00F5317B">
            <w:pPr>
              <w:snapToGrid w:val="0"/>
              <w:ind w:left="113" w:right="113"/>
              <w:jc w:val="both"/>
              <w:rPr>
                <w:b/>
              </w:rPr>
            </w:pPr>
            <w:r w:rsidRPr="002F7B4E">
              <w:rPr>
                <w:b/>
              </w:rPr>
              <w:t>Л</w:t>
            </w:r>
          </w:p>
          <w:p w:rsidR="00AA33EE" w:rsidRPr="002F7B4E" w:rsidRDefault="00AA33EE" w:rsidP="00F5317B">
            <w:pPr>
              <w:snapToGrid w:val="0"/>
              <w:ind w:left="113" w:right="113"/>
              <w:jc w:val="both"/>
              <w:rPr>
                <w:b/>
              </w:rPr>
            </w:pPr>
            <w:r w:rsidRPr="002F7B4E">
              <w:rPr>
                <w:b/>
              </w:rPr>
              <w:t>Я</w:t>
            </w:r>
          </w:p>
          <w:p w:rsidR="00AA33EE" w:rsidRPr="002F7B4E" w:rsidRDefault="00AA33EE" w:rsidP="00F5317B">
            <w:pPr>
              <w:snapToGrid w:val="0"/>
              <w:ind w:left="113" w:right="113"/>
              <w:jc w:val="both"/>
              <w:rPr>
                <w:b/>
              </w:rPr>
            </w:pPr>
            <w:r w:rsidRPr="002F7B4E">
              <w:rPr>
                <w:b/>
              </w:rPr>
              <w:t>Т</w:t>
            </w:r>
          </w:p>
          <w:p w:rsidR="00AA33EE" w:rsidRPr="002F7B4E" w:rsidRDefault="00AA33EE" w:rsidP="00F5317B">
            <w:pPr>
              <w:snapToGrid w:val="0"/>
              <w:ind w:left="113" w:right="113"/>
              <w:jc w:val="both"/>
              <w:rPr>
                <w:b/>
              </w:rPr>
            </w:pPr>
            <w:r w:rsidRPr="002F7B4E">
              <w:rPr>
                <w:b/>
              </w:rPr>
              <w:t>И</w:t>
            </w:r>
          </w:p>
          <w:p w:rsidR="00AA33EE" w:rsidRPr="002F7B4E" w:rsidRDefault="00AA33EE" w:rsidP="00F5317B">
            <w:pPr>
              <w:snapToGrid w:val="0"/>
              <w:ind w:left="113" w:right="113"/>
              <w:jc w:val="both"/>
              <w:rPr>
                <w:b/>
              </w:rPr>
            </w:pPr>
            <w:r w:rsidRPr="002F7B4E">
              <w:rPr>
                <w:b/>
              </w:rPr>
              <w:t>В</w:t>
            </w:r>
          </w:p>
          <w:p w:rsidR="00AA33EE" w:rsidRPr="002F7B4E" w:rsidRDefault="00AA33EE" w:rsidP="00F5317B">
            <w:pPr>
              <w:snapToGrid w:val="0"/>
              <w:ind w:left="113" w:right="113"/>
              <w:jc w:val="both"/>
              <w:rPr>
                <w:b/>
              </w:rPr>
            </w:pPr>
            <w:r w:rsidRPr="002F7B4E">
              <w:rPr>
                <w:b/>
              </w:rPr>
              <w:t>Н</w:t>
            </w:r>
          </w:p>
          <w:p w:rsidR="00AA33EE" w:rsidRPr="002F7B4E" w:rsidRDefault="00AA33EE" w:rsidP="00F5317B">
            <w:pPr>
              <w:snapToGrid w:val="0"/>
              <w:ind w:left="113" w:right="113"/>
              <w:jc w:val="both"/>
              <w:rPr>
                <w:b/>
              </w:rPr>
            </w:pPr>
            <w:r w:rsidRPr="002F7B4E">
              <w:rPr>
                <w:b/>
              </w:rPr>
              <w:t>Ы</w:t>
            </w:r>
          </w:p>
          <w:p w:rsidR="00AA33EE" w:rsidRPr="002F7B4E" w:rsidRDefault="00AA33EE" w:rsidP="00F5317B">
            <w:pPr>
              <w:snapToGrid w:val="0"/>
              <w:ind w:left="113" w:right="113"/>
              <w:jc w:val="both"/>
              <w:rPr>
                <w:b/>
              </w:rPr>
            </w:pPr>
            <w:r w:rsidRPr="002F7B4E">
              <w:rPr>
                <w:b/>
              </w:rPr>
              <w:t>Е</w:t>
            </w:r>
          </w:p>
          <w:p w:rsidR="00AA33EE" w:rsidRPr="00A41E2C" w:rsidRDefault="00AA33EE" w:rsidP="00F5317B">
            <w:pPr>
              <w:snapToGrid w:val="0"/>
              <w:ind w:left="113" w:right="113"/>
              <w:jc w:val="both"/>
              <w:rPr>
                <w:b/>
                <w:sz w:val="28"/>
                <w:szCs w:val="28"/>
              </w:rPr>
            </w:pPr>
          </w:p>
          <w:p w:rsidR="00AA33EE" w:rsidRPr="002F7B4E" w:rsidRDefault="00AA33EE" w:rsidP="00F5317B">
            <w:pPr>
              <w:snapToGrid w:val="0"/>
              <w:ind w:left="113" w:right="113"/>
              <w:jc w:val="both"/>
              <w:rPr>
                <w:b/>
              </w:rPr>
            </w:pPr>
            <w:r w:rsidRPr="002F7B4E">
              <w:rPr>
                <w:b/>
              </w:rPr>
              <w:t>У</w:t>
            </w:r>
          </w:p>
          <w:p w:rsidR="00AA33EE" w:rsidRPr="002F7B4E" w:rsidRDefault="00AA33EE" w:rsidP="00F5317B">
            <w:pPr>
              <w:snapToGrid w:val="0"/>
              <w:ind w:left="113" w:right="113"/>
              <w:jc w:val="both"/>
              <w:rPr>
                <w:b/>
              </w:rPr>
            </w:pPr>
            <w:r w:rsidRPr="002F7B4E">
              <w:rPr>
                <w:b/>
              </w:rPr>
              <w:t>У</w:t>
            </w:r>
          </w:p>
          <w:p w:rsidR="00AA33EE" w:rsidRPr="00A41E2C" w:rsidRDefault="00AA33EE" w:rsidP="00F5317B">
            <w:pPr>
              <w:snapToGrid w:val="0"/>
              <w:ind w:left="113" w:right="113"/>
              <w:jc w:val="both"/>
              <w:rPr>
                <w:b/>
                <w:sz w:val="28"/>
                <w:szCs w:val="28"/>
              </w:rPr>
            </w:pPr>
            <w:r w:rsidRPr="002F7B4E">
              <w:rPr>
                <w:b/>
              </w:rPr>
              <w:t>Д</w:t>
            </w:r>
          </w:p>
        </w:tc>
        <w:tc>
          <w:tcPr>
            <w:tcW w:w="4419" w:type="pct"/>
            <w:tcBorders>
              <w:top w:val="single" w:sz="4" w:space="0" w:color="000000"/>
              <w:left w:val="single" w:sz="4" w:space="0" w:color="000000"/>
              <w:bottom w:val="single" w:sz="4" w:space="0" w:color="auto"/>
              <w:right w:val="single" w:sz="4" w:space="0" w:color="000000"/>
            </w:tcBorders>
            <w:shd w:val="clear" w:color="auto" w:fill="auto"/>
          </w:tcPr>
          <w:p w:rsidR="00AA33EE" w:rsidRPr="00EC5C34" w:rsidRDefault="00AA33EE" w:rsidP="00DF5834">
            <w:pPr>
              <w:ind w:firstLine="709"/>
              <w:jc w:val="both"/>
              <w:rPr>
                <w:sz w:val="28"/>
                <w:szCs w:val="28"/>
              </w:rPr>
            </w:pPr>
            <w:r>
              <w:rPr>
                <w:sz w:val="28"/>
                <w:szCs w:val="28"/>
              </w:rPr>
              <w:t xml:space="preserve"> </w:t>
            </w:r>
            <w:r w:rsidR="004F361C">
              <w:rPr>
                <w:sz w:val="28"/>
                <w:szCs w:val="28"/>
              </w:rPr>
              <w:t>- п</w:t>
            </w:r>
            <w:r w:rsidRPr="00EC5C34">
              <w:rPr>
                <w:sz w:val="28"/>
                <w:szCs w:val="28"/>
              </w:rPr>
              <w:t>ринимать</w:t>
            </w:r>
            <w:r>
              <w:rPr>
                <w:sz w:val="28"/>
                <w:szCs w:val="28"/>
              </w:rPr>
              <w:t xml:space="preserve"> </w:t>
            </w:r>
            <w:r w:rsidRPr="00EC5C34">
              <w:rPr>
                <w:sz w:val="28"/>
                <w:szCs w:val="28"/>
              </w:rPr>
              <w:t xml:space="preserve"> и сохранять учебно-познавательную (учебно-практическую) задачу до окончательного её решения;</w:t>
            </w:r>
          </w:p>
          <w:p w:rsidR="00AA33EE" w:rsidRPr="00EC5C34" w:rsidRDefault="00AA33EE" w:rsidP="00DF5834">
            <w:pPr>
              <w:ind w:firstLine="709"/>
              <w:jc w:val="both"/>
              <w:rPr>
                <w:sz w:val="28"/>
                <w:szCs w:val="28"/>
              </w:rPr>
            </w:pPr>
            <w:r w:rsidRPr="00EC5C34">
              <w:rPr>
                <w:sz w:val="28"/>
                <w:szCs w:val="28"/>
              </w:rP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AA33EE" w:rsidRPr="00EC5C34" w:rsidRDefault="00AA33EE" w:rsidP="00DF5834">
            <w:pPr>
              <w:ind w:firstLine="709"/>
              <w:jc w:val="both"/>
              <w:rPr>
                <w:sz w:val="28"/>
                <w:szCs w:val="28"/>
              </w:rPr>
            </w:pPr>
            <w:r w:rsidRPr="00EC5C34">
              <w:rPr>
                <w:sz w:val="28"/>
                <w:szCs w:val="28"/>
              </w:rPr>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AA33EE" w:rsidRPr="00EC5C34" w:rsidRDefault="00AA33EE" w:rsidP="00DF5834">
            <w:pPr>
              <w:ind w:firstLine="709"/>
              <w:jc w:val="both"/>
              <w:rPr>
                <w:sz w:val="28"/>
                <w:szCs w:val="28"/>
              </w:rPr>
            </w:pPr>
            <w:r w:rsidRPr="00EC5C34">
              <w:rPr>
                <w:sz w:val="28"/>
                <w:szCs w:val="28"/>
              </w:rPr>
              <w:t>- выполнять учебные действия в материализованной, речевой или умственной форме; использовать речь для регуляции своих действий;</w:t>
            </w:r>
          </w:p>
          <w:p w:rsidR="00AA33EE" w:rsidRPr="00EC5C34" w:rsidRDefault="00AA33EE" w:rsidP="00DF5834">
            <w:pPr>
              <w:ind w:firstLine="709"/>
              <w:jc w:val="both"/>
              <w:rPr>
                <w:sz w:val="28"/>
                <w:szCs w:val="28"/>
              </w:rPr>
            </w:pPr>
            <w:r w:rsidRPr="00EC5C34">
              <w:rPr>
                <w:sz w:val="28"/>
                <w:szCs w:val="28"/>
              </w:rPr>
              <w:t xml:space="preserve">- контролировать процесс и результаты деятельности, вносить необходимые коррективы; </w:t>
            </w:r>
          </w:p>
          <w:p w:rsidR="00AA33EE" w:rsidRPr="00A41E2C" w:rsidRDefault="00AA33EE" w:rsidP="00F5317B">
            <w:pPr>
              <w:jc w:val="both"/>
              <w:rPr>
                <w:sz w:val="28"/>
                <w:szCs w:val="28"/>
              </w:rPr>
            </w:pPr>
            <w:r w:rsidRPr="00EC5C34">
              <w:rPr>
                <w:sz w:val="28"/>
                <w:szCs w:val="28"/>
              </w:rPr>
              <w:t>- оценивать свои достижения, осознавать трудности, искать их причины и пути преодоления</w:t>
            </w:r>
          </w:p>
        </w:tc>
      </w:tr>
      <w:tr w:rsidR="00745F1D" w:rsidRPr="00A41E2C" w:rsidTr="00AA33EE">
        <w:trPr>
          <w:cantSplit/>
          <w:trHeight w:val="5087"/>
        </w:trPr>
        <w:tc>
          <w:tcPr>
            <w:tcW w:w="581" w:type="pct"/>
            <w:tcBorders>
              <w:top w:val="single" w:sz="4" w:space="0" w:color="auto"/>
              <w:left w:val="single" w:sz="4" w:space="0" w:color="000000"/>
              <w:bottom w:val="single" w:sz="4" w:space="0" w:color="auto"/>
            </w:tcBorders>
            <w:shd w:val="clear" w:color="auto" w:fill="auto"/>
          </w:tcPr>
          <w:p w:rsidR="00745F1D" w:rsidRPr="00AA33EE" w:rsidRDefault="00DF5834" w:rsidP="00DF5834">
            <w:pPr>
              <w:snapToGrid w:val="0"/>
              <w:ind w:right="113"/>
              <w:jc w:val="both"/>
              <w:rPr>
                <w:b/>
              </w:rPr>
            </w:pPr>
            <w:r>
              <w:rPr>
                <w:b/>
                <w:sz w:val="28"/>
                <w:szCs w:val="28"/>
              </w:rPr>
              <w:lastRenderedPageBreak/>
              <w:t xml:space="preserve">  </w:t>
            </w:r>
            <w:r w:rsidR="00745F1D" w:rsidRPr="00AA33EE">
              <w:rPr>
                <w:b/>
              </w:rPr>
              <w:t>П</w:t>
            </w:r>
          </w:p>
          <w:p w:rsidR="00745F1D" w:rsidRPr="00AA33EE" w:rsidRDefault="00745F1D" w:rsidP="00F5317B">
            <w:pPr>
              <w:snapToGrid w:val="0"/>
              <w:ind w:left="113" w:right="113"/>
              <w:jc w:val="both"/>
              <w:rPr>
                <w:b/>
              </w:rPr>
            </w:pPr>
            <w:r w:rsidRPr="00AA33EE">
              <w:rPr>
                <w:b/>
              </w:rPr>
              <w:t>О</w:t>
            </w:r>
          </w:p>
          <w:p w:rsidR="00745F1D" w:rsidRPr="00AA33EE" w:rsidRDefault="00745F1D" w:rsidP="00F5317B">
            <w:pPr>
              <w:snapToGrid w:val="0"/>
              <w:ind w:left="113" w:right="113"/>
              <w:jc w:val="both"/>
              <w:rPr>
                <w:b/>
              </w:rPr>
            </w:pPr>
            <w:r w:rsidRPr="00AA33EE">
              <w:rPr>
                <w:b/>
              </w:rPr>
              <w:t>З</w:t>
            </w:r>
          </w:p>
          <w:p w:rsidR="00745F1D" w:rsidRPr="00AA33EE" w:rsidRDefault="00745F1D" w:rsidP="00F5317B">
            <w:pPr>
              <w:snapToGrid w:val="0"/>
              <w:ind w:left="113" w:right="113"/>
              <w:jc w:val="both"/>
              <w:rPr>
                <w:b/>
              </w:rPr>
            </w:pPr>
            <w:r w:rsidRPr="00AA33EE">
              <w:rPr>
                <w:b/>
              </w:rPr>
              <w:t>Н</w:t>
            </w:r>
          </w:p>
          <w:p w:rsidR="00745F1D" w:rsidRPr="00AA33EE" w:rsidRDefault="00745F1D" w:rsidP="00F5317B">
            <w:pPr>
              <w:snapToGrid w:val="0"/>
              <w:ind w:left="113" w:right="113"/>
              <w:jc w:val="both"/>
              <w:rPr>
                <w:b/>
              </w:rPr>
            </w:pPr>
            <w:r w:rsidRPr="00AA33EE">
              <w:rPr>
                <w:b/>
              </w:rPr>
              <w:t>А</w:t>
            </w:r>
          </w:p>
          <w:p w:rsidR="00745F1D" w:rsidRPr="00AA33EE" w:rsidRDefault="00745F1D" w:rsidP="00F5317B">
            <w:pPr>
              <w:snapToGrid w:val="0"/>
              <w:ind w:left="113" w:right="113"/>
              <w:jc w:val="both"/>
              <w:rPr>
                <w:b/>
              </w:rPr>
            </w:pPr>
            <w:r w:rsidRPr="00AA33EE">
              <w:rPr>
                <w:b/>
              </w:rPr>
              <w:t>В</w:t>
            </w:r>
          </w:p>
          <w:p w:rsidR="00745F1D" w:rsidRPr="00AA33EE" w:rsidRDefault="00745F1D" w:rsidP="00F5317B">
            <w:pPr>
              <w:snapToGrid w:val="0"/>
              <w:ind w:left="113" w:right="113"/>
              <w:jc w:val="both"/>
              <w:rPr>
                <w:b/>
              </w:rPr>
            </w:pPr>
            <w:r w:rsidRPr="00AA33EE">
              <w:rPr>
                <w:b/>
              </w:rPr>
              <w:t>А</w:t>
            </w:r>
          </w:p>
          <w:p w:rsidR="00745F1D" w:rsidRPr="00AA33EE" w:rsidRDefault="00745F1D" w:rsidP="00F5317B">
            <w:pPr>
              <w:snapToGrid w:val="0"/>
              <w:ind w:left="113" w:right="113"/>
              <w:jc w:val="both"/>
              <w:rPr>
                <w:b/>
              </w:rPr>
            </w:pPr>
            <w:r w:rsidRPr="00AA33EE">
              <w:rPr>
                <w:b/>
              </w:rPr>
              <w:t>Т</w:t>
            </w:r>
          </w:p>
          <w:p w:rsidR="00745F1D" w:rsidRPr="00AA33EE" w:rsidRDefault="00745F1D" w:rsidP="00F5317B">
            <w:pPr>
              <w:snapToGrid w:val="0"/>
              <w:ind w:left="113" w:right="113"/>
              <w:jc w:val="both"/>
              <w:rPr>
                <w:b/>
              </w:rPr>
            </w:pPr>
            <w:r w:rsidRPr="00AA33EE">
              <w:rPr>
                <w:b/>
              </w:rPr>
              <w:t>Е</w:t>
            </w:r>
          </w:p>
          <w:p w:rsidR="00745F1D" w:rsidRPr="00AA33EE" w:rsidRDefault="00745F1D" w:rsidP="00F5317B">
            <w:pPr>
              <w:snapToGrid w:val="0"/>
              <w:ind w:left="113" w:right="113"/>
              <w:jc w:val="both"/>
              <w:rPr>
                <w:b/>
              </w:rPr>
            </w:pPr>
            <w:r w:rsidRPr="00AA33EE">
              <w:rPr>
                <w:b/>
              </w:rPr>
              <w:t>Л</w:t>
            </w:r>
          </w:p>
          <w:p w:rsidR="00745F1D" w:rsidRPr="00AA33EE" w:rsidRDefault="00745F1D" w:rsidP="00F5317B">
            <w:pPr>
              <w:snapToGrid w:val="0"/>
              <w:ind w:left="113" w:right="113"/>
              <w:jc w:val="both"/>
              <w:rPr>
                <w:b/>
              </w:rPr>
            </w:pPr>
            <w:r w:rsidRPr="00AA33EE">
              <w:rPr>
                <w:b/>
              </w:rPr>
              <w:t>Ь</w:t>
            </w:r>
          </w:p>
          <w:p w:rsidR="00745F1D" w:rsidRPr="00AA33EE" w:rsidRDefault="00745F1D" w:rsidP="00F5317B">
            <w:pPr>
              <w:snapToGrid w:val="0"/>
              <w:ind w:left="113" w:right="113"/>
              <w:jc w:val="both"/>
              <w:rPr>
                <w:b/>
              </w:rPr>
            </w:pPr>
            <w:r w:rsidRPr="00AA33EE">
              <w:rPr>
                <w:b/>
              </w:rPr>
              <w:t>Н</w:t>
            </w:r>
          </w:p>
          <w:p w:rsidR="00745F1D" w:rsidRPr="00AA33EE" w:rsidRDefault="00745F1D" w:rsidP="00F5317B">
            <w:pPr>
              <w:snapToGrid w:val="0"/>
              <w:ind w:left="113" w:right="113"/>
              <w:jc w:val="both"/>
              <w:rPr>
                <w:b/>
              </w:rPr>
            </w:pPr>
            <w:r w:rsidRPr="00AA33EE">
              <w:rPr>
                <w:b/>
              </w:rPr>
              <w:t>Ы</w:t>
            </w:r>
          </w:p>
          <w:p w:rsidR="00745F1D" w:rsidRPr="00AA33EE" w:rsidRDefault="00745F1D" w:rsidP="00F5317B">
            <w:pPr>
              <w:snapToGrid w:val="0"/>
              <w:ind w:left="113" w:right="113"/>
              <w:jc w:val="both"/>
              <w:rPr>
                <w:b/>
              </w:rPr>
            </w:pPr>
            <w:r w:rsidRPr="00AA33EE">
              <w:rPr>
                <w:b/>
              </w:rPr>
              <w:t xml:space="preserve">Е </w:t>
            </w:r>
          </w:p>
          <w:p w:rsidR="00745F1D" w:rsidRPr="00AA33EE" w:rsidRDefault="00745F1D" w:rsidP="00F5317B">
            <w:pPr>
              <w:snapToGrid w:val="0"/>
              <w:ind w:left="113" w:right="113"/>
              <w:jc w:val="both"/>
              <w:rPr>
                <w:b/>
              </w:rPr>
            </w:pPr>
          </w:p>
          <w:p w:rsidR="00745F1D" w:rsidRPr="00AA33EE" w:rsidRDefault="00745F1D" w:rsidP="00F5317B">
            <w:pPr>
              <w:snapToGrid w:val="0"/>
              <w:ind w:left="113" w:right="113"/>
              <w:jc w:val="both"/>
              <w:rPr>
                <w:b/>
              </w:rPr>
            </w:pPr>
            <w:r w:rsidRPr="00AA33EE">
              <w:rPr>
                <w:b/>
              </w:rPr>
              <w:t>У</w:t>
            </w:r>
          </w:p>
          <w:p w:rsidR="00745F1D" w:rsidRPr="00AA33EE" w:rsidRDefault="00745F1D" w:rsidP="00F5317B">
            <w:pPr>
              <w:snapToGrid w:val="0"/>
              <w:ind w:left="113" w:right="113"/>
              <w:jc w:val="both"/>
              <w:rPr>
                <w:b/>
              </w:rPr>
            </w:pPr>
            <w:r w:rsidRPr="00AA33EE">
              <w:rPr>
                <w:b/>
              </w:rPr>
              <w:t>У</w:t>
            </w:r>
          </w:p>
          <w:p w:rsidR="00745F1D" w:rsidRPr="00A41E2C" w:rsidRDefault="00745F1D" w:rsidP="00F5317B">
            <w:pPr>
              <w:snapToGrid w:val="0"/>
              <w:ind w:left="113" w:right="113"/>
              <w:jc w:val="both"/>
              <w:rPr>
                <w:b/>
                <w:sz w:val="28"/>
                <w:szCs w:val="28"/>
              </w:rPr>
            </w:pPr>
            <w:r w:rsidRPr="00AA33EE">
              <w:rPr>
                <w:b/>
              </w:rPr>
              <w:t>Д</w:t>
            </w:r>
          </w:p>
        </w:tc>
        <w:tc>
          <w:tcPr>
            <w:tcW w:w="4419" w:type="pct"/>
            <w:tcBorders>
              <w:top w:val="single" w:sz="4" w:space="0" w:color="000000"/>
              <w:left w:val="single" w:sz="4" w:space="0" w:color="000000"/>
              <w:bottom w:val="single" w:sz="4" w:space="0" w:color="000000"/>
              <w:right w:val="single" w:sz="4" w:space="0" w:color="000000"/>
            </w:tcBorders>
            <w:shd w:val="clear" w:color="auto" w:fill="auto"/>
          </w:tcPr>
          <w:p w:rsidR="004F361C" w:rsidRPr="00EC5C34" w:rsidRDefault="004F361C" w:rsidP="004F361C">
            <w:pPr>
              <w:ind w:left="360"/>
              <w:rPr>
                <w:sz w:val="28"/>
                <w:szCs w:val="28"/>
              </w:rPr>
            </w:pPr>
            <w:r w:rsidRPr="00EC5C34">
              <w:rPr>
                <w:sz w:val="28"/>
                <w:szCs w:val="28"/>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4F361C" w:rsidRPr="00EC5C34" w:rsidRDefault="004F361C" w:rsidP="004F361C">
            <w:pPr>
              <w:ind w:firstLine="709"/>
              <w:jc w:val="both"/>
              <w:rPr>
                <w:sz w:val="28"/>
                <w:szCs w:val="28"/>
              </w:rPr>
            </w:pPr>
            <w:r w:rsidRPr="00EC5C34">
              <w:rPr>
                <w:sz w:val="28"/>
                <w:szCs w:val="28"/>
              </w:rPr>
              <w:t>- осознавать</w:t>
            </w:r>
            <w:r w:rsidRPr="00EC5C34">
              <w:rPr>
                <w:i/>
                <w:iCs/>
                <w:sz w:val="28"/>
                <w:szCs w:val="28"/>
              </w:rPr>
              <w:t xml:space="preserve"> </w:t>
            </w:r>
            <w:r w:rsidRPr="00EC5C34">
              <w:rPr>
                <w:sz w:val="28"/>
                <w:szCs w:val="28"/>
              </w:rPr>
              <w:t>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4F361C" w:rsidRPr="00EC5C34" w:rsidRDefault="004F361C" w:rsidP="004F361C">
            <w:pPr>
              <w:ind w:firstLine="709"/>
              <w:jc w:val="both"/>
              <w:rPr>
                <w:sz w:val="28"/>
                <w:szCs w:val="28"/>
              </w:rPr>
            </w:pPr>
            <w:r w:rsidRPr="00EC5C34">
              <w:rPr>
                <w:sz w:val="28"/>
                <w:szCs w:val="28"/>
              </w:rPr>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4F361C" w:rsidRPr="00EC5C34" w:rsidRDefault="004F361C" w:rsidP="004F361C">
            <w:pPr>
              <w:ind w:firstLine="709"/>
              <w:jc w:val="both"/>
              <w:rPr>
                <w:sz w:val="28"/>
                <w:szCs w:val="28"/>
              </w:rPr>
            </w:pPr>
            <w:r w:rsidRPr="00EC5C34">
              <w:rPr>
                <w:sz w:val="28"/>
                <w:szCs w:val="28"/>
              </w:rPr>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4F361C" w:rsidRPr="00EC5C34" w:rsidRDefault="004F361C" w:rsidP="004F361C">
            <w:pPr>
              <w:pStyle w:val="af7"/>
              <w:ind w:left="360"/>
              <w:jc w:val="both"/>
              <w:rPr>
                <w:sz w:val="28"/>
                <w:szCs w:val="28"/>
              </w:rPr>
            </w:pPr>
            <w:r w:rsidRPr="00EC5C34">
              <w:rPr>
                <w:sz w:val="28"/>
                <w:szCs w:val="28"/>
              </w:rPr>
              <w:t>- дополнять готовые информационные объекты (тексты, таблицы, схемы);</w:t>
            </w:r>
          </w:p>
          <w:p w:rsidR="004F361C" w:rsidRPr="00EC5C34" w:rsidRDefault="004F361C" w:rsidP="004F361C">
            <w:pPr>
              <w:pStyle w:val="af7"/>
              <w:ind w:left="360"/>
              <w:jc w:val="both"/>
              <w:rPr>
                <w:sz w:val="28"/>
                <w:szCs w:val="28"/>
              </w:rPr>
            </w:pPr>
            <w:r w:rsidRPr="00EC5C34">
              <w:rPr>
                <w:color w:val="000000"/>
                <w:sz w:val="28"/>
                <w:szCs w:val="28"/>
              </w:rPr>
              <w:t xml:space="preserve">- анализировать изучаемые объекты с целью выделения их признаков (существенных, несущественных), </w:t>
            </w:r>
            <w:r w:rsidRPr="00EC5C34">
              <w:rPr>
                <w:sz w:val="28"/>
                <w:szCs w:val="28"/>
              </w:rPr>
              <w:t>описывать</w:t>
            </w:r>
            <w:r w:rsidRPr="00EC5C34">
              <w:rPr>
                <w:i/>
                <w:iCs/>
                <w:sz w:val="28"/>
                <w:szCs w:val="28"/>
              </w:rPr>
              <w:t xml:space="preserve"> </w:t>
            </w:r>
            <w:r w:rsidRPr="00EC5C34">
              <w:rPr>
                <w:sz w:val="28"/>
                <w:szCs w:val="28"/>
              </w:rPr>
              <w:t xml:space="preserve">(характеризовать) их на основе предложенного плана; </w:t>
            </w:r>
          </w:p>
          <w:p w:rsidR="004F361C" w:rsidRPr="00EC5C34" w:rsidRDefault="004F361C" w:rsidP="004F361C">
            <w:pPr>
              <w:pStyle w:val="af7"/>
              <w:ind w:left="360"/>
              <w:jc w:val="both"/>
              <w:rPr>
                <w:sz w:val="28"/>
                <w:szCs w:val="28"/>
              </w:rPr>
            </w:pPr>
            <w:r w:rsidRPr="00EC5C34">
              <w:rPr>
                <w:sz w:val="28"/>
                <w:szCs w:val="28"/>
              </w:rPr>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4F361C" w:rsidRPr="00EC5C34" w:rsidRDefault="004F361C" w:rsidP="004F361C">
            <w:pPr>
              <w:pStyle w:val="af7"/>
              <w:ind w:left="360"/>
              <w:jc w:val="both"/>
              <w:rPr>
                <w:sz w:val="28"/>
                <w:szCs w:val="28"/>
              </w:rPr>
            </w:pPr>
            <w:r w:rsidRPr="00EC5C34">
              <w:rPr>
                <w:sz w:val="28"/>
                <w:szCs w:val="28"/>
              </w:rPr>
              <w:t>- владеть общими способами решения учебных задач; ориентироваться на возможность решения конкретных учебных задач разными способами;</w:t>
            </w:r>
          </w:p>
          <w:p w:rsidR="004F361C" w:rsidRPr="00EC5C34" w:rsidRDefault="004F361C" w:rsidP="004F361C">
            <w:pPr>
              <w:pStyle w:val="af7"/>
              <w:ind w:left="360"/>
              <w:jc w:val="both"/>
              <w:rPr>
                <w:sz w:val="28"/>
                <w:szCs w:val="28"/>
              </w:rPr>
            </w:pPr>
            <w:r w:rsidRPr="00EC5C34">
              <w:rPr>
                <w:sz w:val="28"/>
                <w:szCs w:val="28"/>
              </w:rPr>
              <w:t xml:space="preserve">- проводить для решения учебных задач анализ, сравнение, классификацию по заданным критериям; </w:t>
            </w:r>
          </w:p>
          <w:p w:rsidR="004F361C" w:rsidRPr="00EC5C34" w:rsidRDefault="004F361C" w:rsidP="004F361C">
            <w:pPr>
              <w:ind w:firstLine="709"/>
              <w:jc w:val="both"/>
              <w:rPr>
                <w:sz w:val="28"/>
                <w:szCs w:val="28"/>
              </w:rPr>
            </w:pPr>
            <w:r w:rsidRPr="00EC5C34">
              <w:rPr>
                <w:sz w:val="28"/>
                <w:szCs w:val="28"/>
              </w:rPr>
              <w:t>- осуществлять подведение под понятие на основе разграничения  существенных и несущественных признаков объектов;</w:t>
            </w:r>
          </w:p>
          <w:p w:rsidR="004F361C" w:rsidRPr="00EC5C34" w:rsidRDefault="004F361C" w:rsidP="004F361C">
            <w:pPr>
              <w:ind w:firstLine="709"/>
              <w:jc w:val="both"/>
              <w:rPr>
                <w:sz w:val="28"/>
                <w:szCs w:val="28"/>
              </w:rPr>
            </w:pPr>
            <w:r w:rsidRPr="00EC5C34">
              <w:rPr>
                <w:sz w:val="28"/>
                <w:szCs w:val="28"/>
              </w:rPr>
              <w:t>- под руководством учителя устанавливать причинно-следственные связи, делать обобщения, выводы;</w:t>
            </w:r>
          </w:p>
          <w:p w:rsidR="004F361C" w:rsidRPr="00EC5C34" w:rsidRDefault="004F361C" w:rsidP="004F361C">
            <w:pPr>
              <w:ind w:firstLine="709"/>
              <w:jc w:val="both"/>
              <w:rPr>
                <w:sz w:val="28"/>
                <w:szCs w:val="28"/>
              </w:rPr>
            </w:pPr>
            <w:r w:rsidRPr="00EC5C34">
              <w:rPr>
                <w:sz w:val="28"/>
                <w:szCs w:val="28"/>
              </w:rPr>
              <w:t>- строить сообщения в устной и письменной форме, в том числе несложные по форме рассуждения;</w:t>
            </w:r>
          </w:p>
          <w:p w:rsidR="004F361C" w:rsidRPr="00EC5C34" w:rsidRDefault="004F361C" w:rsidP="004F361C">
            <w:pPr>
              <w:widowControl w:val="0"/>
              <w:autoSpaceDE w:val="0"/>
              <w:autoSpaceDN w:val="0"/>
              <w:adjustRightInd w:val="0"/>
              <w:ind w:left="360"/>
              <w:jc w:val="both"/>
              <w:rPr>
                <w:sz w:val="28"/>
                <w:szCs w:val="28"/>
              </w:rPr>
            </w:pPr>
            <w:r w:rsidRPr="00EC5C34">
              <w:rPr>
                <w:sz w:val="28"/>
                <w:szCs w:val="28"/>
              </w:rPr>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4F361C" w:rsidRPr="00EC5C34" w:rsidRDefault="004F361C" w:rsidP="004F361C">
            <w:pPr>
              <w:pStyle w:val="af7"/>
              <w:ind w:left="360"/>
              <w:jc w:val="both"/>
              <w:rPr>
                <w:sz w:val="28"/>
                <w:szCs w:val="28"/>
              </w:rPr>
            </w:pPr>
            <w:r w:rsidRPr="00EC5C34">
              <w:rPr>
                <w:i/>
                <w:iCs/>
                <w:sz w:val="28"/>
                <w:szCs w:val="28"/>
              </w:rPr>
              <w:t xml:space="preserve">- </w:t>
            </w:r>
            <w:r w:rsidRPr="00EC5C34">
              <w:rPr>
                <w:sz w:val="28"/>
                <w:szCs w:val="28"/>
              </w:rP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4F361C" w:rsidRPr="00EC5C34" w:rsidRDefault="004F361C" w:rsidP="004F361C">
            <w:pPr>
              <w:widowControl w:val="0"/>
              <w:autoSpaceDE w:val="0"/>
              <w:autoSpaceDN w:val="0"/>
              <w:adjustRightInd w:val="0"/>
              <w:ind w:left="360"/>
              <w:jc w:val="both"/>
              <w:rPr>
                <w:sz w:val="28"/>
                <w:szCs w:val="28"/>
              </w:rPr>
            </w:pPr>
            <w:r w:rsidRPr="00EC5C34">
              <w:rPr>
                <w:sz w:val="28"/>
                <w:szCs w:val="28"/>
              </w:rPr>
              <w:t>- кодировать/замещать,</w:t>
            </w:r>
            <w:r w:rsidRPr="00EC5C34">
              <w:rPr>
                <w:i/>
                <w:iCs/>
                <w:sz w:val="28"/>
                <w:szCs w:val="28"/>
              </w:rPr>
              <w:t xml:space="preserve"> </w:t>
            </w:r>
            <w:r w:rsidRPr="00EC5C34">
              <w:rPr>
                <w:sz w:val="28"/>
                <w:szCs w:val="28"/>
              </w:rPr>
              <w:t>использовать знаки и символы в качестве условных заместителей реальных объектов и явлений окружающего мира;</w:t>
            </w:r>
          </w:p>
          <w:p w:rsidR="004F361C" w:rsidRPr="00EC5C34" w:rsidRDefault="004F361C" w:rsidP="004F361C">
            <w:pPr>
              <w:widowControl w:val="0"/>
              <w:autoSpaceDE w:val="0"/>
              <w:autoSpaceDN w:val="0"/>
              <w:adjustRightInd w:val="0"/>
              <w:ind w:left="360"/>
              <w:jc w:val="both"/>
              <w:rPr>
                <w:sz w:val="28"/>
                <w:szCs w:val="28"/>
              </w:rPr>
            </w:pPr>
            <w:r w:rsidRPr="00EC5C34">
              <w:rPr>
                <w:sz w:val="28"/>
                <w:szCs w:val="28"/>
              </w:rPr>
              <w:t>- декодировать/интерпретировать информацию, представленную в условных знаках.</w:t>
            </w:r>
          </w:p>
          <w:p w:rsidR="00745F1D" w:rsidRPr="00A41E2C" w:rsidRDefault="00745F1D" w:rsidP="00F5317B">
            <w:pPr>
              <w:jc w:val="both"/>
              <w:rPr>
                <w:sz w:val="28"/>
                <w:szCs w:val="28"/>
              </w:rPr>
            </w:pPr>
          </w:p>
          <w:p w:rsidR="00745F1D" w:rsidRPr="00A41E2C" w:rsidRDefault="00745F1D" w:rsidP="00F5317B">
            <w:pPr>
              <w:jc w:val="both"/>
              <w:rPr>
                <w:sz w:val="28"/>
                <w:szCs w:val="28"/>
              </w:rPr>
            </w:pPr>
          </w:p>
        </w:tc>
      </w:tr>
      <w:tr w:rsidR="004F361C" w:rsidRPr="00A41E2C" w:rsidTr="002F7B4E">
        <w:trPr>
          <w:cantSplit/>
          <w:trHeight w:val="5370"/>
        </w:trPr>
        <w:tc>
          <w:tcPr>
            <w:tcW w:w="581" w:type="pct"/>
            <w:tcBorders>
              <w:top w:val="single" w:sz="4" w:space="0" w:color="000000"/>
              <w:left w:val="single" w:sz="4" w:space="0" w:color="000000"/>
              <w:bottom w:val="single" w:sz="4" w:space="0" w:color="000000"/>
            </w:tcBorders>
            <w:shd w:val="clear" w:color="auto" w:fill="auto"/>
          </w:tcPr>
          <w:p w:rsidR="004F361C" w:rsidRPr="004F361C" w:rsidRDefault="004F361C" w:rsidP="004F361C">
            <w:pPr>
              <w:snapToGrid w:val="0"/>
              <w:ind w:right="113"/>
              <w:jc w:val="both"/>
              <w:rPr>
                <w:b/>
              </w:rPr>
            </w:pPr>
            <w:r>
              <w:rPr>
                <w:b/>
                <w:sz w:val="28"/>
                <w:szCs w:val="28"/>
              </w:rPr>
              <w:lastRenderedPageBreak/>
              <w:t xml:space="preserve"> </w:t>
            </w:r>
            <w:r w:rsidRPr="004F361C">
              <w:rPr>
                <w:b/>
              </w:rPr>
              <w:t xml:space="preserve"> К</w:t>
            </w:r>
          </w:p>
          <w:p w:rsidR="004F361C" w:rsidRPr="004F361C" w:rsidRDefault="004F361C" w:rsidP="00F5317B">
            <w:pPr>
              <w:snapToGrid w:val="0"/>
              <w:ind w:left="113" w:right="113"/>
              <w:jc w:val="both"/>
              <w:rPr>
                <w:b/>
              </w:rPr>
            </w:pPr>
            <w:r w:rsidRPr="004F361C">
              <w:rPr>
                <w:b/>
              </w:rPr>
              <w:t>О</w:t>
            </w:r>
          </w:p>
          <w:p w:rsidR="004F361C" w:rsidRPr="004F361C" w:rsidRDefault="004F361C" w:rsidP="00F5317B">
            <w:pPr>
              <w:snapToGrid w:val="0"/>
              <w:ind w:left="113" w:right="113"/>
              <w:jc w:val="both"/>
              <w:rPr>
                <w:b/>
              </w:rPr>
            </w:pPr>
            <w:r w:rsidRPr="004F361C">
              <w:rPr>
                <w:b/>
              </w:rPr>
              <w:t>М</w:t>
            </w:r>
          </w:p>
          <w:p w:rsidR="004F361C" w:rsidRPr="004F361C" w:rsidRDefault="004F361C" w:rsidP="00F5317B">
            <w:pPr>
              <w:snapToGrid w:val="0"/>
              <w:ind w:left="113" w:right="113"/>
              <w:jc w:val="both"/>
              <w:rPr>
                <w:b/>
              </w:rPr>
            </w:pPr>
            <w:r w:rsidRPr="004F361C">
              <w:rPr>
                <w:b/>
              </w:rPr>
              <w:t>М</w:t>
            </w:r>
          </w:p>
          <w:p w:rsidR="004F361C" w:rsidRPr="004F361C" w:rsidRDefault="004F361C" w:rsidP="00F5317B">
            <w:pPr>
              <w:snapToGrid w:val="0"/>
              <w:ind w:left="113" w:right="113"/>
              <w:jc w:val="both"/>
              <w:rPr>
                <w:b/>
              </w:rPr>
            </w:pPr>
            <w:r w:rsidRPr="004F361C">
              <w:rPr>
                <w:b/>
              </w:rPr>
              <w:t>У</w:t>
            </w:r>
          </w:p>
          <w:p w:rsidR="004F361C" w:rsidRPr="004F361C" w:rsidRDefault="004F361C" w:rsidP="00F5317B">
            <w:pPr>
              <w:snapToGrid w:val="0"/>
              <w:ind w:left="113" w:right="113"/>
              <w:jc w:val="both"/>
              <w:rPr>
                <w:b/>
              </w:rPr>
            </w:pPr>
            <w:r w:rsidRPr="004F361C">
              <w:rPr>
                <w:b/>
              </w:rPr>
              <w:t>Н</w:t>
            </w:r>
          </w:p>
          <w:p w:rsidR="004F361C" w:rsidRPr="004F361C" w:rsidRDefault="004F361C" w:rsidP="00F5317B">
            <w:pPr>
              <w:snapToGrid w:val="0"/>
              <w:ind w:left="113" w:right="113"/>
              <w:jc w:val="both"/>
              <w:rPr>
                <w:b/>
              </w:rPr>
            </w:pPr>
            <w:r w:rsidRPr="004F361C">
              <w:rPr>
                <w:b/>
              </w:rPr>
              <w:t>И</w:t>
            </w:r>
          </w:p>
          <w:p w:rsidR="004F361C" w:rsidRPr="004F361C" w:rsidRDefault="004F361C" w:rsidP="00F5317B">
            <w:pPr>
              <w:snapToGrid w:val="0"/>
              <w:ind w:left="113" w:right="113"/>
              <w:jc w:val="both"/>
              <w:rPr>
                <w:b/>
              </w:rPr>
            </w:pPr>
            <w:r w:rsidRPr="004F361C">
              <w:rPr>
                <w:b/>
              </w:rPr>
              <w:t>К</w:t>
            </w:r>
          </w:p>
          <w:p w:rsidR="004F361C" w:rsidRPr="004F361C" w:rsidRDefault="004F361C" w:rsidP="00F5317B">
            <w:pPr>
              <w:snapToGrid w:val="0"/>
              <w:ind w:left="113" w:right="113"/>
              <w:jc w:val="both"/>
              <w:rPr>
                <w:b/>
              </w:rPr>
            </w:pPr>
            <w:r w:rsidRPr="004F361C">
              <w:rPr>
                <w:b/>
              </w:rPr>
              <w:t>А</w:t>
            </w:r>
          </w:p>
          <w:p w:rsidR="004F361C" w:rsidRPr="004F361C" w:rsidRDefault="004F361C" w:rsidP="00F5317B">
            <w:pPr>
              <w:snapToGrid w:val="0"/>
              <w:ind w:left="113" w:right="113"/>
              <w:jc w:val="both"/>
              <w:rPr>
                <w:b/>
              </w:rPr>
            </w:pPr>
            <w:r w:rsidRPr="004F361C">
              <w:rPr>
                <w:b/>
              </w:rPr>
              <w:t>Т</w:t>
            </w:r>
          </w:p>
          <w:p w:rsidR="004F361C" w:rsidRPr="004F361C" w:rsidRDefault="004F361C" w:rsidP="00F5317B">
            <w:pPr>
              <w:snapToGrid w:val="0"/>
              <w:ind w:left="113" w:right="113"/>
              <w:jc w:val="both"/>
              <w:rPr>
                <w:b/>
              </w:rPr>
            </w:pPr>
            <w:r w:rsidRPr="004F361C">
              <w:rPr>
                <w:b/>
              </w:rPr>
              <w:t>И</w:t>
            </w:r>
          </w:p>
          <w:p w:rsidR="004F361C" w:rsidRPr="004F361C" w:rsidRDefault="004F361C" w:rsidP="00F5317B">
            <w:pPr>
              <w:snapToGrid w:val="0"/>
              <w:ind w:left="113" w:right="113"/>
              <w:jc w:val="both"/>
              <w:rPr>
                <w:b/>
              </w:rPr>
            </w:pPr>
            <w:r w:rsidRPr="004F361C">
              <w:rPr>
                <w:b/>
              </w:rPr>
              <w:t>В</w:t>
            </w:r>
          </w:p>
          <w:p w:rsidR="004F361C" w:rsidRPr="004F361C" w:rsidRDefault="004F361C" w:rsidP="00F5317B">
            <w:pPr>
              <w:snapToGrid w:val="0"/>
              <w:ind w:left="113" w:right="113"/>
              <w:jc w:val="both"/>
              <w:rPr>
                <w:b/>
              </w:rPr>
            </w:pPr>
            <w:r w:rsidRPr="004F361C">
              <w:rPr>
                <w:b/>
              </w:rPr>
              <w:t>Н</w:t>
            </w:r>
          </w:p>
          <w:p w:rsidR="004F361C" w:rsidRPr="004F361C" w:rsidRDefault="004F361C" w:rsidP="00F5317B">
            <w:pPr>
              <w:snapToGrid w:val="0"/>
              <w:ind w:left="113" w:right="113"/>
              <w:jc w:val="both"/>
              <w:rPr>
                <w:b/>
              </w:rPr>
            </w:pPr>
            <w:r w:rsidRPr="004F361C">
              <w:rPr>
                <w:b/>
              </w:rPr>
              <w:t>Ы</w:t>
            </w:r>
          </w:p>
          <w:p w:rsidR="004F361C" w:rsidRPr="004F361C" w:rsidRDefault="004F361C" w:rsidP="00F5317B">
            <w:pPr>
              <w:snapToGrid w:val="0"/>
              <w:ind w:left="113" w:right="113"/>
              <w:jc w:val="both"/>
              <w:rPr>
                <w:b/>
              </w:rPr>
            </w:pPr>
            <w:r w:rsidRPr="004F361C">
              <w:rPr>
                <w:b/>
              </w:rPr>
              <w:t>Е</w:t>
            </w:r>
          </w:p>
          <w:p w:rsidR="004F361C" w:rsidRPr="004F361C" w:rsidRDefault="004F361C" w:rsidP="00F5317B">
            <w:pPr>
              <w:snapToGrid w:val="0"/>
              <w:ind w:left="113" w:right="113"/>
              <w:jc w:val="both"/>
              <w:rPr>
                <w:b/>
              </w:rPr>
            </w:pPr>
          </w:p>
          <w:p w:rsidR="004F361C" w:rsidRPr="004F361C" w:rsidRDefault="004F361C" w:rsidP="00F5317B">
            <w:pPr>
              <w:snapToGrid w:val="0"/>
              <w:ind w:left="113" w:right="113"/>
              <w:jc w:val="both"/>
              <w:rPr>
                <w:b/>
              </w:rPr>
            </w:pPr>
            <w:r w:rsidRPr="004F361C">
              <w:rPr>
                <w:b/>
              </w:rPr>
              <w:t>У</w:t>
            </w:r>
          </w:p>
          <w:p w:rsidR="004F361C" w:rsidRPr="004F361C" w:rsidRDefault="004F361C" w:rsidP="00F5317B">
            <w:pPr>
              <w:snapToGrid w:val="0"/>
              <w:ind w:left="113" w:right="113"/>
              <w:jc w:val="both"/>
              <w:rPr>
                <w:b/>
              </w:rPr>
            </w:pPr>
            <w:r w:rsidRPr="004F361C">
              <w:rPr>
                <w:b/>
              </w:rPr>
              <w:t>У</w:t>
            </w:r>
          </w:p>
          <w:p w:rsidR="004F361C" w:rsidRPr="00A41E2C" w:rsidRDefault="004F361C" w:rsidP="00F5317B">
            <w:pPr>
              <w:snapToGrid w:val="0"/>
              <w:ind w:left="113" w:right="113"/>
              <w:jc w:val="both"/>
              <w:rPr>
                <w:b/>
                <w:sz w:val="28"/>
                <w:szCs w:val="28"/>
              </w:rPr>
            </w:pPr>
            <w:r w:rsidRPr="004F361C">
              <w:rPr>
                <w:b/>
              </w:rPr>
              <w:t>Д</w:t>
            </w:r>
          </w:p>
        </w:tc>
        <w:tc>
          <w:tcPr>
            <w:tcW w:w="4419" w:type="pct"/>
            <w:tcBorders>
              <w:top w:val="single" w:sz="4" w:space="0" w:color="000000"/>
              <w:left w:val="single" w:sz="4" w:space="0" w:color="000000"/>
              <w:bottom w:val="single" w:sz="4" w:space="0" w:color="auto"/>
              <w:right w:val="single" w:sz="4" w:space="0" w:color="000000"/>
            </w:tcBorders>
            <w:shd w:val="clear" w:color="auto" w:fill="auto"/>
          </w:tcPr>
          <w:p w:rsidR="002F7B4E" w:rsidRPr="00EC5C34" w:rsidRDefault="004F361C" w:rsidP="002F7B4E">
            <w:pPr>
              <w:ind w:firstLine="720"/>
              <w:jc w:val="both"/>
              <w:rPr>
                <w:sz w:val="28"/>
                <w:szCs w:val="28"/>
              </w:rPr>
            </w:pPr>
            <w:r>
              <w:rPr>
                <w:b/>
                <w:sz w:val="28"/>
                <w:szCs w:val="28"/>
              </w:rPr>
              <w:t xml:space="preserve"> </w:t>
            </w:r>
            <w:r w:rsidR="002F7B4E" w:rsidRPr="00EC5C34">
              <w:rPr>
                <w:sz w:val="28"/>
                <w:szCs w:val="28"/>
              </w:rPr>
              <w:t>- оценивать мысли, советы, предложения других людей, принимать их во внимание и пытаться учитывать в своей деятельности;</w:t>
            </w:r>
          </w:p>
          <w:p w:rsidR="002F7B4E" w:rsidRPr="00EC5C34" w:rsidRDefault="002F7B4E" w:rsidP="002F7B4E">
            <w:pPr>
              <w:ind w:firstLine="720"/>
              <w:jc w:val="both"/>
              <w:rPr>
                <w:sz w:val="28"/>
                <w:szCs w:val="28"/>
              </w:rPr>
            </w:pPr>
            <w:r w:rsidRPr="00EC5C34">
              <w:rPr>
                <w:sz w:val="28"/>
                <w:szCs w:val="28"/>
              </w:rPr>
              <w:t>- создавать высказывания для решения различных коммуникативных задач, адекватно использовать в них  разнообразные средства языка;</w:t>
            </w:r>
          </w:p>
          <w:p w:rsidR="002F7B4E" w:rsidRPr="00EC5C34" w:rsidRDefault="002F7B4E" w:rsidP="002F7B4E">
            <w:pPr>
              <w:ind w:firstLine="720"/>
              <w:jc w:val="both"/>
              <w:rPr>
                <w:sz w:val="28"/>
                <w:szCs w:val="28"/>
              </w:rPr>
            </w:pPr>
            <w:r w:rsidRPr="00EC5C34">
              <w:rPr>
                <w:sz w:val="28"/>
                <w:szCs w:val="28"/>
              </w:rPr>
              <w:t xml:space="preserve">- 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 </w:t>
            </w:r>
          </w:p>
          <w:p w:rsidR="002F7B4E" w:rsidRPr="00EC5C34" w:rsidRDefault="002F7B4E" w:rsidP="002F7B4E">
            <w:pPr>
              <w:ind w:firstLine="720"/>
              <w:jc w:val="both"/>
              <w:rPr>
                <w:sz w:val="28"/>
                <w:szCs w:val="28"/>
              </w:rPr>
            </w:pPr>
            <w:r w:rsidRPr="00EC5C34">
              <w:rPr>
                <w:sz w:val="28"/>
                <w:szCs w:val="28"/>
              </w:rPr>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2F7B4E" w:rsidRPr="00EC5C34" w:rsidRDefault="002F7B4E" w:rsidP="002F7B4E">
            <w:pPr>
              <w:ind w:firstLine="720"/>
              <w:jc w:val="both"/>
              <w:rPr>
                <w:sz w:val="28"/>
                <w:szCs w:val="28"/>
              </w:rPr>
            </w:pPr>
            <w:r w:rsidRPr="00EC5C34">
              <w:rPr>
                <w:sz w:val="28"/>
                <w:szCs w:val="28"/>
              </w:rPr>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4F361C" w:rsidRPr="00A41E2C" w:rsidRDefault="004F361C" w:rsidP="00F5317B">
            <w:pPr>
              <w:jc w:val="both"/>
              <w:rPr>
                <w:sz w:val="28"/>
                <w:szCs w:val="28"/>
              </w:rPr>
            </w:pPr>
          </w:p>
        </w:tc>
      </w:tr>
    </w:tbl>
    <w:p w:rsidR="00103970" w:rsidRPr="00E473D4" w:rsidRDefault="00103970" w:rsidP="00906057">
      <w:pPr>
        <w:pStyle w:val="af6"/>
        <w:numPr>
          <w:ilvl w:val="0"/>
          <w:numId w:val="74"/>
        </w:numPr>
        <w:spacing w:before="100" w:beforeAutospacing="1" w:after="100" w:afterAutospacing="1"/>
        <w:jc w:val="center"/>
        <w:rPr>
          <w:rStyle w:val="a3"/>
          <w:rFonts w:ascii="Times New Roman" w:hAnsi="Times New Roman"/>
          <w:color w:val="000000"/>
          <w:sz w:val="24"/>
          <w:szCs w:val="24"/>
        </w:rPr>
      </w:pPr>
      <w:r w:rsidRPr="00E473D4">
        <w:rPr>
          <w:rStyle w:val="a3"/>
          <w:rFonts w:ascii="Times New Roman" w:hAnsi="Times New Roman"/>
          <w:color w:val="000000"/>
          <w:sz w:val="24"/>
          <w:szCs w:val="24"/>
        </w:rPr>
        <w:t>СИСТЕМА ОЦЕНКИ ДОСТИЖЕНИЯ     ПЛАНИРУЕМЫХ РЕЗУЛЬТАТОВ ОСВОЕНИЯ ОСНОВНОЙ ОБЩЕОБРАЗОВАТЕЛЬНОЙ ПРОГРАММЫ    НАЧАЛЬНОГО ОБЩЕГО ОБРАЗОВАНИЯ</w:t>
      </w:r>
    </w:p>
    <w:p w:rsidR="00103970" w:rsidRPr="00C42840" w:rsidRDefault="00103970" w:rsidP="00103970">
      <w:pPr>
        <w:contextualSpacing/>
        <w:jc w:val="center"/>
        <w:rPr>
          <w:b/>
          <w:sz w:val="28"/>
          <w:szCs w:val="28"/>
        </w:rPr>
      </w:pPr>
      <w:r w:rsidRPr="000F3BA0">
        <w:rPr>
          <w:b/>
          <w:sz w:val="28"/>
          <w:szCs w:val="28"/>
        </w:rPr>
        <w:t>Система оценки  достижения планируемых результатов</w:t>
      </w:r>
    </w:p>
    <w:p w:rsidR="00103970" w:rsidRPr="000F3BA0" w:rsidRDefault="00103970" w:rsidP="00103970">
      <w:pPr>
        <w:contextualSpacing/>
        <w:rPr>
          <w:sz w:val="28"/>
          <w:szCs w:val="28"/>
        </w:rPr>
      </w:pPr>
      <w:r w:rsidRPr="000F3BA0">
        <w:rPr>
          <w:sz w:val="28"/>
          <w:szCs w:val="28"/>
          <w:lang w:val="en-US"/>
        </w:rPr>
        <w:t>I</w:t>
      </w:r>
      <w:r w:rsidRPr="000F3BA0">
        <w:rPr>
          <w:sz w:val="28"/>
          <w:szCs w:val="28"/>
        </w:rPr>
        <w:t>.   Основные направления и цели оценочной деятельности.</w:t>
      </w:r>
    </w:p>
    <w:p w:rsidR="00103970" w:rsidRPr="000F3BA0" w:rsidRDefault="00103970" w:rsidP="00103970">
      <w:pPr>
        <w:contextualSpacing/>
        <w:rPr>
          <w:sz w:val="28"/>
          <w:szCs w:val="28"/>
        </w:rPr>
      </w:pPr>
      <w:r w:rsidRPr="000F3BA0">
        <w:rPr>
          <w:sz w:val="28"/>
          <w:szCs w:val="28"/>
          <w:lang w:val="en-US"/>
        </w:rPr>
        <w:t>II</w:t>
      </w:r>
      <w:r w:rsidRPr="000F3BA0">
        <w:rPr>
          <w:sz w:val="28"/>
          <w:szCs w:val="28"/>
        </w:rPr>
        <w:t>.  Оценка личностных результатов.</w:t>
      </w:r>
    </w:p>
    <w:p w:rsidR="00103970" w:rsidRPr="000F3BA0" w:rsidRDefault="00103970" w:rsidP="00103970">
      <w:pPr>
        <w:contextualSpacing/>
        <w:rPr>
          <w:sz w:val="28"/>
          <w:szCs w:val="28"/>
        </w:rPr>
      </w:pPr>
      <w:r w:rsidRPr="000F3BA0">
        <w:rPr>
          <w:sz w:val="28"/>
          <w:szCs w:val="28"/>
          <w:lang w:val="en-US"/>
        </w:rPr>
        <w:t>III</w:t>
      </w:r>
      <w:r w:rsidRPr="000F3BA0">
        <w:rPr>
          <w:sz w:val="28"/>
          <w:szCs w:val="28"/>
        </w:rPr>
        <w:t>. Оценка метапредметных результатов.</w:t>
      </w:r>
    </w:p>
    <w:p w:rsidR="00103970" w:rsidRPr="000F3BA0" w:rsidRDefault="00103970" w:rsidP="00103970">
      <w:pPr>
        <w:autoSpaceDE w:val="0"/>
        <w:contextualSpacing/>
        <w:rPr>
          <w:sz w:val="28"/>
          <w:szCs w:val="28"/>
        </w:rPr>
      </w:pPr>
      <w:r w:rsidRPr="000F3BA0">
        <w:rPr>
          <w:sz w:val="28"/>
          <w:szCs w:val="28"/>
          <w:lang w:val="en-US"/>
        </w:rPr>
        <w:t>IV</w:t>
      </w:r>
      <w:r w:rsidRPr="000F3BA0">
        <w:rPr>
          <w:sz w:val="28"/>
          <w:szCs w:val="28"/>
        </w:rPr>
        <w:t>. Оценка предметных результатов</w:t>
      </w:r>
    </w:p>
    <w:p w:rsidR="00103970" w:rsidRPr="000F3BA0" w:rsidRDefault="00103970" w:rsidP="00103970">
      <w:pPr>
        <w:contextualSpacing/>
        <w:rPr>
          <w:sz w:val="28"/>
          <w:szCs w:val="28"/>
        </w:rPr>
      </w:pPr>
      <w:r w:rsidRPr="000F3BA0">
        <w:rPr>
          <w:sz w:val="28"/>
          <w:szCs w:val="28"/>
          <w:lang w:val="en-US"/>
        </w:rPr>
        <w:t>V</w:t>
      </w:r>
      <w:r w:rsidRPr="000F3BA0">
        <w:rPr>
          <w:sz w:val="28"/>
          <w:szCs w:val="28"/>
        </w:rPr>
        <w:t>. Формы оценки и учёта достижений обучающихся</w:t>
      </w:r>
    </w:p>
    <w:p w:rsidR="00103970" w:rsidRPr="000F3BA0" w:rsidRDefault="00103970" w:rsidP="00103970">
      <w:pPr>
        <w:autoSpaceDE w:val="0"/>
        <w:contextualSpacing/>
        <w:rPr>
          <w:sz w:val="28"/>
          <w:szCs w:val="28"/>
        </w:rPr>
      </w:pPr>
      <w:r w:rsidRPr="000F3BA0">
        <w:rPr>
          <w:sz w:val="28"/>
          <w:szCs w:val="28"/>
        </w:rPr>
        <w:t>V</w:t>
      </w:r>
      <w:r w:rsidRPr="000F3BA0">
        <w:rPr>
          <w:sz w:val="28"/>
          <w:szCs w:val="28"/>
          <w:lang w:val="en-US"/>
        </w:rPr>
        <w:t>I</w:t>
      </w:r>
      <w:r>
        <w:rPr>
          <w:sz w:val="28"/>
          <w:szCs w:val="28"/>
        </w:rPr>
        <w:t xml:space="preserve">. </w:t>
      </w:r>
      <w:r w:rsidRPr="000F3BA0">
        <w:rPr>
          <w:sz w:val="28"/>
          <w:szCs w:val="28"/>
        </w:rPr>
        <w:t xml:space="preserve"> Итоговая оценка обучающихся на первой ступени общего образования</w:t>
      </w:r>
    </w:p>
    <w:p w:rsidR="00103970" w:rsidRPr="000F3BA0" w:rsidRDefault="00103970" w:rsidP="00103970">
      <w:pPr>
        <w:contextualSpacing/>
        <w:rPr>
          <w:sz w:val="28"/>
          <w:szCs w:val="28"/>
        </w:rPr>
      </w:pPr>
      <w:r w:rsidRPr="000F3BA0">
        <w:rPr>
          <w:sz w:val="28"/>
          <w:szCs w:val="28"/>
          <w:lang w:val="en-US"/>
        </w:rPr>
        <w:t>VII</w:t>
      </w:r>
      <w:r>
        <w:rPr>
          <w:sz w:val="28"/>
          <w:szCs w:val="28"/>
        </w:rPr>
        <w:t xml:space="preserve"> . </w:t>
      </w:r>
      <w:r w:rsidRPr="000F3BA0">
        <w:rPr>
          <w:sz w:val="28"/>
          <w:szCs w:val="28"/>
        </w:rPr>
        <w:t>Организация накопительной системы оценки. Портфель достижений</w:t>
      </w:r>
    </w:p>
    <w:p w:rsidR="00103970" w:rsidRPr="003D547C" w:rsidRDefault="00103970" w:rsidP="00103970">
      <w:pPr>
        <w:rPr>
          <w:b/>
          <w:bCs/>
          <w:sz w:val="32"/>
          <w:szCs w:val="32"/>
          <w:u w:val="single"/>
        </w:rPr>
      </w:pPr>
    </w:p>
    <w:p w:rsidR="00103970" w:rsidRPr="0031070B" w:rsidRDefault="00103970" w:rsidP="003D7656">
      <w:pPr>
        <w:ind w:firstLine="708"/>
        <w:jc w:val="both"/>
        <w:rPr>
          <w:sz w:val="28"/>
          <w:szCs w:val="28"/>
        </w:rPr>
      </w:pPr>
      <w:r w:rsidRPr="0031070B">
        <w:rPr>
          <w:sz w:val="28"/>
          <w:szCs w:val="28"/>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r>
        <w:rPr>
          <w:sz w:val="28"/>
          <w:szCs w:val="28"/>
        </w:rPr>
        <w:t xml:space="preserve">, </w:t>
      </w:r>
      <w:r w:rsidRPr="00103970">
        <w:rPr>
          <w:sz w:val="28"/>
          <w:szCs w:val="28"/>
        </w:rPr>
        <w:t xml:space="preserve"> </w:t>
      </w:r>
      <w:r>
        <w:rPr>
          <w:sz w:val="28"/>
          <w:szCs w:val="28"/>
        </w:rPr>
        <w:t xml:space="preserve">стремление </w:t>
      </w:r>
      <w:r w:rsidRPr="0031070B">
        <w:rPr>
          <w:sz w:val="28"/>
          <w:szCs w:val="28"/>
        </w:rPr>
        <w:t xml:space="preserve"> к объективному контролю, а не сокрытию своего незнания и неумения, на формирование потребности в адекватной и конструктивной самооценке. </w:t>
      </w:r>
    </w:p>
    <w:p w:rsidR="001F1618" w:rsidRPr="003D7656" w:rsidRDefault="001F1618" w:rsidP="003D7656">
      <w:pPr>
        <w:ind w:left="180" w:firstLine="360"/>
        <w:contextualSpacing/>
        <w:jc w:val="center"/>
        <w:rPr>
          <w:b/>
          <w:sz w:val="28"/>
          <w:szCs w:val="28"/>
        </w:rPr>
      </w:pPr>
      <w:r w:rsidRPr="000F3BA0">
        <w:rPr>
          <w:b/>
          <w:sz w:val="28"/>
          <w:szCs w:val="28"/>
          <w:lang w:val="en-US"/>
        </w:rPr>
        <w:t>I</w:t>
      </w:r>
      <w:r w:rsidRPr="000F3BA0">
        <w:rPr>
          <w:b/>
          <w:sz w:val="28"/>
          <w:szCs w:val="28"/>
        </w:rPr>
        <w:t>.   Основные направления и цели оценочной деятельности</w:t>
      </w:r>
    </w:p>
    <w:p w:rsidR="001F1618" w:rsidRPr="000F3BA0" w:rsidRDefault="001F1618" w:rsidP="001F1618">
      <w:pPr>
        <w:autoSpaceDE w:val="0"/>
        <w:ind w:left="180" w:firstLine="360"/>
        <w:contextualSpacing/>
        <w:jc w:val="both"/>
        <w:rPr>
          <w:sz w:val="28"/>
          <w:szCs w:val="28"/>
        </w:rPr>
      </w:pPr>
      <w:r w:rsidRPr="000F3BA0">
        <w:rPr>
          <w:sz w:val="28"/>
          <w:szCs w:val="28"/>
        </w:rPr>
        <w:t xml:space="preserve">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 Успешность решения данных задач во многом зависит от того, как устроена система оценки: насколько она поддерживает и стимулирует учащихся; насколько точную обратную связь она обеспечивает; насколько включает учащихся в самостоятельную </w:t>
      </w:r>
      <w:r w:rsidRPr="000F3BA0">
        <w:rPr>
          <w:sz w:val="28"/>
          <w:szCs w:val="28"/>
        </w:rPr>
        <w:lastRenderedPageBreak/>
        <w:t xml:space="preserve">оценочную деятельность; насколько она информативна для управления системой образования. </w:t>
      </w:r>
    </w:p>
    <w:p w:rsidR="001F1618" w:rsidRPr="000F3BA0" w:rsidRDefault="001F1618" w:rsidP="001F1618">
      <w:pPr>
        <w:ind w:left="180" w:firstLine="360"/>
        <w:contextualSpacing/>
        <w:jc w:val="both"/>
        <w:rPr>
          <w:sz w:val="28"/>
          <w:szCs w:val="28"/>
        </w:rPr>
      </w:pPr>
      <w:r w:rsidRPr="000F3BA0">
        <w:rPr>
          <w:b/>
          <w:bCs/>
          <w:sz w:val="28"/>
          <w:szCs w:val="28"/>
        </w:rPr>
        <w:t>Основными направлениями и целями оценочной деятельности</w:t>
      </w:r>
      <w:r w:rsidRPr="000F3BA0">
        <w:rPr>
          <w:sz w:val="28"/>
          <w:szCs w:val="28"/>
        </w:rPr>
        <w:t xml:space="preserve"> являются:</w:t>
      </w:r>
    </w:p>
    <w:p w:rsidR="001F1618" w:rsidRPr="000F3BA0" w:rsidRDefault="001F1618" w:rsidP="00E93B6B">
      <w:pPr>
        <w:numPr>
          <w:ilvl w:val="0"/>
          <w:numId w:val="40"/>
        </w:numPr>
        <w:suppressAutoHyphens/>
        <w:ind w:left="180" w:firstLine="360"/>
        <w:contextualSpacing/>
        <w:jc w:val="both"/>
        <w:rPr>
          <w:sz w:val="28"/>
          <w:szCs w:val="28"/>
        </w:rPr>
      </w:pPr>
      <w:r w:rsidRPr="000F3BA0">
        <w:rPr>
          <w:sz w:val="28"/>
          <w:szCs w:val="28"/>
        </w:rPr>
        <w:t xml:space="preserve">оценка результатов деятельности </w:t>
      </w:r>
      <w:r w:rsidRPr="000F3BA0">
        <w:rPr>
          <w:iCs/>
          <w:sz w:val="28"/>
          <w:szCs w:val="28"/>
        </w:rPr>
        <w:t>школы</w:t>
      </w:r>
      <w:r w:rsidRPr="000F3BA0">
        <w:rPr>
          <w:i/>
          <w:iCs/>
          <w:sz w:val="28"/>
          <w:szCs w:val="28"/>
        </w:rPr>
        <w:t xml:space="preserve"> </w:t>
      </w:r>
      <w:r w:rsidRPr="000F3BA0">
        <w:rPr>
          <w:sz w:val="28"/>
          <w:szCs w:val="28"/>
        </w:rPr>
        <w:t>с целью получения, обработки и предоставления информации о качестве образовательных услуг и эффективности деятельности образовательного учреждения и работников школы;</w:t>
      </w:r>
    </w:p>
    <w:p w:rsidR="001F1618" w:rsidRPr="000F3BA0" w:rsidRDefault="001F1618" w:rsidP="00E93B6B">
      <w:pPr>
        <w:numPr>
          <w:ilvl w:val="0"/>
          <w:numId w:val="40"/>
        </w:numPr>
        <w:suppressAutoHyphens/>
        <w:autoSpaceDE w:val="0"/>
        <w:ind w:left="180" w:firstLine="360"/>
        <w:contextualSpacing/>
        <w:jc w:val="both"/>
        <w:rPr>
          <w:sz w:val="28"/>
          <w:szCs w:val="28"/>
        </w:rPr>
      </w:pPr>
      <w:r w:rsidRPr="000F3BA0">
        <w:rPr>
          <w:sz w:val="28"/>
          <w:szCs w:val="28"/>
        </w:rPr>
        <w:t xml:space="preserve">оценка </w:t>
      </w:r>
      <w:r w:rsidRPr="000F3BA0">
        <w:rPr>
          <w:iCs/>
          <w:sz w:val="28"/>
          <w:szCs w:val="28"/>
        </w:rPr>
        <w:t>образовательных достижений учащихся</w:t>
      </w:r>
      <w:r w:rsidRPr="000F3BA0">
        <w:rPr>
          <w:sz w:val="28"/>
          <w:szCs w:val="28"/>
        </w:rPr>
        <w:t xml:space="preserve"> с целью итоговой оценки подготовки выпускников на ступени начального общего образования. </w:t>
      </w:r>
    </w:p>
    <w:p w:rsidR="001F1618" w:rsidRPr="000F3BA0" w:rsidRDefault="001F1618" w:rsidP="001F1618">
      <w:pPr>
        <w:ind w:left="180" w:firstLine="360"/>
        <w:contextualSpacing/>
        <w:jc w:val="both"/>
        <w:rPr>
          <w:sz w:val="28"/>
          <w:szCs w:val="28"/>
        </w:rPr>
      </w:pPr>
      <w:r w:rsidRPr="000F3BA0">
        <w:rPr>
          <w:b/>
          <w:sz w:val="28"/>
          <w:szCs w:val="28"/>
        </w:rPr>
        <w:t>Объектом оценки</w:t>
      </w:r>
      <w:r w:rsidRPr="000F3BA0">
        <w:rPr>
          <w:sz w:val="28"/>
          <w:szCs w:val="28"/>
        </w:rPr>
        <w:t xml:space="preserve"> результатов образования на ступени начального  общего образования  являются планируемые результаты освоения основной образовательной программы начального общего образования. </w:t>
      </w:r>
    </w:p>
    <w:p w:rsidR="001F1618" w:rsidRPr="000F3BA0" w:rsidRDefault="001F1618" w:rsidP="001F1618">
      <w:pPr>
        <w:autoSpaceDE w:val="0"/>
        <w:ind w:left="180" w:firstLine="360"/>
        <w:contextualSpacing/>
        <w:jc w:val="both"/>
        <w:rPr>
          <w:sz w:val="28"/>
          <w:szCs w:val="28"/>
        </w:rPr>
      </w:pPr>
      <w:r w:rsidRPr="000F3BA0">
        <w:rPr>
          <w:sz w:val="28"/>
          <w:szCs w:val="28"/>
        </w:rPr>
        <w:t xml:space="preserve">Система оценки обеспечивает  преемственность в системе непрерывного образования. Её основными </w:t>
      </w:r>
      <w:r w:rsidRPr="000F3BA0">
        <w:rPr>
          <w:b/>
          <w:sz w:val="28"/>
          <w:szCs w:val="28"/>
        </w:rPr>
        <w:t>функциями</w:t>
      </w:r>
      <w:r w:rsidRPr="000F3BA0">
        <w:rPr>
          <w:sz w:val="28"/>
          <w:szCs w:val="28"/>
        </w:rPr>
        <w:t xml:space="preserve"> являются:</w:t>
      </w:r>
    </w:p>
    <w:p w:rsidR="001F1618" w:rsidRPr="000F3BA0" w:rsidRDefault="001F1618" w:rsidP="00E93B6B">
      <w:pPr>
        <w:numPr>
          <w:ilvl w:val="0"/>
          <w:numId w:val="48"/>
        </w:numPr>
        <w:suppressAutoHyphens/>
        <w:autoSpaceDE w:val="0"/>
        <w:ind w:left="180" w:firstLine="360"/>
        <w:contextualSpacing/>
        <w:jc w:val="both"/>
        <w:rPr>
          <w:sz w:val="28"/>
          <w:szCs w:val="28"/>
        </w:rPr>
      </w:pPr>
      <w:r w:rsidRPr="000F3BA0">
        <w:rPr>
          <w:b/>
          <w:sz w:val="28"/>
          <w:szCs w:val="28"/>
        </w:rPr>
        <w:t>ориентация образовательного процесса</w:t>
      </w:r>
      <w:r w:rsidRPr="000F3BA0">
        <w:rPr>
          <w:sz w:val="28"/>
          <w:szCs w:val="28"/>
        </w:rPr>
        <w:t xml:space="preserve"> на духовно-нравственное развитие и воспитание обучающихся, достижение планируемых результатов освоения основной </w:t>
      </w:r>
      <w:r w:rsidRPr="000F3BA0">
        <w:rPr>
          <w:color w:val="000000"/>
          <w:sz w:val="28"/>
          <w:szCs w:val="28"/>
        </w:rPr>
        <w:t>образовательной программы</w:t>
      </w:r>
      <w:r w:rsidRPr="000F3BA0">
        <w:rPr>
          <w:i/>
          <w:color w:val="000000"/>
          <w:sz w:val="28"/>
          <w:szCs w:val="28"/>
        </w:rPr>
        <w:t xml:space="preserve"> </w:t>
      </w:r>
      <w:r w:rsidRPr="000F3BA0">
        <w:rPr>
          <w:color w:val="000000"/>
          <w:sz w:val="28"/>
          <w:szCs w:val="28"/>
        </w:rPr>
        <w:t>начального об</w:t>
      </w:r>
      <w:r w:rsidRPr="000F3BA0">
        <w:rPr>
          <w:sz w:val="28"/>
          <w:szCs w:val="28"/>
        </w:rPr>
        <w:t>щего образования;</w:t>
      </w:r>
    </w:p>
    <w:p w:rsidR="001F1618" w:rsidRPr="000F3BA0" w:rsidRDefault="001F1618" w:rsidP="00E93B6B">
      <w:pPr>
        <w:numPr>
          <w:ilvl w:val="0"/>
          <w:numId w:val="48"/>
        </w:numPr>
        <w:suppressAutoHyphens/>
        <w:autoSpaceDE w:val="0"/>
        <w:ind w:left="180" w:firstLine="360"/>
        <w:contextualSpacing/>
        <w:jc w:val="both"/>
        <w:rPr>
          <w:sz w:val="28"/>
          <w:szCs w:val="28"/>
        </w:rPr>
      </w:pPr>
      <w:r w:rsidRPr="000F3BA0">
        <w:rPr>
          <w:sz w:val="28"/>
          <w:szCs w:val="28"/>
        </w:rPr>
        <w:t xml:space="preserve">обеспечение эффективной </w:t>
      </w:r>
      <w:r w:rsidRPr="000F3BA0">
        <w:rPr>
          <w:b/>
          <w:sz w:val="28"/>
          <w:szCs w:val="28"/>
        </w:rPr>
        <w:t>«обратной связи»</w:t>
      </w:r>
      <w:r w:rsidRPr="000F3BA0">
        <w:rPr>
          <w:sz w:val="28"/>
          <w:szCs w:val="28"/>
        </w:rPr>
        <w:t xml:space="preserve">, позволяющей осуществлять </w:t>
      </w:r>
      <w:r w:rsidRPr="000F3BA0">
        <w:rPr>
          <w:b/>
          <w:sz w:val="28"/>
          <w:szCs w:val="28"/>
        </w:rPr>
        <w:t>регулирование (управление) системы образования</w:t>
      </w:r>
      <w:r w:rsidRPr="000F3BA0">
        <w:rPr>
          <w:sz w:val="28"/>
          <w:szCs w:val="28"/>
        </w:rPr>
        <w:t xml:space="preserve"> на основании полученной информации о достижении планируемых результатов </w:t>
      </w:r>
      <w:r w:rsidRPr="000F3BA0">
        <w:rPr>
          <w:color w:val="000000"/>
          <w:sz w:val="28"/>
          <w:szCs w:val="28"/>
        </w:rPr>
        <w:t>освоения основной образовательной программы</w:t>
      </w:r>
      <w:r w:rsidRPr="000F3BA0">
        <w:rPr>
          <w:i/>
          <w:color w:val="FF0000"/>
          <w:sz w:val="28"/>
          <w:szCs w:val="28"/>
        </w:rPr>
        <w:t xml:space="preserve"> </w:t>
      </w:r>
      <w:r w:rsidRPr="000F3BA0">
        <w:rPr>
          <w:sz w:val="28"/>
          <w:szCs w:val="28"/>
        </w:rPr>
        <w:t>начального общего образования в рамках сферы своей ответственности.</w:t>
      </w:r>
    </w:p>
    <w:p w:rsidR="001F1618" w:rsidRPr="000F3BA0" w:rsidRDefault="001F1618" w:rsidP="001F1618">
      <w:pPr>
        <w:pStyle w:val="a9"/>
        <w:tabs>
          <w:tab w:val="clear" w:pos="4677"/>
          <w:tab w:val="clear" w:pos="9355"/>
          <w:tab w:val="left" w:pos="709"/>
        </w:tabs>
        <w:ind w:left="180" w:firstLine="360"/>
        <w:contextualSpacing/>
        <w:jc w:val="both"/>
        <w:rPr>
          <w:rFonts w:ascii="Times New Roman" w:hAnsi="Times New Roman"/>
          <w:sz w:val="28"/>
          <w:szCs w:val="28"/>
        </w:rPr>
      </w:pPr>
      <w:r w:rsidRPr="000F3BA0">
        <w:rPr>
          <w:rFonts w:ascii="Times New Roman" w:hAnsi="Times New Roman"/>
          <w:sz w:val="28"/>
          <w:szCs w:val="28"/>
        </w:rPr>
        <w:t xml:space="preserve">Система оценки достижения планируемых результатов включает в себя две согласованные между собой системы оценок: </w:t>
      </w:r>
    </w:p>
    <w:p w:rsidR="001F1618" w:rsidRPr="000F3BA0" w:rsidRDefault="001F1618" w:rsidP="00E93B6B">
      <w:pPr>
        <w:pStyle w:val="a9"/>
        <w:numPr>
          <w:ilvl w:val="0"/>
          <w:numId w:val="38"/>
        </w:numPr>
        <w:tabs>
          <w:tab w:val="clear" w:pos="4677"/>
          <w:tab w:val="clear" w:pos="9355"/>
          <w:tab w:val="left" w:pos="360"/>
          <w:tab w:val="left" w:pos="709"/>
        </w:tabs>
        <w:suppressAutoHyphens/>
        <w:ind w:left="180" w:firstLine="360"/>
        <w:contextualSpacing/>
        <w:jc w:val="both"/>
        <w:rPr>
          <w:rFonts w:ascii="Times New Roman" w:hAnsi="Times New Roman"/>
          <w:sz w:val="28"/>
          <w:szCs w:val="28"/>
        </w:rPr>
      </w:pPr>
      <w:r w:rsidRPr="000F3BA0">
        <w:rPr>
          <w:rFonts w:ascii="Times New Roman" w:hAnsi="Times New Roman"/>
          <w:b/>
          <w:sz w:val="28"/>
          <w:szCs w:val="28"/>
        </w:rPr>
        <w:t>внешнюю</w:t>
      </w:r>
      <w:r w:rsidRPr="000F3BA0">
        <w:rPr>
          <w:rFonts w:ascii="Times New Roman" w:hAnsi="Times New Roman"/>
          <w:i/>
          <w:sz w:val="28"/>
          <w:szCs w:val="28"/>
        </w:rPr>
        <w:t xml:space="preserve"> </w:t>
      </w:r>
      <w:r w:rsidRPr="000F3BA0">
        <w:rPr>
          <w:rFonts w:ascii="Times New Roman" w:hAnsi="Times New Roman"/>
          <w:b/>
          <w:sz w:val="28"/>
          <w:szCs w:val="28"/>
        </w:rPr>
        <w:t>оценку</w:t>
      </w:r>
      <w:r w:rsidRPr="000F3BA0">
        <w:rPr>
          <w:rFonts w:ascii="Times New Roman" w:hAnsi="Times New Roman"/>
          <w:i/>
          <w:sz w:val="28"/>
          <w:szCs w:val="28"/>
        </w:rPr>
        <w:t xml:space="preserve"> </w:t>
      </w:r>
      <w:r w:rsidRPr="000F3BA0">
        <w:rPr>
          <w:rFonts w:ascii="Times New Roman" w:hAnsi="Times New Roman"/>
          <w:sz w:val="28"/>
          <w:szCs w:val="28"/>
        </w:rPr>
        <w:t>(или оценку, осуществляемую внешними по отношению к школе службами), которая задает общее понимание того, что подлежит оценке; как – в каких форматах, с помощью каких заданий – наиболее целесообразно вести оценку; какие ответы следует (или допустимо) считать верными;</w:t>
      </w:r>
    </w:p>
    <w:p w:rsidR="001F1618" w:rsidRPr="000F3BA0" w:rsidRDefault="001F1618" w:rsidP="00E93B6B">
      <w:pPr>
        <w:pStyle w:val="a9"/>
        <w:numPr>
          <w:ilvl w:val="0"/>
          <w:numId w:val="38"/>
        </w:numPr>
        <w:tabs>
          <w:tab w:val="clear" w:pos="4677"/>
          <w:tab w:val="clear" w:pos="9355"/>
          <w:tab w:val="left" w:pos="360"/>
          <w:tab w:val="left" w:pos="709"/>
        </w:tabs>
        <w:suppressAutoHyphens/>
        <w:ind w:left="180" w:firstLine="360"/>
        <w:contextualSpacing/>
        <w:jc w:val="both"/>
        <w:rPr>
          <w:rFonts w:ascii="Times New Roman" w:hAnsi="Times New Roman"/>
          <w:sz w:val="28"/>
          <w:szCs w:val="28"/>
        </w:rPr>
      </w:pPr>
      <w:r w:rsidRPr="000F3BA0">
        <w:rPr>
          <w:rFonts w:ascii="Times New Roman" w:hAnsi="Times New Roman"/>
          <w:b/>
          <w:sz w:val="28"/>
          <w:szCs w:val="28"/>
        </w:rPr>
        <w:t>внутреннюю оценку</w:t>
      </w:r>
      <w:r w:rsidRPr="000F3BA0">
        <w:rPr>
          <w:rFonts w:ascii="Times New Roman" w:hAnsi="Times New Roman"/>
          <w:sz w:val="28"/>
          <w:szCs w:val="28"/>
        </w:rPr>
        <w:t xml:space="preserve"> (или оценку, осуществляемую самой школой – обучающимися, педагогами, администрацией), которая строится на основе планируемых результатов </w:t>
      </w:r>
      <w:r w:rsidRPr="000F3BA0">
        <w:rPr>
          <w:rFonts w:ascii="Times New Roman" w:hAnsi="Times New Roman"/>
          <w:color w:val="000000"/>
          <w:sz w:val="28"/>
          <w:szCs w:val="28"/>
        </w:rPr>
        <w:t>освоения основной образовательной программы</w:t>
      </w:r>
      <w:r w:rsidRPr="000F3BA0">
        <w:rPr>
          <w:rFonts w:ascii="Times New Roman" w:hAnsi="Times New Roman"/>
          <w:i/>
          <w:color w:val="000000"/>
          <w:sz w:val="28"/>
          <w:szCs w:val="28"/>
        </w:rPr>
        <w:t xml:space="preserve"> </w:t>
      </w:r>
      <w:r w:rsidRPr="000F3BA0">
        <w:rPr>
          <w:rFonts w:ascii="Times New Roman" w:hAnsi="Times New Roman"/>
          <w:color w:val="000000"/>
          <w:sz w:val="28"/>
          <w:szCs w:val="28"/>
        </w:rPr>
        <w:t>начального об</w:t>
      </w:r>
      <w:r w:rsidRPr="000F3BA0">
        <w:rPr>
          <w:rFonts w:ascii="Times New Roman" w:hAnsi="Times New Roman"/>
          <w:sz w:val="28"/>
          <w:szCs w:val="28"/>
        </w:rPr>
        <w:t>щего образования.</w:t>
      </w:r>
    </w:p>
    <w:p w:rsidR="001F1618" w:rsidRPr="000F3BA0" w:rsidRDefault="001F1618" w:rsidP="001F1618">
      <w:pPr>
        <w:pStyle w:val="a9"/>
        <w:tabs>
          <w:tab w:val="clear" w:pos="4677"/>
          <w:tab w:val="clear" w:pos="9355"/>
          <w:tab w:val="left" w:pos="709"/>
        </w:tabs>
        <w:ind w:left="180" w:firstLine="360"/>
        <w:contextualSpacing/>
        <w:jc w:val="both"/>
        <w:rPr>
          <w:rFonts w:ascii="Times New Roman" w:hAnsi="Times New Roman"/>
          <w:sz w:val="28"/>
          <w:szCs w:val="28"/>
        </w:rPr>
      </w:pPr>
      <w:r w:rsidRPr="000F3BA0">
        <w:rPr>
          <w:rFonts w:ascii="Times New Roman" w:hAnsi="Times New Roman"/>
          <w:sz w:val="28"/>
          <w:szCs w:val="28"/>
        </w:rPr>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 </w:t>
      </w:r>
    </w:p>
    <w:p w:rsidR="001F1618" w:rsidRPr="000F3BA0" w:rsidRDefault="001F1618" w:rsidP="001F1618">
      <w:pPr>
        <w:pStyle w:val="a9"/>
        <w:tabs>
          <w:tab w:val="clear" w:pos="4677"/>
          <w:tab w:val="clear" w:pos="9355"/>
          <w:tab w:val="left" w:pos="709"/>
        </w:tabs>
        <w:ind w:left="180" w:firstLine="360"/>
        <w:contextualSpacing/>
        <w:jc w:val="both"/>
        <w:rPr>
          <w:rFonts w:ascii="Times New Roman" w:hAnsi="Times New Roman"/>
          <w:sz w:val="28"/>
          <w:szCs w:val="28"/>
        </w:rPr>
      </w:pPr>
      <w:r w:rsidRPr="000F3BA0">
        <w:rPr>
          <w:rFonts w:ascii="Times New Roman" w:hAnsi="Times New Roman"/>
          <w:sz w:val="28"/>
          <w:szCs w:val="28"/>
        </w:rPr>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1F1618" w:rsidRPr="000F3BA0" w:rsidRDefault="001F1618" w:rsidP="001F1618">
      <w:pPr>
        <w:pStyle w:val="a9"/>
        <w:tabs>
          <w:tab w:val="clear" w:pos="4677"/>
          <w:tab w:val="clear" w:pos="9355"/>
          <w:tab w:val="left" w:pos="709"/>
        </w:tabs>
        <w:ind w:left="180" w:firstLine="360"/>
        <w:contextualSpacing/>
        <w:jc w:val="both"/>
        <w:rPr>
          <w:rFonts w:ascii="Times New Roman" w:hAnsi="Times New Roman"/>
          <w:sz w:val="28"/>
          <w:szCs w:val="28"/>
        </w:rPr>
      </w:pPr>
      <w:r w:rsidRPr="000F3BA0">
        <w:rPr>
          <w:rFonts w:ascii="Times New Roman" w:hAnsi="Times New Roman"/>
          <w:sz w:val="28"/>
          <w:szCs w:val="28"/>
        </w:rPr>
        <w:t xml:space="preserve">Оценка как средство обеспечения качества образования предполагает вовлеченность в оценочную деятельность не только педагогов, </w:t>
      </w:r>
      <w:r w:rsidRPr="000F3BA0">
        <w:rPr>
          <w:rFonts w:ascii="Times New Roman" w:hAnsi="Times New Roman"/>
          <w:b/>
          <w:sz w:val="28"/>
          <w:szCs w:val="28"/>
        </w:rPr>
        <w:t>но и самих учащихся.</w:t>
      </w:r>
      <w:r w:rsidRPr="000F3BA0">
        <w:rPr>
          <w:rFonts w:ascii="Times New Roman" w:hAnsi="Times New Roman"/>
          <w:sz w:val="28"/>
          <w:szCs w:val="28"/>
        </w:rPr>
        <w:t xml:space="preserve"> Оценка на единой критериальной основе, обеспечивает:</w:t>
      </w:r>
    </w:p>
    <w:p w:rsidR="001F1618" w:rsidRPr="000F3BA0" w:rsidRDefault="001F1618" w:rsidP="00E93B6B">
      <w:pPr>
        <w:pStyle w:val="a9"/>
        <w:numPr>
          <w:ilvl w:val="0"/>
          <w:numId w:val="50"/>
        </w:numPr>
        <w:tabs>
          <w:tab w:val="clear" w:pos="4677"/>
          <w:tab w:val="clear" w:pos="9355"/>
          <w:tab w:val="left" w:pos="709"/>
        </w:tabs>
        <w:suppressAutoHyphens/>
        <w:ind w:left="180" w:firstLine="360"/>
        <w:contextualSpacing/>
        <w:jc w:val="both"/>
        <w:rPr>
          <w:rFonts w:ascii="Times New Roman" w:hAnsi="Times New Roman"/>
          <w:sz w:val="28"/>
          <w:szCs w:val="28"/>
        </w:rPr>
      </w:pPr>
      <w:r w:rsidRPr="000F3BA0">
        <w:rPr>
          <w:rFonts w:ascii="Times New Roman" w:hAnsi="Times New Roman"/>
          <w:sz w:val="28"/>
          <w:szCs w:val="28"/>
        </w:rPr>
        <w:t>формирование навыков рефлексии, самоанализа, самоконтроля, само- и взаимооценки;</w:t>
      </w:r>
    </w:p>
    <w:p w:rsidR="001F1618" w:rsidRPr="000F3BA0" w:rsidRDefault="001F1618" w:rsidP="00E93B6B">
      <w:pPr>
        <w:pStyle w:val="a9"/>
        <w:numPr>
          <w:ilvl w:val="0"/>
          <w:numId w:val="50"/>
        </w:numPr>
        <w:tabs>
          <w:tab w:val="clear" w:pos="4677"/>
          <w:tab w:val="clear" w:pos="9355"/>
          <w:tab w:val="left" w:pos="709"/>
        </w:tabs>
        <w:suppressAutoHyphens/>
        <w:ind w:left="180" w:firstLine="360"/>
        <w:contextualSpacing/>
        <w:jc w:val="both"/>
        <w:rPr>
          <w:rFonts w:ascii="Times New Roman" w:hAnsi="Times New Roman"/>
          <w:sz w:val="28"/>
          <w:szCs w:val="28"/>
        </w:rPr>
      </w:pPr>
      <w:r w:rsidRPr="000F3BA0">
        <w:rPr>
          <w:rFonts w:ascii="Times New Roman" w:hAnsi="Times New Roman"/>
          <w:sz w:val="28"/>
          <w:szCs w:val="28"/>
        </w:rPr>
        <w:lastRenderedPageBreak/>
        <w:t>дает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w:t>
      </w:r>
    </w:p>
    <w:p w:rsidR="001F1618" w:rsidRPr="000F3BA0" w:rsidRDefault="001F1618" w:rsidP="00E93B6B">
      <w:pPr>
        <w:pStyle w:val="a9"/>
        <w:numPr>
          <w:ilvl w:val="0"/>
          <w:numId w:val="50"/>
        </w:numPr>
        <w:tabs>
          <w:tab w:val="clear" w:pos="4677"/>
          <w:tab w:val="clear" w:pos="9355"/>
          <w:tab w:val="left" w:pos="709"/>
        </w:tabs>
        <w:suppressAutoHyphens/>
        <w:ind w:left="180" w:firstLine="360"/>
        <w:contextualSpacing/>
        <w:jc w:val="both"/>
        <w:rPr>
          <w:rFonts w:ascii="Times New Roman" w:hAnsi="Times New Roman"/>
          <w:sz w:val="28"/>
          <w:szCs w:val="28"/>
        </w:rPr>
      </w:pPr>
      <w:r w:rsidRPr="000F3BA0">
        <w:rPr>
          <w:rFonts w:ascii="Times New Roman" w:hAnsi="Times New Roman"/>
          <w:sz w:val="28"/>
          <w:szCs w:val="28"/>
        </w:rPr>
        <w:t xml:space="preserve">развитию готовности к самостоятельным поступкам и действиям, принятию ответственности за их результаты. </w:t>
      </w:r>
    </w:p>
    <w:p w:rsidR="001F1618" w:rsidRPr="000F3BA0" w:rsidRDefault="001F1618" w:rsidP="001F1618">
      <w:pPr>
        <w:pStyle w:val="a9"/>
        <w:tabs>
          <w:tab w:val="clear" w:pos="4677"/>
          <w:tab w:val="clear" w:pos="9355"/>
          <w:tab w:val="left" w:pos="709"/>
        </w:tabs>
        <w:ind w:left="180" w:firstLine="360"/>
        <w:contextualSpacing/>
        <w:jc w:val="both"/>
        <w:rPr>
          <w:rFonts w:ascii="Times New Roman" w:hAnsi="Times New Roman"/>
          <w:sz w:val="28"/>
          <w:szCs w:val="28"/>
        </w:rPr>
      </w:pPr>
      <w:r w:rsidRPr="000F3BA0">
        <w:rPr>
          <w:rFonts w:ascii="Times New Roman" w:hAnsi="Times New Roman"/>
          <w:sz w:val="28"/>
          <w:szCs w:val="28"/>
        </w:rPr>
        <w:t>С этой точки зрения особенностью системы оценки является ее «естественная  встроенность» в образовательный процесс.</w:t>
      </w:r>
    </w:p>
    <w:p w:rsidR="001F1618" w:rsidRPr="000F3BA0" w:rsidRDefault="001F1618" w:rsidP="001F1618">
      <w:pPr>
        <w:autoSpaceDE w:val="0"/>
        <w:ind w:left="180" w:firstLine="360"/>
        <w:contextualSpacing/>
        <w:jc w:val="both"/>
        <w:rPr>
          <w:sz w:val="28"/>
          <w:szCs w:val="28"/>
        </w:rPr>
      </w:pPr>
      <w:r w:rsidRPr="000F3BA0">
        <w:rPr>
          <w:sz w:val="28"/>
          <w:szCs w:val="28"/>
        </w:rPr>
        <w:t xml:space="preserve"> Все направления оценочной деятельности реализуются посредством изучения образовательных результатов, демонстрируемых обучающимися. </w:t>
      </w:r>
    </w:p>
    <w:p w:rsidR="001F1618" w:rsidRPr="000F3BA0" w:rsidRDefault="001F1618" w:rsidP="001F1618">
      <w:pPr>
        <w:ind w:left="180" w:firstLine="360"/>
        <w:contextualSpacing/>
        <w:jc w:val="both"/>
        <w:rPr>
          <w:bCs/>
          <w:sz w:val="28"/>
          <w:szCs w:val="28"/>
        </w:rPr>
      </w:pPr>
      <w:r w:rsidRPr="000F3BA0">
        <w:rPr>
          <w:sz w:val="28"/>
          <w:szCs w:val="28"/>
        </w:rPr>
        <w:t xml:space="preserve">При оценке обучающихся применяется </w:t>
      </w:r>
      <w:r w:rsidRPr="000F3BA0">
        <w:rPr>
          <w:bCs/>
          <w:i/>
          <w:sz w:val="28"/>
          <w:szCs w:val="28"/>
        </w:rPr>
        <w:t xml:space="preserve">уровневый подход </w:t>
      </w:r>
      <w:r w:rsidRPr="000F3BA0">
        <w:rPr>
          <w:bCs/>
          <w:sz w:val="28"/>
          <w:szCs w:val="28"/>
        </w:rPr>
        <w:t>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или ею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1F1618" w:rsidRPr="003D7656" w:rsidRDefault="001F1618" w:rsidP="003D7656">
      <w:pPr>
        <w:autoSpaceDE w:val="0"/>
        <w:ind w:left="180" w:firstLine="360"/>
        <w:contextualSpacing/>
        <w:jc w:val="both"/>
        <w:rPr>
          <w:sz w:val="28"/>
          <w:szCs w:val="28"/>
        </w:rPr>
      </w:pPr>
      <w:r w:rsidRPr="000F3BA0">
        <w:rPr>
          <w:sz w:val="28"/>
          <w:szCs w:val="28"/>
        </w:rPr>
        <w:t>Система оценки достижения планируемых результатов</w:t>
      </w:r>
      <w:r w:rsidRPr="000F3BA0">
        <w:rPr>
          <w:color w:val="000000"/>
          <w:sz w:val="28"/>
          <w:szCs w:val="28"/>
        </w:rPr>
        <w:t xml:space="preserve"> освоения основной образовательной программы</w:t>
      </w:r>
      <w:r w:rsidRPr="000F3BA0">
        <w:rPr>
          <w:i/>
          <w:color w:val="000000"/>
          <w:sz w:val="28"/>
          <w:szCs w:val="28"/>
        </w:rPr>
        <w:t xml:space="preserve"> </w:t>
      </w:r>
      <w:r w:rsidRPr="000F3BA0">
        <w:rPr>
          <w:color w:val="000000"/>
          <w:sz w:val="28"/>
          <w:szCs w:val="28"/>
        </w:rPr>
        <w:t>начального об</w:t>
      </w:r>
      <w:r w:rsidRPr="000F3BA0">
        <w:rPr>
          <w:sz w:val="28"/>
          <w:szCs w:val="28"/>
        </w:rPr>
        <w:t xml:space="preserve">щего образования предполагает </w:t>
      </w:r>
      <w:r w:rsidRPr="000F3BA0">
        <w:rPr>
          <w:b/>
          <w:i/>
          <w:sz w:val="28"/>
          <w:szCs w:val="28"/>
        </w:rPr>
        <w:t>комплексный подход к оценке</w:t>
      </w:r>
      <w:r w:rsidR="003D7656">
        <w:rPr>
          <w:b/>
          <w:i/>
          <w:sz w:val="28"/>
          <w:szCs w:val="28"/>
        </w:rPr>
        <w:t xml:space="preserve"> </w:t>
      </w:r>
      <w:r w:rsidRPr="000F3BA0">
        <w:rPr>
          <w:b/>
          <w:i/>
          <w:sz w:val="28"/>
          <w:szCs w:val="28"/>
        </w:rPr>
        <w:t xml:space="preserve"> результатов</w:t>
      </w:r>
      <w:r w:rsidRPr="000F3BA0">
        <w:rPr>
          <w:b/>
          <w:sz w:val="28"/>
          <w:szCs w:val="28"/>
        </w:rPr>
        <w:t xml:space="preserve"> </w:t>
      </w:r>
      <w:r w:rsidRPr="000F3BA0">
        <w:rPr>
          <w:sz w:val="28"/>
          <w:szCs w:val="28"/>
        </w:rPr>
        <w:t>образования, позволяющий вести оценку достижения обучающимися</w:t>
      </w:r>
      <w:r w:rsidRPr="000F3BA0">
        <w:rPr>
          <w:color w:val="FF0000"/>
          <w:sz w:val="28"/>
          <w:szCs w:val="28"/>
        </w:rPr>
        <w:t xml:space="preserve"> </w:t>
      </w:r>
      <w:r w:rsidRPr="000F3BA0">
        <w:rPr>
          <w:sz w:val="28"/>
          <w:szCs w:val="28"/>
        </w:rPr>
        <w:t xml:space="preserve">всех трёх групп результатов образования: </w:t>
      </w:r>
      <w:r w:rsidRPr="000F3BA0">
        <w:rPr>
          <w:b/>
          <w:i/>
          <w:sz w:val="28"/>
          <w:szCs w:val="28"/>
        </w:rPr>
        <w:t>личностных, метапредметных и предметных</w:t>
      </w:r>
      <w:r w:rsidRPr="000F3BA0">
        <w:rPr>
          <w:sz w:val="28"/>
          <w:szCs w:val="28"/>
        </w:rPr>
        <w:t>.</w:t>
      </w:r>
    </w:p>
    <w:p w:rsidR="001F1618" w:rsidRPr="000F3BA0" w:rsidRDefault="001F1618" w:rsidP="003D7656">
      <w:pPr>
        <w:autoSpaceDE w:val="0"/>
        <w:ind w:left="180" w:firstLine="360"/>
        <w:contextualSpacing/>
        <w:jc w:val="center"/>
        <w:rPr>
          <w:b/>
          <w:sz w:val="28"/>
          <w:szCs w:val="28"/>
        </w:rPr>
      </w:pPr>
      <w:r w:rsidRPr="000F3BA0">
        <w:rPr>
          <w:b/>
          <w:sz w:val="28"/>
          <w:szCs w:val="28"/>
          <w:lang w:val="en-US"/>
        </w:rPr>
        <w:t>II</w:t>
      </w:r>
      <w:r w:rsidRPr="000F3BA0">
        <w:rPr>
          <w:b/>
          <w:sz w:val="28"/>
          <w:szCs w:val="28"/>
        </w:rPr>
        <w:t>.  Оценка личностных результатов</w:t>
      </w:r>
    </w:p>
    <w:p w:rsidR="001F1618" w:rsidRPr="000F3BA0" w:rsidRDefault="001F1618" w:rsidP="001F1618">
      <w:pPr>
        <w:autoSpaceDE w:val="0"/>
        <w:ind w:left="180" w:firstLine="360"/>
        <w:contextualSpacing/>
        <w:jc w:val="both"/>
        <w:rPr>
          <w:sz w:val="28"/>
          <w:szCs w:val="28"/>
        </w:rPr>
      </w:pPr>
      <w:r w:rsidRPr="000F3BA0">
        <w:rPr>
          <w:b/>
          <w:sz w:val="28"/>
          <w:szCs w:val="28"/>
        </w:rPr>
        <w:t>Оценка личностных результатов</w:t>
      </w:r>
      <w:r w:rsidRPr="000F3BA0">
        <w:rPr>
          <w:b/>
          <w:smallCaps/>
          <w:sz w:val="28"/>
          <w:szCs w:val="28"/>
        </w:rPr>
        <w:t xml:space="preserve"> </w:t>
      </w:r>
      <w:r w:rsidRPr="000F3BA0">
        <w:rPr>
          <w:bCs/>
          <w:sz w:val="28"/>
          <w:szCs w:val="28"/>
        </w:rPr>
        <w:t xml:space="preserve">представляет собой оценку достижения обучающимся </w:t>
      </w:r>
      <w:r w:rsidRPr="000F3BA0">
        <w:rPr>
          <w:sz w:val="28"/>
          <w:szCs w:val="28"/>
        </w:rPr>
        <w:t>планируемых результатов в их личностном развитии.</w:t>
      </w:r>
    </w:p>
    <w:p w:rsidR="001F1618" w:rsidRPr="000F3BA0" w:rsidRDefault="001F1618" w:rsidP="001F1618">
      <w:pPr>
        <w:autoSpaceDE w:val="0"/>
        <w:ind w:left="180" w:firstLine="360"/>
        <w:contextualSpacing/>
        <w:jc w:val="both"/>
        <w:rPr>
          <w:sz w:val="28"/>
          <w:szCs w:val="28"/>
        </w:rPr>
      </w:pPr>
      <w:r w:rsidRPr="000F3BA0">
        <w:rPr>
          <w:sz w:val="28"/>
          <w:szCs w:val="28"/>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1F1618" w:rsidRPr="000F3BA0" w:rsidRDefault="001F1618" w:rsidP="001F1618">
      <w:pPr>
        <w:autoSpaceDE w:val="0"/>
        <w:ind w:left="180" w:firstLine="360"/>
        <w:contextualSpacing/>
        <w:jc w:val="both"/>
        <w:rPr>
          <w:bCs/>
          <w:iCs/>
          <w:sz w:val="28"/>
          <w:szCs w:val="28"/>
        </w:rPr>
      </w:pPr>
      <w:r w:rsidRPr="000F3BA0">
        <w:rPr>
          <w:bCs/>
          <w:iCs/>
          <w:sz w:val="28"/>
          <w:szCs w:val="28"/>
        </w:rPr>
        <w:t xml:space="preserve">Основным </w:t>
      </w:r>
      <w:r w:rsidRPr="000F3BA0">
        <w:rPr>
          <w:b/>
          <w:bCs/>
          <w:iCs/>
          <w:sz w:val="28"/>
          <w:szCs w:val="28"/>
        </w:rPr>
        <w:t>объектом оценки личностных результатов</w:t>
      </w:r>
      <w:r w:rsidRPr="000F3BA0">
        <w:rPr>
          <w:bCs/>
          <w:iCs/>
          <w:sz w:val="28"/>
          <w:szCs w:val="28"/>
        </w:rPr>
        <w:t xml:space="preserve"> служит сформированность </w:t>
      </w:r>
      <w:r w:rsidRPr="000F3BA0">
        <w:rPr>
          <w:sz w:val="28"/>
          <w:szCs w:val="28"/>
        </w:rPr>
        <w:t>универсальных учебных</w:t>
      </w:r>
      <w:r w:rsidRPr="000F3BA0">
        <w:rPr>
          <w:color w:val="FF0000"/>
          <w:sz w:val="28"/>
          <w:szCs w:val="28"/>
        </w:rPr>
        <w:t xml:space="preserve"> </w:t>
      </w:r>
      <w:r w:rsidRPr="000F3BA0">
        <w:rPr>
          <w:sz w:val="28"/>
          <w:szCs w:val="28"/>
        </w:rPr>
        <w:t>действий, включаемых в следующие три основные</w:t>
      </w:r>
      <w:r w:rsidRPr="000F3BA0">
        <w:rPr>
          <w:bCs/>
          <w:iCs/>
          <w:sz w:val="28"/>
          <w:szCs w:val="28"/>
        </w:rPr>
        <w:t xml:space="preserve"> блока:</w:t>
      </w:r>
    </w:p>
    <w:p w:rsidR="001F1618" w:rsidRPr="000F3BA0" w:rsidRDefault="001F1618" w:rsidP="00E93B6B">
      <w:pPr>
        <w:numPr>
          <w:ilvl w:val="0"/>
          <w:numId w:val="44"/>
        </w:numPr>
        <w:suppressAutoHyphens/>
        <w:autoSpaceDE w:val="0"/>
        <w:ind w:left="180" w:firstLine="360"/>
        <w:contextualSpacing/>
        <w:jc w:val="both"/>
        <w:rPr>
          <w:sz w:val="28"/>
          <w:szCs w:val="28"/>
        </w:rPr>
      </w:pPr>
      <w:r w:rsidRPr="000F3BA0">
        <w:rPr>
          <w:i/>
          <w:sz w:val="28"/>
          <w:szCs w:val="28"/>
        </w:rPr>
        <w:t>самоопределение</w:t>
      </w:r>
      <w:r w:rsidRPr="000F3BA0">
        <w:rPr>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1618" w:rsidRPr="000F3BA0" w:rsidRDefault="001F1618" w:rsidP="00E93B6B">
      <w:pPr>
        <w:numPr>
          <w:ilvl w:val="0"/>
          <w:numId w:val="44"/>
        </w:numPr>
        <w:suppressAutoHyphens/>
        <w:autoSpaceDE w:val="0"/>
        <w:ind w:left="180" w:firstLine="360"/>
        <w:contextualSpacing/>
        <w:jc w:val="both"/>
        <w:rPr>
          <w:sz w:val="28"/>
          <w:szCs w:val="28"/>
        </w:rPr>
      </w:pPr>
      <w:r w:rsidRPr="000F3BA0">
        <w:rPr>
          <w:i/>
          <w:sz w:val="28"/>
          <w:szCs w:val="28"/>
        </w:rPr>
        <w:t>смыслоообразование –</w:t>
      </w:r>
      <w:r w:rsidRPr="000F3BA0">
        <w:rPr>
          <w:sz w:val="28"/>
          <w:szCs w:val="28"/>
        </w:rPr>
        <w:t xml:space="preserve"> поиск и установление личностного смысла </w:t>
      </w:r>
      <w:r w:rsidRPr="000F3BA0">
        <w:rPr>
          <w:sz w:val="28"/>
          <w:szCs w:val="28"/>
        </w:rPr>
        <w:br/>
        <w:t xml:space="preserve">(т.е. «значения для себя») учения обучающимися на основе устойчивой системы учебно-познавательных и социальных мотивов; понимания границ того, «что я знаю» и своего «незнания» и стремления к преодолению этого «разрыва»; </w:t>
      </w:r>
    </w:p>
    <w:p w:rsidR="001F1618" w:rsidRPr="000F3BA0" w:rsidRDefault="001F1618" w:rsidP="00E93B6B">
      <w:pPr>
        <w:numPr>
          <w:ilvl w:val="0"/>
          <w:numId w:val="44"/>
        </w:numPr>
        <w:suppressAutoHyphens/>
        <w:autoSpaceDE w:val="0"/>
        <w:ind w:left="180" w:firstLine="360"/>
        <w:contextualSpacing/>
        <w:jc w:val="both"/>
        <w:rPr>
          <w:sz w:val="28"/>
          <w:szCs w:val="28"/>
        </w:rPr>
      </w:pPr>
      <w:r w:rsidRPr="000F3BA0">
        <w:rPr>
          <w:i/>
          <w:sz w:val="28"/>
          <w:szCs w:val="28"/>
        </w:rPr>
        <w:t>морально-этическая ориентация</w:t>
      </w:r>
      <w:r w:rsidRPr="000F3BA0">
        <w:rPr>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w:t>
      </w:r>
      <w:r w:rsidRPr="000F3BA0">
        <w:rPr>
          <w:sz w:val="28"/>
          <w:szCs w:val="28"/>
        </w:rPr>
        <w:lastRenderedPageBreak/>
        <w:t>моральной децентрации – учету позиций, мотивов и интересов участников моральной дилеммы при разрешении моральной дилеммы; развитие этических чувств – стыда, вины, совести, как регуляторов морального поведения.</w:t>
      </w:r>
    </w:p>
    <w:p w:rsidR="001F1618" w:rsidRPr="000F3BA0" w:rsidRDefault="001F1618" w:rsidP="001F1618">
      <w:pPr>
        <w:autoSpaceDE w:val="0"/>
        <w:ind w:left="180" w:firstLine="360"/>
        <w:contextualSpacing/>
        <w:jc w:val="both"/>
        <w:rPr>
          <w:bCs/>
          <w:iCs/>
          <w:sz w:val="28"/>
          <w:szCs w:val="28"/>
        </w:rPr>
      </w:pPr>
      <w:r w:rsidRPr="000F3BA0">
        <w:rPr>
          <w:sz w:val="28"/>
          <w:szCs w:val="28"/>
        </w:rPr>
        <w:t xml:space="preserve">Основное </w:t>
      </w:r>
      <w:r w:rsidRPr="000F3BA0">
        <w:rPr>
          <w:b/>
          <w:sz w:val="28"/>
          <w:szCs w:val="28"/>
        </w:rPr>
        <w:t>содержание</w:t>
      </w:r>
      <w:r w:rsidRPr="000F3BA0">
        <w:rPr>
          <w:b/>
          <w:i/>
          <w:sz w:val="28"/>
          <w:szCs w:val="28"/>
        </w:rPr>
        <w:t xml:space="preserve"> </w:t>
      </w:r>
      <w:r w:rsidRPr="000F3BA0">
        <w:rPr>
          <w:b/>
          <w:bCs/>
          <w:iCs/>
          <w:sz w:val="28"/>
          <w:szCs w:val="28"/>
        </w:rPr>
        <w:t>оценки личностных результатов</w:t>
      </w:r>
      <w:r w:rsidRPr="000F3BA0">
        <w:rPr>
          <w:bCs/>
          <w:iCs/>
          <w:sz w:val="28"/>
          <w:szCs w:val="28"/>
        </w:rPr>
        <w:t xml:space="preserve"> на ступени начального общего образования строится вокруг оценки:</w:t>
      </w:r>
    </w:p>
    <w:p w:rsidR="001F1618" w:rsidRPr="000F3BA0" w:rsidRDefault="001F1618" w:rsidP="00E93B6B">
      <w:pPr>
        <w:numPr>
          <w:ilvl w:val="0"/>
          <w:numId w:val="45"/>
        </w:numPr>
        <w:suppressAutoHyphens/>
        <w:autoSpaceDE w:val="0"/>
        <w:ind w:left="180" w:firstLine="360"/>
        <w:contextualSpacing/>
        <w:jc w:val="both"/>
        <w:rPr>
          <w:sz w:val="28"/>
          <w:szCs w:val="28"/>
        </w:rPr>
      </w:pPr>
      <w:r w:rsidRPr="000F3BA0">
        <w:rPr>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характере учебного сотрудничества с учителем и одноклассниками, – и ориентации на образец поведения «хорошего ученика» как пример для подражания;</w:t>
      </w:r>
    </w:p>
    <w:p w:rsidR="001F1618" w:rsidRPr="000F3BA0" w:rsidRDefault="001F1618" w:rsidP="00E93B6B">
      <w:pPr>
        <w:numPr>
          <w:ilvl w:val="0"/>
          <w:numId w:val="45"/>
        </w:numPr>
        <w:suppressAutoHyphens/>
        <w:autoSpaceDE w:val="0"/>
        <w:ind w:left="180" w:firstLine="360"/>
        <w:contextualSpacing/>
        <w:jc w:val="both"/>
        <w:rPr>
          <w:sz w:val="28"/>
          <w:szCs w:val="28"/>
        </w:rPr>
      </w:pPr>
      <w:r w:rsidRPr="000F3BA0">
        <w:rPr>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сопереживания чувствам других людей;</w:t>
      </w:r>
    </w:p>
    <w:p w:rsidR="001F1618" w:rsidRPr="000F3BA0" w:rsidRDefault="001F1618" w:rsidP="00E93B6B">
      <w:pPr>
        <w:numPr>
          <w:ilvl w:val="0"/>
          <w:numId w:val="45"/>
        </w:numPr>
        <w:suppressAutoHyphens/>
        <w:autoSpaceDE w:val="0"/>
        <w:ind w:left="180" w:firstLine="360"/>
        <w:contextualSpacing/>
        <w:jc w:val="both"/>
        <w:rPr>
          <w:sz w:val="28"/>
          <w:szCs w:val="28"/>
        </w:rPr>
      </w:pPr>
      <w:r w:rsidRPr="000F3BA0">
        <w:rPr>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F1618" w:rsidRPr="000F3BA0" w:rsidRDefault="001F1618" w:rsidP="00E93B6B">
      <w:pPr>
        <w:numPr>
          <w:ilvl w:val="0"/>
          <w:numId w:val="45"/>
        </w:numPr>
        <w:suppressAutoHyphens/>
        <w:autoSpaceDE w:val="0"/>
        <w:ind w:left="180" w:firstLine="360"/>
        <w:contextualSpacing/>
        <w:jc w:val="both"/>
        <w:rPr>
          <w:sz w:val="28"/>
          <w:szCs w:val="28"/>
        </w:rPr>
      </w:pPr>
      <w:r w:rsidRPr="000F3BA0">
        <w:rPr>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F1618" w:rsidRPr="000F3BA0" w:rsidRDefault="001F1618" w:rsidP="00E93B6B">
      <w:pPr>
        <w:numPr>
          <w:ilvl w:val="0"/>
          <w:numId w:val="45"/>
        </w:numPr>
        <w:suppressAutoHyphens/>
        <w:autoSpaceDE w:val="0"/>
        <w:ind w:left="180" w:firstLine="360"/>
        <w:contextualSpacing/>
        <w:jc w:val="both"/>
        <w:rPr>
          <w:sz w:val="28"/>
          <w:szCs w:val="28"/>
          <w:shd w:val="clear" w:color="auto" w:fill="CCFFCC"/>
        </w:rPr>
      </w:pPr>
      <w:r w:rsidRPr="000F3BA0">
        <w:rPr>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0F3BA0">
        <w:rPr>
          <w:sz w:val="28"/>
          <w:szCs w:val="28"/>
          <w:shd w:val="clear" w:color="auto" w:fill="CCFFCC"/>
        </w:rPr>
        <w:t xml:space="preserve">. </w:t>
      </w:r>
    </w:p>
    <w:p w:rsidR="001F1618" w:rsidRPr="000F3BA0" w:rsidRDefault="001F1618" w:rsidP="001F1618">
      <w:pPr>
        <w:ind w:left="180" w:firstLine="360"/>
        <w:contextualSpacing/>
        <w:jc w:val="both"/>
        <w:rPr>
          <w:sz w:val="28"/>
          <w:szCs w:val="28"/>
        </w:rPr>
      </w:pPr>
      <w:r w:rsidRPr="000F3BA0">
        <w:rPr>
          <w:bCs/>
          <w:iCs/>
          <w:sz w:val="28"/>
          <w:szCs w:val="28"/>
        </w:rPr>
        <w:t xml:space="preserve">Формирование и достижение указанных выше личностных результатов – задача и ответственность школы.  Оценка </w:t>
      </w:r>
      <w:r w:rsidRPr="000F3BA0">
        <w:rPr>
          <w:sz w:val="28"/>
          <w:szCs w:val="28"/>
        </w:rPr>
        <w:t>этих результатов образовательной деятельности осуществляется при помощи:</w:t>
      </w:r>
    </w:p>
    <w:p w:rsidR="001F1618" w:rsidRPr="000F3BA0" w:rsidRDefault="001F1618" w:rsidP="00E93B6B">
      <w:pPr>
        <w:numPr>
          <w:ilvl w:val="0"/>
          <w:numId w:val="39"/>
        </w:numPr>
        <w:suppressAutoHyphens/>
        <w:ind w:left="180" w:firstLine="360"/>
        <w:contextualSpacing/>
        <w:jc w:val="both"/>
        <w:rPr>
          <w:sz w:val="28"/>
          <w:szCs w:val="28"/>
        </w:rPr>
      </w:pPr>
      <w:r w:rsidRPr="000F3BA0">
        <w:rPr>
          <w:sz w:val="28"/>
          <w:szCs w:val="28"/>
        </w:rPr>
        <w:t>мониторинга, к организации которого привлекаются, психолог, логопед, социальный педагог. Предметом оценки в этом случае являются прогресс личностного развития обучающегося, и эффективность воспитательно-образовательной деятельности школы. Эта оценка отражает уровень личностных результатов.</w:t>
      </w:r>
    </w:p>
    <w:p w:rsidR="001F1618" w:rsidRPr="000F3BA0" w:rsidRDefault="001F1618" w:rsidP="00E93B6B">
      <w:pPr>
        <w:numPr>
          <w:ilvl w:val="0"/>
          <w:numId w:val="39"/>
        </w:numPr>
        <w:suppressAutoHyphens/>
        <w:ind w:left="180" w:firstLine="360"/>
        <w:contextualSpacing/>
        <w:jc w:val="both"/>
        <w:rPr>
          <w:iCs/>
          <w:sz w:val="28"/>
          <w:szCs w:val="28"/>
        </w:rPr>
      </w:pPr>
      <w:r w:rsidRPr="000F3BA0">
        <w:rPr>
          <w:iCs/>
          <w:sz w:val="28"/>
          <w:szCs w:val="28"/>
        </w:rPr>
        <w:t xml:space="preserve">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r w:rsidRPr="000F3BA0">
        <w:rPr>
          <w:sz w:val="28"/>
          <w:szCs w:val="28"/>
        </w:rPr>
        <w:t xml:space="preserve">и </w:t>
      </w:r>
      <w:r w:rsidRPr="000F3BA0">
        <w:rPr>
          <w:iCs/>
          <w:sz w:val="28"/>
          <w:szCs w:val="28"/>
        </w:rPr>
        <w:t>проводится психологом.</w:t>
      </w:r>
    </w:p>
    <w:p w:rsidR="001F1618" w:rsidRPr="000F3BA0" w:rsidRDefault="001F1618" w:rsidP="001F1618">
      <w:pPr>
        <w:ind w:left="180" w:firstLine="360"/>
        <w:contextualSpacing/>
        <w:jc w:val="both"/>
        <w:rPr>
          <w:sz w:val="28"/>
          <w:szCs w:val="28"/>
        </w:rPr>
      </w:pPr>
      <w:r w:rsidRPr="000F3BA0">
        <w:rPr>
          <w:sz w:val="28"/>
          <w:szCs w:val="28"/>
        </w:rPr>
        <w:t xml:space="preserve">Система оценки должна  полностью отвечать этическим принципам охраны и защиты интересов ребенка и конфиденциальности, </w:t>
      </w:r>
      <w:r w:rsidRPr="000F3BA0">
        <w:rPr>
          <w:b/>
          <w:sz w:val="28"/>
          <w:szCs w:val="28"/>
        </w:rPr>
        <w:t>в форме, не представляющей угрозы личности</w:t>
      </w:r>
      <w:r w:rsidRPr="000F3BA0">
        <w:rPr>
          <w:b/>
          <w:color w:val="FF0000"/>
          <w:sz w:val="28"/>
          <w:szCs w:val="28"/>
        </w:rPr>
        <w:t>,</w:t>
      </w:r>
      <w:r w:rsidRPr="000F3BA0">
        <w:rPr>
          <w:b/>
          <w:sz w:val="28"/>
          <w:szCs w:val="28"/>
        </w:rPr>
        <w:t xml:space="preserve"> психологической безопасности и эмоциональному статусу учащегося</w:t>
      </w:r>
      <w:r w:rsidRPr="000F3BA0">
        <w:rPr>
          <w:b/>
          <w:i/>
          <w:sz w:val="28"/>
          <w:szCs w:val="28"/>
        </w:rPr>
        <w:t xml:space="preserve">. </w:t>
      </w:r>
      <w:r w:rsidRPr="000F3BA0">
        <w:rPr>
          <w:sz w:val="28"/>
          <w:szCs w:val="28"/>
        </w:rPr>
        <w:t>Она направлена на решение задачи оптимизации личностного развития обучающихся и включает три основных компонента:</w:t>
      </w:r>
    </w:p>
    <w:p w:rsidR="001F1618" w:rsidRPr="000F3BA0" w:rsidRDefault="001F1618" w:rsidP="00E93B6B">
      <w:pPr>
        <w:numPr>
          <w:ilvl w:val="0"/>
          <w:numId w:val="46"/>
        </w:numPr>
        <w:suppressAutoHyphens/>
        <w:ind w:left="180" w:firstLine="360"/>
        <w:contextualSpacing/>
        <w:jc w:val="both"/>
        <w:rPr>
          <w:sz w:val="28"/>
          <w:szCs w:val="28"/>
        </w:rPr>
      </w:pPr>
      <w:r w:rsidRPr="000F3BA0">
        <w:rPr>
          <w:sz w:val="28"/>
          <w:szCs w:val="28"/>
        </w:rPr>
        <w:lastRenderedPageBreak/>
        <w:t>характеристику достижений и положительных качеств обучающегося;</w:t>
      </w:r>
    </w:p>
    <w:p w:rsidR="001F1618" w:rsidRPr="000F3BA0" w:rsidRDefault="001F1618" w:rsidP="00E93B6B">
      <w:pPr>
        <w:numPr>
          <w:ilvl w:val="0"/>
          <w:numId w:val="46"/>
        </w:numPr>
        <w:suppressAutoHyphens/>
        <w:ind w:left="180" w:firstLine="360"/>
        <w:contextualSpacing/>
        <w:jc w:val="both"/>
        <w:rPr>
          <w:sz w:val="28"/>
          <w:szCs w:val="28"/>
        </w:rPr>
      </w:pPr>
      <w:r w:rsidRPr="000F3BA0">
        <w:rPr>
          <w:sz w:val="28"/>
          <w:szCs w:val="28"/>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1F1618" w:rsidRPr="000F3BA0" w:rsidRDefault="001F1618" w:rsidP="00E93B6B">
      <w:pPr>
        <w:numPr>
          <w:ilvl w:val="0"/>
          <w:numId w:val="46"/>
        </w:numPr>
        <w:suppressAutoHyphens/>
        <w:ind w:left="180" w:firstLine="360"/>
        <w:contextualSpacing/>
        <w:jc w:val="both"/>
        <w:rPr>
          <w:sz w:val="28"/>
          <w:szCs w:val="28"/>
        </w:rPr>
      </w:pPr>
      <w:r w:rsidRPr="000F3BA0">
        <w:rPr>
          <w:sz w:val="28"/>
          <w:szCs w:val="28"/>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1F1618" w:rsidRPr="003D7656" w:rsidRDefault="001F1618" w:rsidP="003D7656">
      <w:pPr>
        <w:ind w:left="180" w:firstLine="360"/>
        <w:contextualSpacing/>
        <w:jc w:val="both"/>
        <w:rPr>
          <w:bCs/>
          <w:iCs/>
          <w:color w:val="000000"/>
          <w:sz w:val="28"/>
          <w:szCs w:val="28"/>
        </w:rPr>
      </w:pPr>
      <w:r w:rsidRPr="000F3BA0">
        <w:rPr>
          <w:bCs/>
          <w:iCs/>
          <w:color w:val="000000"/>
          <w:sz w:val="28"/>
          <w:szCs w:val="28"/>
        </w:rPr>
        <w:t>Лич</w:t>
      </w:r>
      <w:r w:rsidRPr="000F3BA0">
        <w:rPr>
          <w:bCs/>
          <w:iCs/>
          <w:color w:val="000000"/>
          <w:sz w:val="28"/>
          <w:szCs w:val="28"/>
        </w:rPr>
        <w:softHyphen/>
        <w:t>ностные результаты выпускников на ступени начально</w:t>
      </w:r>
      <w:r w:rsidRPr="000F3BA0">
        <w:rPr>
          <w:bCs/>
          <w:iCs/>
          <w:color w:val="000000"/>
          <w:sz w:val="28"/>
          <w:szCs w:val="28"/>
        </w:rPr>
        <w:softHyphen/>
        <w:t>го общего образования не подлежат итоговой оценке.</w:t>
      </w:r>
    </w:p>
    <w:p w:rsidR="001F1618" w:rsidRPr="000F3BA0" w:rsidRDefault="001F1618" w:rsidP="003D7656">
      <w:pPr>
        <w:ind w:left="180" w:firstLine="360"/>
        <w:contextualSpacing/>
        <w:jc w:val="center"/>
        <w:rPr>
          <w:b/>
          <w:sz w:val="28"/>
          <w:szCs w:val="28"/>
        </w:rPr>
      </w:pPr>
      <w:r w:rsidRPr="000F3BA0">
        <w:rPr>
          <w:b/>
          <w:sz w:val="28"/>
          <w:szCs w:val="28"/>
          <w:lang w:val="en-US"/>
        </w:rPr>
        <w:t>III</w:t>
      </w:r>
      <w:r w:rsidRPr="000F3BA0">
        <w:rPr>
          <w:b/>
          <w:sz w:val="28"/>
          <w:szCs w:val="28"/>
        </w:rPr>
        <w:t>. Оценка метапредметных результатов.</w:t>
      </w:r>
    </w:p>
    <w:p w:rsidR="001F1618" w:rsidRPr="000F3BA0" w:rsidRDefault="001F1618" w:rsidP="001F1618">
      <w:pPr>
        <w:autoSpaceDE w:val="0"/>
        <w:ind w:left="180" w:firstLine="360"/>
        <w:contextualSpacing/>
        <w:jc w:val="both"/>
        <w:rPr>
          <w:sz w:val="28"/>
          <w:szCs w:val="28"/>
        </w:rPr>
      </w:pPr>
      <w:r w:rsidRPr="000F3BA0">
        <w:rPr>
          <w:b/>
          <w:sz w:val="28"/>
          <w:szCs w:val="28"/>
        </w:rPr>
        <w:t>Оценка метапредметных результатов</w:t>
      </w:r>
      <w:r w:rsidRPr="000F3BA0">
        <w:rPr>
          <w:b/>
          <w:smallCaps/>
          <w:sz w:val="28"/>
          <w:szCs w:val="28"/>
        </w:rPr>
        <w:t xml:space="preserve"> </w:t>
      </w:r>
      <w:r w:rsidRPr="000F3BA0">
        <w:rPr>
          <w:bCs/>
          <w:sz w:val="28"/>
          <w:szCs w:val="28"/>
        </w:rPr>
        <w:t xml:space="preserve">представляет собой оценку достижения </w:t>
      </w:r>
      <w:r w:rsidRPr="000F3BA0">
        <w:rPr>
          <w:sz w:val="28"/>
          <w:szCs w:val="28"/>
        </w:rPr>
        <w:t>планируемых результатов освоения основной образовательной программы, представленных в разделах программы формирования универсальных учебных действий у обучающихся на ступени начального общего образования.</w:t>
      </w:r>
    </w:p>
    <w:p w:rsidR="001F1618" w:rsidRPr="000F3BA0" w:rsidRDefault="001F1618" w:rsidP="001F1618">
      <w:pPr>
        <w:autoSpaceDE w:val="0"/>
        <w:ind w:left="180" w:firstLine="360"/>
        <w:contextualSpacing/>
        <w:jc w:val="both"/>
        <w:rPr>
          <w:sz w:val="28"/>
          <w:szCs w:val="28"/>
        </w:rPr>
      </w:pPr>
      <w:r w:rsidRPr="000F3BA0">
        <w:rPr>
          <w:sz w:val="28"/>
          <w:szCs w:val="28"/>
        </w:rPr>
        <w:t>Достижение метапредметных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 школы.</w:t>
      </w:r>
    </w:p>
    <w:p w:rsidR="001F1618" w:rsidRPr="000F3BA0" w:rsidRDefault="001F1618" w:rsidP="001F1618">
      <w:pPr>
        <w:tabs>
          <w:tab w:val="left" w:pos="180"/>
        </w:tabs>
        <w:autoSpaceDE w:val="0"/>
        <w:ind w:left="180" w:firstLine="360"/>
        <w:contextualSpacing/>
        <w:jc w:val="both"/>
        <w:rPr>
          <w:sz w:val="28"/>
          <w:szCs w:val="28"/>
        </w:rPr>
      </w:pPr>
      <w:r w:rsidRPr="000F3BA0">
        <w:rPr>
          <w:bCs/>
          <w:iCs/>
          <w:sz w:val="28"/>
          <w:szCs w:val="28"/>
        </w:rPr>
        <w:t xml:space="preserve">Основным </w:t>
      </w:r>
      <w:r w:rsidRPr="000F3BA0">
        <w:rPr>
          <w:b/>
          <w:bCs/>
          <w:iCs/>
          <w:sz w:val="28"/>
          <w:szCs w:val="28"/>
        </w:rPr>
        <w:t>объектом оценки метапредметных результатов</w:t>
      </w:r>
      <w:r w:rsidRPr="000F3BA0">
        <w:rPr>
          <w:bCs/>
          <w:iCs/>
          <w:sz w:val="28"/>
          <w:szCs w:val="28"/>
        </w:rPr>
        <w:t xml:space="preserve"> служит сформированность у обучающихся  регулятивных, коммуникативных и познавательных </w:t>
      </w:r>
      <w:r w:rsidRPr="000F3BA0">
        <w:rPr>
          <w:sz w:val="28"/>
          <w:szCs w:val="28"/>
        </w:rPr>
        <w:t>универсальных действий – т.е. таких умственных действий обучающихся, которые направлены на анализ и управление своей познавательной деятельностью. К ним относятся:</w:t>
      </w:r>
    </w:p>
    <w:p w:rsidR="001F1618" w:rsidRPr="000F3BA0" w:rsidRDefault="001F1618" w:rsidP="00E93B6B">
      <w:pPr>
        <w:numPr>
          <w:ilvl w:val="0"/>
          <w:numId w:val="49"/>
        </w:numPr>
        <w:tabs>
          <w:tab w:val="left" w:pos="180"/>
          <w:tab w:val="left" w:pos="360"/>
        </w:tabs>
        <w:suppressAutoHyphens/>
        <w:autoSpaceDE w:val="0"/>
        <w:ind w:left="180" w:firstLine="360"/>
        <w:contextualSpacing/>
        <w:jc w:val="both"/>
        <w:rPr>
          <w:sz w:val="28"/>
          <w:szCs w:val="28"/>
        </w:rPr>
      </w:pPr>
      <w:r w:rsidRPr="000F3BA0">
        <w:rPr>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выполнении на основе оценки и учета характера ошибок, проявлять инициативу и самостоятельность в обучении;</w:t>
      </w:r>
    </w:p>
    <w:p w:rsidR="001F1618" w:rsidRPr="000F3BA0" w:rsidRDefault="001F1618" w:rsidP="00E93B6B">
      <w:pPr>
        <w:numPr>
          <w:ilvl w:val="0"/>
          <w:numId w:val="49"/>
        </w:numPr>
        <w:tabs>
          <w:tab w:val="left" w:pos="180"/>
          <w:tab w:val="left" w:pos="360"/>
        </w:tabs>
        <w:suppressAutoHyphens/>
        <w:autoSpaceDE w:val="0"/>
        <w:ind w:left="180" w:firstLine="360"/>
        <w:contextualSpacing/>
        <w:jc w:val="both"/>
        <w:rPr>
          <w:sz w:val="28"/>
          <w:szCs w:val="28"/>
        </w:rPr>
      </w:pPr>
      <w:r w:rsidRPr="000F3BA0">
        <w:rPr>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1F1618" w:rsidRPr="000F3BA0" w:rsidRDefault="001F1618" w:rsidP="00E93B6B">
      <w:pPr>
        <w:numPr>
          <w:ilvl w:val="0"/>
          <w:numId w:val="49"/>
        </w:numPr>
        <w:tabs>
          <w:tab w:val="left" w:pos="180"/>
          <w:tab w:val="left" w:pos="360"/>
        </w:tabs>
        <w:suppressAutoHyphens/>
        <w:autoSpaceDE w:val="0"/>
        <w:ind w:left="180" w:firstLine="360"/>
        <w:contextualSpacing/>
        <w:jc w:val="both"/>
        <w:rPr>
          <w:sz w:val="28"/>
          <w:szCs w:val="28"/>
        </w:rPr>
      </w:pPr>
      <w:r w:rsidRPr="000F3BA0">
        <w:rPr>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F1618" w:rsidRPr="000F3BA0" w:rsidRDefault="001F1618" w:rsidP="00E93B6B">
      <w:pPr>
        <w:numPr>
          <w:ilvl w:val="0"/>
          <w:numId w:val="49"/>
        </w:numPr>
        <w:tabs>
          <w:tab w:val="left" w:pos="180"/>
          <w:tab w:val="left" w:pos="360"/>
        </w:tabs>
        <w:suppressAutoHyphens/>
        <w:autoSpaceDE w:val="0"/>
        <w:ind w:left="180" w:firstLine="360"/>
        <w:contextualSpacing/>
        <w:jc w:val="both"/>
        <w:rPr>
          <w:sz w:val="28"/>
          <w:szCs w:val="28"/>
        </w:rPr>
      </w:pPr>
      <w:r w:rsidRPr="000F3BA0">
        <w:rPr>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F1618" w:rsidRPr="000F3BA0" w:rsidRDefault="001F1618" w:rsidP="00E93B6B">
      <w:pPr>
        <w:numPr>
          <w:ilvl w:val="0"/>
          <w:numId w:val="49"/>
        </w:numPr>
        <w:tabs>
          <w:tab w:val="left" w:pos="180"/>
          <w:tab w:val="left" w:pos="360"/>
        </w:tabs>
        <w:suppressAutoHyphens/>
        <w:autoSpaceDE w:val="0"/>
        <w:ind w:left="180" w:firstLine="360"/>
        <w:contextualSpacing/>
        <w:jc w:val="both"/>
        <w:rPr>
          <w:sz w:val="28"/>
          <w:szCs w:val="28"/>
        </w:rPr>
      </w:pPr>
      <w:r w:rsidRPr="000F3BA0">
        <w:rPr>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F1618" w:rsidRPr="000F3BA0" w:rsidRDefault="001F1618" w:rsidP="001F1618">
      <w:pPr>
        <w:tabs>
          <w:tab w:val="left" w:pos="180"/>
        </w:tabs>
        <w:ind w:left="180" w:firstLine="360"/>
        <w:contextualSpacing/>
        <w:jc w:val="both"/>
        <w:rPr>
          <w:sz w:val="28"/>
          <w:szCs w:val="28"/>
        </w:rPr>
      </w:pPr>
      <w:r w:rsidRPr="000F3BA0">
        <w:rPr>
          <w:sz w:val="28"/>
          <w:szCs w:val="28"/>
        </w:rPr>
        <w:t xml:space="preserve">Основное </w:t>
      </w:r>
      <w:r w:rsidRPr="000F3BA0">
        <w:rPr>
          <w:b/>
          <w:sz w:val="28"/>
          <w:szCs w:val="28"/>
        </w:rPr>
        <w:t>содержание оценки метапредметных результатов</w:t>
      </w:r>
      <w:r w:rsidRPr="000F3BA0">
        <w:rPr>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F1618" w:rsidRPr="000F3BA0" w:rsidRDefault="001F1618" w:rsidP="001F1618">
      <w:pPr>
        <w:ind w:left="180" w:firstLine="360"/>
        <w:contextualSpacing/>
        <w:jc w:val="both"/>
        <w:rPr>
          <w:sz w:val="28"/>
          <w:szCs w:val="28"/>
        </w:rPr>
      </w:pPr>
      <w:r w:rsidRPr="000F3BA0">
        <w:rPr>
          <w:sz w:val="28"/>
          <w:szCs w:val="28"/>
        </w:rPr>
        <w:t xml:space="preserve"> 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на основе диагностики, которая  строится по этапам:</w:t>
      </w:r>
    </w:p>
    <w:p w:rsidR="001F1618" w:rsidRPr="000F3BA0" w:rsidRDefault="001F1618" w:rsidP="00E93B6B">
      <w:pPr>
        <w:widowControl w:val="0"/>
        <w:numPr>
          <w:ilvl w:val="0"/>
          <w:numId w:val="43"/>
        </w:numPr>
        <w:tabs>
          <w:tab w:val="left" w:pos="2253"/>
        </w:tabs>
        <w:suppressAutoHyphens/>
        <w:ind w:left="180" w:firstLine="360"/>
        <w:contextualSpacing/>
        <w:jc w:val="both"/>
        <w:rPr>
          <w:sz w:val="28"/>
          <w:szCs w:val="28"/>
        </w:rPr>
      </w:pPr>
      <w:r w:rsidRPr="000F3BA0">
        <w:rPr>
          <w:b/>
          <w:sz w:val="28"/>
          <w:szCs w:val="28"/>
        </w:rPr>
        <w:t>Стартовый этап</w:t>
      </w:r>
      <w:r w:rsidRPr="000F3BA0">
        <w:rPr>
          <w:sz w:val="28"/>
          <w:szCs w:val="28"/>
        </w:rPr>
        <w:t xml:space="preserve"> диагностики, организуемый в период поступления ребенка в школу (на первых этапах систематического обучения). Целью этапа является определение учебных возможностей ребенка, возможностей в усвоении программных </w:t>
      </w:r>
      <w:r w:rsidRPr="000F3BA0">
        <w:rPr>
          <w:sz w:val="28"/>
          <w:szCs w:val="28"/>
        </w:rPr>
        <w:lastRenderedPageBreak/>
        <w:t>требований, готовности его к обучению в школе.</w:t>
      </w:r>
    </w:p>
    <w:p w:rsidR="001F1618" w:rsidRPr="000F3BA0" w:rsidRDefault="001F1618" w:rsidP="00E93B6B">
      <w:pPr>
        <w:widowControl w:val="0"/>
        <w:numPr>
          <w:ilvl w:val="0"/>
          <w:numId w:val="43"/>
        </w:numPr>
        <w:tabs>
          <w:tab w:val="left" w:pos="2253"/>
        </w:tabs>
        <w:suppressAutoHyphens/>
        <w:ind w:left="180" w:firstLine="360"/>
        <w:contextualSpacing/>
        <w:jc w:val="both"/>
        <w:rPr>
          <w:sz w:val="28"/>
          <w:szCs w:val="28"/>
        </w:rPr>
      </w:pPr>
      <w:r w:rsidRPr="000F3BA0">
        <w:rPr>
          <w:b/>
          <w:sz w:val="28"/>
          <w:szCs w:val="28"/>
        </w:rPr>
        <w:t>Промежуточные этапы</w:t>
      </w:r>
      <w:r w:rsidRPr="000F3BA0">
        <w:rPr>
          <w:sz w:val="28"/>
          <w:szCs w:val="28"/>
        </w:rPr>
        <w:t>, организуемые в ходе продвижения ребенка в учебном процессе, по мере прохождения учебного материала. Этап имеет цель отслеживания проблем и трудностей ребенка, оказание ему целенаправленной помощи. Учитель по результатам промежуточной диагностики делает выводы об эффективности организуемого им образовательного процесса.</w:t>
      </w:r>
    </w:p>
    <w:p w:rsidR="001F1618" w:rsidRPr="000F3BA0" w:rsidRDefault="001F1618" w:rsidP="00E93B6B">
      <w:pPr>
        <w:widowControl w:val="0"/>
        <w:numPr>
          <w:ilvl w:val="0"/>
          <w:numId w:val="43"/>
        </w:numPr>
        <w:tabs>
          <w:tab w:val="left" w:pos="2253"/>
        </w:tabs>
        <w:suppressAutoHyphens/>
        <w:ind w:left="180" w:firstLine="360"/>
        <w:contextualSpacing/>
        <w:jc w:val="both"/>
        <w:rPr>
          <w:sz w:val="28"/>
          <w:szCs w:val="28"/>
        </w:rPr>
      </w:pPr>
      <w:r w:rsidRPr="000F3BA0">
        <w:rPr>
          <w:b/>
          <w:sz w:val="28"/>
          <w:szCs w:val="28"/>
        </w:rPr>
        <w:t>Рубежная диагностика</w:t>
      </w:r>
      <w:r w:rsidRPr="000F3BA0">
        <w:rPr>
          <w:sz w:val="28"/>
          <w:szCs w:val="28"/>
        </w:rPr>
        <w:t xml:space="preserve">, организуемая при переходе ребенка из класса в класс. Имеет целью оценку образовательных достижений ребенка по итогам обучения в классе, определения зон его успешности и зон трудностей. </w:t>
      </w:r>
    </w:p>
    <w:p w:rsidR="001F1618" w:rsidRPr="000F3BA0" w:rsidRDefault="001F1618" w:rsidP="00E93B6B">
      <w:pPr>
        <w:widowControl w:val="0"/>
        <w:numPr>
          <w:ilvl w:val="0"/>
          <w:numId w:val="43"/>
        </w:numPr>
        <w:tabs>
          <w:tab w:val="left" w:pos="2253"/>
        </w:tabs>
        <w:suppressAutoHyphens/>
        <w:ind w:left="180" w:firstLine="360"/>
        <w:contextualSpacing/>
        <w:jc w:val="both"/>
        <w:rPr>
          <w:sz w:val="28"/>
          <w:szCs w:val="28"/>
        </w:rPr>
      </w:pPr>
      <w:r w:rsidRPr="000F3BA0">
        <w:rPr>
          <w:b/>
          <w:sz w:val="28"/>
          <w:szCs w:val="28"/>
        </w:rPr>
        <w:t>Итоговая диагностика</w:t>
      </w:r>
      <w:r w:rsidRPr="000F3BA0">
        <w:rPr>
          <w:sz w:val="28"/>
          <w:szCs w:val="28"/>
        </w:rPr>
        <w:t>, проводимая по результатам обучения ребенка за 4 года. Учителем проводится для подведения итогов собственной работы. Администрация делает выводы об эффективности построения образовательного процесса. Ребенок и его родители на основе результатов выбирают дальнейшую образовательную траекторию.</w:t>
      </w:r>
    </w:p>
    <w:p w:rsidR="001F1618" w:rsidRPr="000F3BA0" w:rsidRDefault="001F1618" w:rsidP="00E93B6B">
      <w:pPr>
        <w:widowControl w:val="0"/>
        <w:numPr>
          <w:ilvl w:val="0"/>
          <w:numId w:val="43"/>
        </w:numPr>
        <w:tabs>
          <w:tab w:val="left" w:pos="2253"/>
        </w:tabs>
        <w:suppressAutoHyphens/>
        <w:ind w:left="180" w:firstLine="360"/>
        <w:contextualSpacing/>
        <w:jc w:val="both"/>
        <w:rPr>
          <w:sz w:val="28"/>
          <w:szCs w:val="28"/>
        </w:rPr>
      </w:pPr>
      <w:r w:rsidRPr="000F3BA0">
        <w:rPr>
          <w:b/>
          <w:sz w:val="28"/>
          <w:szCs w:val="28"/>
        </w:rPr>
        <w:t>Итоговая аттестация</w:t>
      </w:r>
      <w:r w:rsidRPr="000F3BA0">
        <w:rPr>
          <w:sz w:val="28"/>
          <w:szCs w:val="28"/>
        </w:rPr>
        <w:t xml:space="preserve">. Проверка выполнения учащимися требований на государственном уровне. </w:t>
      </w:r>
    </w:p>
    <w:p w:rsidR="001F1618" w:rsidRPr="000F3BA0" w:rsidRDefault="001F1618" w:rsidP="001F1618">
      <w:pPr>
        <w:pStyle w:val="210"/>
        <w:ind w:left="180" w:firstLine="360"/>
        <w:contextualSpacing/>
        <w:rPr>
          <w:rFonts w:ascii="Times New Roman" w:hAnsi="Times New Roman"/>
          <w:sz w:val="28"/>
          <w:szCs w:val="28"/>
        </w:rPr>
      </w:pPr>
      <w:r w:rsidRPr="000F3BA0">
        <w:rPr>
          <w:rFonts w:ascii="Times New Roman" w:hAnsi="Times New Roman"/>
          <w:sz w:val="28"/>
          <w:szCs w:val="28"/>
        </w:rPr>
        <w:t>Итоговая аттестация учащихся включает:</w:t>
      </w:r>
    </w:p>
    <w:p w:rsidR="001F1618" w:rsidRPr="000F3BA0" w:rsidRDefault="001F1618" w:rsidP="00E93B6B">
      <w:pPr>
        <w:widowControl w:val="0"/>
        <w:numPr>
          <w:ilvl w:val="0"/>
          <w:numId w:val="33"/>
        </w:numPr>
        <w:tabs>
          <w:tab w:val="left" w:pos="360"/>
          <w:tab w:val="left" w:pos="720"/>
        </w:tabs>
        <w:suppressAutoHyphens/>
        <w:ind w:left="180" w:firstLine="360"/>
        <w:contextualSpacing/>
        <w:jc w:val="both"/>
        <w:rPr>
          <w:sz w:val="28"/>
          <w:szCs w:val="28"/>
        </w:rPr>
      </w:pPr>
      <w:r w:rsidRPr="000F3BA0">
        <w:rPr>
          <w:sz w:val="28"/>
          <w:szCs w:val="28"/>
        </w:rPr>
        <w:t>Проведение контрольных испытаний (в форме проверочных работ, экзаменов, тестов);</w:t>
      </w:r>
    </w:p>
    <w:p w:rsidR="001F1618" w:rsidRPr="00DD6CC6" w:rsidRDefault="001F1618" w:rsidP="00E93B6B">
      <w:pPr>
        <w:widowControl w:val="0"/>
        <w:numPr>
          <w:ilvl w:val="0"/>
          <w:numId w:val="33"/>
        </w:numPr>
        <w:tabs>
          <w:tab w:val="left" w:pos="360"/>
          <w:tab w:val="left" w:pos="720"/>
        </w:tabs>
        <w:suppressAutoHyphens/>
        <w:ind w:left="180" w:firstLine="360"/>
        <w:contextualSpacing/>
        <w:jc w:val="both"/>
        <w:rPr>
          <w:sz w:val="28"/>
          <w:szCs w:val="28"/>
        </w:rPr>
      </w:pPr>
      <w:r w:rsidRPr="000F3BA0">
        <w:rPr>
          <w:sz w:val="28"/>
          <w:szCs w:val="28"/>
        </w:rPr>
        <w:t xml:space="preserve">Представления выпускниками учреждений общего образования портфолио - пакета свидетельств об их достижениях в каких-либо видах </w:t>
      </w:r>
      <w:r>
        <w:rPr>
          <w:sz w:val="28"/>
          <w:szCs w:val="28"/>
        </w:rPr>
        <w:t>социально значимой деятельности, книжки успешности.</w:t>
      </w:r>
    </w:p>
    <w:p w:rsidR="001F1618" w:rsidRPr="000F3BA0" w:rsidRDefault="001F1618" w:rsidP="001F1618">
      <w:pPr>
        <w:spacing w:before="120"/>
        <w:ind w:left="180" w:firstLine="360"/>
        <w:contextualSpacing/>
        <w:jc w:val="center"/>
        <w:rPr>
          <w:b/>
          <w:sz w:val="28"/>
          <w:szCs w:val="28"/>
        </w:rPr>
      </w:pPr>
      <w:r w:rsidRPr="000F3BA0">
        <w:rPr>
          <w:b/>
          <w:sz w:val="28"/>
          <w:szCs w:val="28"/>
        </w:rPr>
        <w:t>Виды контрольно-оценочной деятельности</w:t>
      </w:r>
    </w:p>
    <w:tbl>
      <w:tblPr>
        <w:tblW w:w="11058" w:type="dxa"/>
        <w:tblInd w:w="-369" w:type="dxa"/>
        <w:tblLayout w:type="fixed"/>
        <w:tblCellMar>
          <w:left w:w="57" w:type="dxa"/>
          <w:right w:w="57" w:type="dxa"/>
        </w:tblCellMar>
        <w:tblLook w:val="0000" w:firstRow="0" w:lastRow="0" w:firstColumn="0" w:lastColumn="0" w:noHBand="0" w:noVBand="0"/>
      </w:tblPr>
      <w:tblGrid>
        <w:gridCol w:w="547"/>
        <w:gridCol w:w="1722"/>
        <w:gridCol w:w="1843"/>
        <w:gridCol w:w="4394"/>
        <w:gridCol w:w="2552"/>
      </w:tblGrid>
      <w:tr w:rsidR="001F1618" w:rsidRPr="000F3BA0" w:rsidTr="00FB2388">
        <w:trPr>
          <w:tblHeader/>
        </w:trPr>
        <w:tc>
          <w:tcPr>
            <w:tcW w:w="547" w:type="dxa"/>
            <w:tcBorders>
              <w:top w:val="single" w:sz="4" w:space="0" w:color="000000"/>
              <w:left w:val="single" w:sz="4" w:space="0" w:color="000000"/>
              <w:bottom w:val="single" w:sz="4" w:space="0" w:color="000000"/>
            </w:tcBorders>
            <w:vAlign w:val="center"/>
          </w:tcPr>
          <w:p w:rsidR="001F1618" w:rsidRPr="00DD6CC6" w:rsidRDefault="001F1618" w:rsidP="00FB2388">
            <w:pPr>
              <w:pStyle w:val="a4"/>
              <w:snapToGrid w:val="0"/>
              <w:ind w:left="180" w:firstLine="360"/>
              <w:contextualSpacing/>
              <w:jc w:val="center"/>
              <w:rPr>
                <w:rFonts w:ascii="Times New Roman" w:hAnsi="Times New Roman" w:cs="Times New Roman"/>
                <w:b/>
                <w:sz w:val="24"/>
                <w:szCs w:val="24"/>
              </w:rPr>
            </w:pPr>
            <w:r w:rsidRPr="00DD6CC6">
              <w:rPr>
                <w:rFonts w:ascii="Times New Roman" w:hAnsi="Times New Roman" w:cs="Times New Roman"/>
                <w:b/>
                <w:sz w:val="24"/>
                <w:szCs w:val="24"/>
              </w:rPr>
              <w:t>№№/п</w:t>
            </w:r>
          </w:p>
        </w:tc>
        <w:tc>
          <w:tcPr>
            <w:tcW w:w="1722" w:type="dxa"/>
            <w:tcBorders>
              <w:top w:val="single" w:sz="4" w:space="0" w:color="000000"/>
              <w:left w:val="single" w:sz="4" w:space="0" w:color="000000"/>
              <w:bottom w:val="single" w:sz="4" w:space="0" w:color="000000"/>
            </w:tcBorders>
            <w:vAlign w:val="center"/>
          </w:tcPr>
          <w:p w:rsidR="001F1618" w:rsidRPr="00DD6CC6" w:rsidRDefault="001F1618" w:rsidP="00FB2388">
            <w:pPr>
              <w:pStyle w:val="a4"/>
              <w:snapToGrid w:val="0"/>
              <w:ind w:left="180" w:firstLine="360"/>
              <w:contextualSpacing/>
              <w:rPr>
                <w:rFonts w:ascii="Times New Roman" w:hAnsi="Times New Roman" w:cs="Times New Roman"/>
                <w:b/>
                <w:sz w:val="24"/>
                <w:szCs w:val="24"/>
              </w:rPr>
            </w:pPr>
            <w:r w:rsidRPr="00DD6CC6">
              <w:rPr>
                <w:rFonts w:ascii="Times New Roman" w:hAnsi="Times New Roman" w:cs="Times New Roman"/>
                <w:b/>
                <w:sz w:val="24"/>
                <w:szCs w:val="24"/>
              </w:rPr>
              <w:t>Вид  контрольно-оценочной деятельности</w:t>
            </w:r>
          </w:p>
        </w:tc>
        <w:tc>
          <w:tcPr>
            <w:tcW w:w="1843" w:type="dxa"/>
            <w:tcBorders>
              <w:top w:val="single" w:sz="4" w:space="0" w:color="000000"/>
              <w:left w:val="single" w:sz="4" w:space="0" w:color="000000"/>
              <w:bottom w:val="single" w:sz="4" w:space="0" w:color="000000"/>
            </w:tcBorders>
            <w:vAlign w:val="center"/>
          </w:tcPr>
          <w:p w:rsidR="001F1618" w:rsidRPr="00DD6CC6" w:rsidRDefault="001F1618" w:rsidP="00FB2388">
            <w:pPr>
              <w:pStyle w:val="a4"/>
              <w:snapToGrid w:val="0"/>
              <w:ind w:left="180" w:firstLine="360"/>
              <w:contextualSpacing/>
              <w:jc w:val="center"/>
              <w:rPr>
                <w:rFonts w:ascii="Times New Roman" w:hAnsi="Times New Roman" w:cs="Times New Roman"/>
                <w:b/>
                <w:sz w:val="24"/>
                <w:szCs w:val="24"/>
              </w:rPr>
            </w:pPr>
            <w:r w:rsidRPr="00DD6CC6">
              <w:rPr>
                <w:rFonts w:ascii="Times New Roman" w:hAnsi="Times New Roman" w:cs="Times New Roman"/>
                <w:b/>
                <w:sz w:val="24"/>
                <w:szCs w:val="24"/>
              </w:rPr>
              <w:t xml:space="preserve">Время </w:t>
            </w:r>
            <w:r w:rsidRPr="00DD6CC6">
              <w:rPr>
                <w:rFonts w:ascii="Times New Roman" w:hAnsi="Times New Roman" w:cs="Times New Roman"/>
                <w:b/>
                <w:sz w:val="24"/>
                <w:szCs w:val="24"/>
              </w:rPr>
              <w:br/>
              <w:t>проведения</w:t>
            </w:r>
          </w:p>
        </w:tc>
        <w:tc>
          <w:tcPr>
            <w:tcW w:w="4394" w:type="dxa"/>
            <w:tcBorders>
              <w:top w:val="single" w:sz="4" w:space="0" w:color="000000"/>
              <w:left w:val="single" w:sz="4" w:space="0" w:color="000000"/>
              <w:bottom w:val="single" w:sz="4" w:space="0" w:color="000000"/>
            </w:tcBorders>
            <w:vAlign w:val="center"/>
          </w:tcPr>
          <w:p w:rsidR="001F1618" w:rsidRPr="00DD6CC6" w:rsidRDefault="001F1618" w:rsidP="00FB2388">
            <w:pPr>
              <w:pStyle w:val="a4"/>
              <w:snapToGrid w:val="0"/>
              <w:ind w:left="180" w:firstLine="360"/>
              <w:contextualSpacing/>
              <w:jc w:val="center"/>
              <w:rPr>
                <w:rFonts w:ascii="Times New Roman" w:hAnsi="Times New Roman" w:cs="Times New Roman"/>
                <w:b/>
                <w:sz w:val="24"/>
                <w:szCs w:val="24"/>
              </w:rPr>
            </w:pPr>
            <w:r w:rsidRPr="00DD6CC6">
              <w:rPr>
                <w:rFonts w:ascii="Times New Roman" w:hAnsi="Times New Roman" w:cs="Times New Roman"/>
                <w:b/>
                <w:sz w:val="24"/>
                <w:szCs w:val="24"/>
              </w:rPr>
              <w:t>Содержание</w:t>
            </w:r>
          </w:p>
        </w:tc>
        <w:tc>
          <w:tcPr>
            <w:tcW w:w="2552" w:type="dxa"/>
            <w:tcBorders>
              <w:top w:val="single" w:sz="4" w:space="0" w:color="000000"/>
              <w:left w:val="single" w:sz="4" w:space="0" w:color="000000"/>
              <w:bottom w:val="single" w:sz="4" w:space="0" w:color="000000"/>
              <w:right w:val="single" w:sz="4" w:space="0" w:color="000000"/>
            </w:tcBorders>
            <w:vAlign w:val="center"/>
          </w:tcPr>
          <w:p w:rsidR="001F1618" w:rsidRPr="00DD6CC6" w:rsidRDefault="001F1618" w:rsidP="00FB2388">
            <w:pPr>
              <w:pStyle w:val="a4"/>
              <w:snapToGrid w:val="0"/>
              <w:ind w:left="180" w:firstLine="360"/>
              <w:contextualSpacing/>
              <w:jc w:val="center"/>
              <w:rPr>
                <w:rFonts w:ascii="Times New Roman" w:hAnsi="Times New Roman" w:cs="Times New Roman"/>
                <w:b/>
                <w:sz w:val="24"/>
                <w:szCs w:val="24"/>
              </w:rPr>
            </w:pPr>
            <w:r w:rsidRPr="00DD6CC6">
              <w:rPr>
                <w:rFonts w:ascii="Times New Roman" w:hAnsi="Times New Roman" w:cs="Times New Roman"/>
                <w:b/>
                <w:sz w:val="24"/>
                <w:szCs w:val="24"/>
              </w:rPr>
              <w:t>Формы и виды оценки</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firstLine="360"/>
              <w:contextualSpacing/>
              <w:rPr>
                <w:rFonts w:ascii="Times New Roman" w:hAnsi="Times New Roman" w:cs="Times New Roman"/>
                <w:sz w:val="24"/>
                <w:szCs w:val="24"/>
              </w:rPr>
            </w:pPr>
            <w:r w:rsidRPr="00DD6CC6">
              <w:rPr>
                <w:rFonts w:ascii="Times New Roman" w:hAnsi="Times New Roman" w:cs="Times New Roman"/>
                <w:sz w:val="24"/>
                <w:szCs w:val="24"/>
              </w:rPr>
              <w:t>11</w:t>
            </w:r>
          </w:p>
        </w:tc>
        <w:tc>
          <w:tcPr>
            <w:tcW w:w="1722"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Стартовая работа</w:t>
            </w:r>
          </w:p>
        </w:tc>
        <w:tc>
          <w:tcPr>
            <w:tcW w:w="1843"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Начало </w:t>
            </w:r>
            <w:r w:rsidRPr="00DD6CC6">
              <w:rPr>
                <w:rFonts w:ascii="Times New Roman" w:hAnsi="Times New Roman" w:cs="Times New Roman"/>
                <w:sz w:val="24"/>
                <w:szCs w:val="24"/>
              </w:rPr>
              <w:br/>
              <w:t>сентября</w:t>
            </w:r>
          </w:p>
        </w:tc>
        <w:tc>
          <w:tcPr>
            <w:tcW w:w="4394"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Определяет актуальный уровень знаний, необходимый для продолжения обучения, </w:t>
            </w:r>
            <w:r w:rsidRPr="00DD6CC6">
              <w:rPr>
                <w:rFonts w:ascii="Times New Roman" w:hAnsi="Times New Roman" w:cs="Times New Roman"/>
                <w:sz w:val="24"/>
                <w:szCs w:val="24"/>
              </w:rPr>
              <w:br/>
              <w:t xml:space="preserve">а также намечает </w:t>
            </w:r>
            <w:r w:rsidR="00DD6CC6" w:rsidRPr="00DD6CC6">
              <w:rPr>
                <w:rFonts w:ascii="Times New Roman" w:hAnsi="Times New Roman" w:cs="Times New Roman"/>
                <w:sz w:val="24"/>
                <w:szCs w:val="24"/>
              </w:rPr>
              <w:t xml:space="preserve">«зону </w:t>
            </w:r>
            <w:r w:rsidRPr="00DD6CC6">
              <w:rPr>
                <w:rFonts w:ascii="Times New Roman" w:hAnsi="Times New Roman" w:cs="Times New Roman"/>
                <w:sz w:val="24"/>
                <w:szCs w:val="24"/>
              </w:rPr>
              <w:t>ближайше</w:t>
            </w:r>
            <w:r w:rsidR="00DD6CC6" w:rsidRPr="00DD6CC6">
              <w:rPr>
                <w:rFonts w:ascii="Times New Roman" w:hAnsi="Times New Roman" w:cs="Times New Roman"/>
                <w:sz w:val="24"/>
                <w:szCs w:val="24"/>
              </w:rPr>
              <w:t>го раз</w:t>
            </w:r>
            <w:r w:rsidRPr="00DD6CC6">
              <w:rPr>
                <w:rFonts w:ascii="Times New Roman" w:hAnsi="Times New Roman" w:cs="Times New Roman"/>
                <w:sz w:val="24"/>
                <w:szCs w:val="24"/>
              </w:rPr>
              <w:t>вития» и предметных знаний, организует коррекционную работу в зоне актуальных знаний.</w:t>
            </w:r>
          </w:p>
        </w:tc>
        <w:tc>
          <w:tcPr>
            <w:tcW w:w="2552" w:type="dxa"/>
            <w:tcBorders>
              <w:top w:val="single" w:sz="4" w:space="0" w:color="000000"/>
              <w:left w:val="single" w:sz="4" w:space="0" w:color="000000"/>
              <w:bottom w:val="single" w:sz="4" w:space="0" w:color="000000"/>
              <w:right w:val="single" w:sz="4" w:space="0" w:color="000000"/>
            </w:tcBorders>
          </w:tcPr>
          <w:p w:rsidR="001F1618" w:rsidRPr="00DD6CC6" w:rsidRDefault="001F1618" w:rsidP="00FB2388">
            <w:pPr>
              <w:pStyle w:val="a4"/>
              <w:tabs>
                <w:tab w:val="left" w:pos="0"/>
              </w:tabs>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Фиксируется учителем в журнале и в  дневнике учащегося. </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firstLine="360"/>
              <w:contextualSpacing/>
              <w:rPr>
                <w:rFonts w:ascii="Times New Roman" w:hAnsi="Times New Roman" w:cs="Times New Roman"/>
                <w:sz w:val="24"/>
                <w:szCs w:val="24"/>
              </w:rPr>
            </w:pPr>
            <w:r w:rsidRPr="00DD6CC6">
              <w:rPr>
                <w:rFonts w:ascii="Times New Roman" w:hAnsi="Times New Roman" w:cs="Times New Roman"/>
                <w:sz w:val="24"/>
                <w:szCs w:val="24"/>
              </w:rPr>
              <w:t>22</w:t>
            </w:r>
          </w:p>
        </w:tc>
        <w:tc>
          <w:tcPr>
            <w:tcW w:w="1722" w:type="dxa"/>
            <w:tcBorders>
              <w:top w:val="single" w:sz="4" w:space="0" w:color="000000"/>
              <w:left w:val="single" w:sz="4" w:space="0" w:color="000000"/>
              <w:bottom w:val="single" w:sz="4" w:space="0" w:color="000000"/>
            </w:tcBorders>
          </w:tcPr>
          <w:p w:rsidR="00DD6CC6" w:rsidRDefault="00DD6CC6" w:rsidP="00FB2388">
            <w:pPr>
              <w:pStyle w:val="a4"/>
              <w:snapToGrid w:val="0"/>
              <w:ind w:left="180"/>
              <w:contextualSpacing/>
              <w:rPr>
                <w:rFonts w:ascii="Times New Roman" w:hAnsi="Times New Roman" w:cs="Times New Roman"/>
                <w:sz w:val="24"/>
                <w:szCs w:val="24"/>
              </w:rPr>
            </w:pPr>
          </w:p>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Диагностическая работа</w:t>
            </w:r>
          </w:p>
        </w:tc>
        <w:tc>
          <w:tcPr>
            <w:tcW w:w="1843" w:type="dxa"/>
            <w:tcBorders>
              <w:top w:val="single" w:sz="4" w:space="0" w:color="000000"/>
              <w:left w:val="single" w:sz="4" w:space="0" w:color="000000"/>
              <w:bottom w:val="single" w:sz="4" w:space="0" w:color="000000"/>
            </w:tcBorders>
          </w:tcPr>
          <w:p w:rsidR="00DD6CC6" w:rsidRDefault="00DD6CC6" w:rsidP="00FB2388">
            <w:pPr>
              <w:pStyle w:val="a4"/>
              <w:snapToGrid w:val="0"/>
              <w:ind w:left="180"/>
              <w:contextualSpacing/>
              <w:rPr>
                <w:rFonts w:ascii="Times New Roman" w:hAnsi="Times New Roman" w:cs="Times New Roman"/>
                <w:sz w:val="24"/>
                <w:szCs w:val="24"/>
              </w:rPr>
            </w:pPr>
          </w:p>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4394" w:type="dxa"/>
            <w:tcBorders>
              <w:top w:val="single" w:sz="4" w:space="0" w:color="000000"/>
              <w:left w:val="single" w:sz="4" w:space="0" w:color="000000"/>
              <w:bottom w:val="single" w:sz="4" w:space="0" w:color="000000"/>
            </w:tcBorders>
          </w:tcPr>
          <w:p w:rsidR="00DD6CC6" w:rsidRDefault="00DD6CC6" w:rsidP="00FB2388">
            <w:pPr>
              <w:pStyle w:val="a4"/>
              <w:snapToGrid w:val="0"/>
              <w:ind w:left="180"/>
              <w:contextualSpacing/>
              <w:rPr>
                <w:rFonts w:ascii="Times New Roman" w:hAnsi="Times New Roman" w:cs="Times New Roman"/>
                <w:sz w:val="24"/>
                <w:szCs w:val="24"/>
              </w:rPr>
            </w:pPr>
          </w:p>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2552" w:type="dxa"/>
            <w:tcBorders>
              <w:top w:val="single" w:sz="4" w:space="0" w:color="000000"/>
              <w:left w:val="single" w:sz="4" w:space="0" w:color="000000"/>
              <w:bottom w:val="single" w:sz="4" w:space="0" w:color="000000"/>
              <w:right w:val="single" w:sz="4" w:space="0" w:color="000000"/>
            </w:tcBorders>
          </w:tcPr>
          <w:p w:rsidR="00DD6CC6" w:rsidRDefault="00DD6CC6" w:rsidP="00FB2388">
            <w:pPr>
              <w:pStyle w:val="a4"/>
              <w:snapToGrid w:val="0"/>
              <w:ind w:left="180"/>
              <w:contextualSpacing/>
              <w:rPr>
                <w:rFonts w:ascii="Times New Roman" w:hAnsi="Times New Roman" w:cs="Times New Roman"/>
                <w:sz w:val="24"/>
                <w:szCs w:val="24"/>
              </w:rPr>
            </w:pPr>
          </w:p>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0F3BA0" w:rsidRDefault="001F1618" w:rsidP="00FB2388">
            <w:pPr>
              <w:pStyle w:val="a4"/>
              <w:snapToGrid w:val="0"/>
              <w:ind w:left="180" w:firstLine="360"/>
              <w:contextualSpacing/>
              <w:rPr>
                <w:rFonts w:ascii="Times New Roman" w:hAnsi="Times New Roman" w:cs="Times New Roman"/>
                <w:sz w:val="28"/>
                <w:szCs w:val="28"/>
              </w:rPr>
            </w:pPr>
            <w:r w:rsidRPr="000F3BA0">
              <w:rPr>
                <w:rFonts w:ascii="Times New Roman" w:hAnsi="Times New Roman" w:cs="Times New Roman"/>
                <w:sz w:val="28"/>
                <w:szCs w:val="28"/>
              </w:rPr>
              <w:t>33</w:t>
            </w:r>
          </w:p>
        </w:tc>
        <w:tc>
          <w:tcPr>
            <w:tcW w:w="1722"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Самостоятельная  </w:t>
            </w:r>
            <w:r w:rsidRPr="00DD6CC6">
              <w:rPr>
                <w:rFonts w:ascii="Times New Roman" w:hAnsi="Times New Roman" w:cs="Times New Roman"/>
                <w:sz w:val="24"/>
                <w:szCs w:val="24"/>
              </w:rPr>
              <w:lastRenderedPageBreak/>
              <w:t>работа</w:t>
            </w:r>
          </w:p>
        </w:tc>
        <w:tc>
          <w:tcPr>
            <w:tcW w:w="1843"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lastRenderedPageBreak/>
              <w:t xml:space="preserve">Проводится не более  </w:t>
            </w:r>
            <w:r w:rsidRPr="00DD6CC6">
              <w:rPr>
                <w:rFonts w:ascii="Times New Roman" w:hAnsi="Times New Roman" w:cs="Times New Roman"/>
                <w:sz w:val="24"/>
                <w:szCs w:val="24"/>
              </w:rPr>
              <w:lastRenderedPageBreak/>
              <w:t>одного раза в месяц (5-6 работ в год)</w:t>
            </w:r>
          </w:p>
        </w:tc>
        <w:tc>
          <w:tcPr>
            <w:tcW w:w="4394"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lastRenderedPageBreak/>
              <w:t xml:space="preserve">Направлена, с одной стороны, на возможную коррекцию результатов </w:t>
            </w:r>
            <w:r w:rsidRPr="00DD6CC6">
              <w:rPr>
                <w:rFonts w:ascii="Times New Roman" w:hAnsi="Times New Roman" w:cs="Times New Roman"/>
                <w:sz w:val="24"/>
                <w:szCs w:val="24"/>
              </w:rPr>
              <w:lastRenderedPageBreak/>
              <w:t xml:space="preserve">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DD6CC6">
              <w:rPr>
                <w:rFonts w:ascii="Times New Roman" w:hAnsi="Times New Roman" w:cs="Times New Roman"/>
                <w:sz w:val="24"/>
                <w:szCs w:val="24"/>
              </w:rPr>
              <w:br/>
              <w:t xml:space="preserve">1 (базовый) и </w:t>
            </w:r>
            <w:r w:rsidRPr="00DD6CC6">
              <w:rPr>
                <w:rFonts w:ascii="Times New Roman" w:hAnsi="Times New Roman" w:cs="Times New Roman"/>
                <w:sz w:val="24"/>
                <w:szCs w:val="24"/>
              </w:rPr>
              <w:br/>
              <w:t>2 (расширенный) по основным предметным содержательным линиям.</w:t>
            </w:r>
          </w:p>
        </w:tc>
        <w:tc>
          <w:tcPr>
            <w:tcW w:w="2552" w:type="dxa"/>
            <w:tcBorders>
              <w:top w:val="single" w:sz="4" w:space="0" w:color="000000"/>
              <w:left w:val="single" w:sz="4" w:space="0" w:color="000000"/>
              <w:bottom w:val="single" w:sz="4" w:space="0" w:color="000000"/>
              <w:right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lastRenderedPageBreak/>
              <w:t xml:space="preserve">Учащийся сам оценивает все </w:t>
            </w:r>
            <w:r w:rsidRPr="00DD6CC6">
              <w:rPr>
                <w:rFonts w:ascii="Times New Roman" w:hAnsi="Times New Roman" w:cs="Times New Roman"/>
                <w:sz w:val="24"/>
                <w:szCs w:val="24"/>
              </w:rPr>
              <w:lastRenderedPageBreak/>
              <w:t xml:space="preserve">задания, которые он выполнил, проводит  рефлексивную оценку своей работы: описывает объем выполненной  работы; указывает достижения  и трудности </w:t>
            </w:r>
            <w:r w:rsidRPr="00DD6CC6">
              <w:rPr>
                <w:rFonts w:ascii="Times New Roman" w:hAnsi="Times New Roman" w:cs="Times New Roman"/>
                <w:sz w:val="24"/>
                <w:szCs w:val="24"/>
              </w:rPr>
              <w:br/>
              <w:t xml:space="preserve">в данной  работе; количественно в 100-балльной шкале оценивает    уровень выполненной  работы. </w:t>
            </w:r>
          </w:p>
          <w:p w:rsidR="001F1618" w:rsidRPr="00DD6CC6" w:rsidRDefault="001F1618" w:rsidP="00FB2388">
            <w:pPr>
              <w:pStyle w:val="a4"/>
              <w:ind w:left="180"/>
              <w:contextualSpacing/>
              <w:rPr>
                <w:rFonts w:ascii="Times New Roman" w:hAnsi="Times New Roman" w:cs="Times New Roman"/>
                <w:sz w:val="24"/>
                <w:szCs w:val="24"/>
              </w:rPr>
            </w:pPr>
            <w:r w:rsidRPr="00DD6CC6">
              <w:rPr>
                <w:rFonts w:ascii="Times New Roman" w:hAnsi="Times New Roman" w:cs="Times New Roman"/>
                <w:sz w:val="24"/>
                <w:szCs w:val="24"/>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0F3BA0" w:rsidRDefault="001F1618" w:rsidP="00FB2388">
            <w:pPr>
              <w:pStyle w:val="a4"/>
              <w:snapToGrid w:val="0"/>
              <w:ind w:left="180" w:firstLine="360"/>
              <w:contextualSpacing/>
              <w:rPr>
                <w:rFonts w:ascii="Times New Roman" w:hAnsi="Times New Roman" w:cs="Times New Roman"/>
                <w:sz w:val="28"/>
                <w:szCs w:val="28"/>
              </w:rPr>
            </w:pPr>
            <w:r w:rsidRPr="000F3BA0">
              <w:rPr>
                <w:rFonts w:ascii="Times New Roman" w:hAnsi="Times New Roman" w:cs="Times New Roman"/>
                <w:sz w:val="28"/>
                <w:szCs w:val="28"/>
              </w:rPr>
              <w:lastRenderedPageBreak/>
              <w:t>44</w:t>
            </w:r>
          </w:p>
        </w:tc>
        <w:tc>
          <w:tcPr>
            <w:tcW w:w="1722"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Проверочная работа по итогам выполнения самостоятельной  работы</w:t>
            </w:r>
          </w:p>
        </w:tc>
        <w:tc>
          <w:tcPr>
            <w:tcW w:w="1843"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Проводится после выполнения самостоятельной работы (5-6 работ в год)</w:t>
            </w:r>
          </w:p>
        </w:tc>
        <w:tc>
          <w:tcPr>
            <w:tcW w:w="4394"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DD6CC6">
              <w:rPr>
                <w:rFonts w:ascii="Times New Roman" w:hAnsi="Times New Roman" w:cs="Times New Roman"/>
                <w:sz w:val="24"/>
                <w:szCs w:val="24"/>
              </w:rPr>
              <w:br/>
              <w:t xml:space="preserve">1 (базовый) и </w:t>
            </w:r>
            <w:r w:rsidRPr="00DD6CC6">
              <w:rPr>
                <w:rFonts w:ascii="Times New Roman" w:hAnsi="Times New Roman" w:cs="Times New Roman"/>
                <w:sz w:val="24"/>
                <w:szCs w:val="24"/>
              </w:rPr>
              <w:br/>
              <w:t>2 (расширенный).</w:t>
            </w:r>
          </w:p>
        </w:tc>
        <w:tc>
          <w:tcPr>
            <w:tcW w:w="2552" w:type="dxa"/>
            <w:tcBorders>
              <w:top w:val="single" w:sz="4" w:space="0" w:color="000000"/>
              <w:left w:val="single" w:sz="4" w:space="0" w:color="000000"/>
              <w:bottom w:val="single" w:sz="4" w:space="0" w:color="000000"/>
              <w:right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0F3BA0" w:rsidRDefault="001F1618" w:rsidP="00FB2388">
            <w:pPr>
              <w:pStyle w:val="a4"/>
              <w:snapToGrid w:val="0"/>
              <w:ind w:left="180" w:firstLine="360"/>
              <w:contextualSpacing/>
              <w:rPr>
                <w:rFonts w:ascii="Times New Roman" w:hAnsi="Times New Roman" w:cs="Times New Roman"/>
                <w:sz w:val="28"/>
                <w:szCs w:val="28"/>
              </w:rPr>
            </w:pPr>
            <w:r w:rsidRPr="000F3BA0">
              <w:rPr>
                <w:rFonts w:ascii="Times New Roman" w:hAnsi="Times New Roman" w:cs="Times New Roman"/>
                <w:sz w:val="28"/>
                <w:szCs w:val="28"/>
              </w:rPr>
              <w:t>9</w:t>
            </w:r>
            <w:r>
              <w:rPr>
                <w:rFonts w:ascii="Times New Roman" w:hAnsi="Times New Roman" w:cs="Times New Roman"/>
                <w:sz w:val="28"/>
                <w:szCs w:val="28"/>
              </w:rPr>
              <w:t>5</w:t>
            </w:r>
          </w:p>
        </w:tc>
        <w:tc>
          <w:tcPr>
            <w:tcW w:w="1722"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Итоговая проверочная работа</w:t>
            </w:r>
          </w:p>
        </w:tc>
        <w:tc>
          <w:tcPr>
            <w:tcW w:w="1843"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Конец апреля-май</w:t>
            </w:r>
          </w:p>
        </w:tc>
        <w:tc>
          <w:tcPr>
            <w:tcW w:w="4394"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w:t>
            </w:r>
            <w:r w:rsidRPr="00DD6CC6">
              <w:rPr>
                <w:rFonts w:ascii="Times New Roman" w:hAnsi="Times New Roman" w:cs="Times New Roman"/>
                <w:sz w:val="24"/>
                <w:szCs w:val="24"/>
              </w:rPr>
              <w:lastRenderedPageBreak/>
              <w:t>так и по уровню опосредствования (формальный, рефлексивный, ресурсный)</w:t>
            </w:r>
          </w:p>
        </w:tc>
        <w:tc>
          <w:tcPr>
            <w:tcW w:w="2552" w:type="dxa"/>
            <w:tcBorders>
              <w:top w:val="single" w:sz="4" w:space="0" w:color="000000"/>
              <w:left w:val="single" w:sz="4" w:space="0" w:color="000000"/>
              <w:bottom w:val="single" w:sz="4" w:space="0" w:color="000000"/>
              <w:right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lastRenderedPageBreak/>
              <w:t>Оценивание   по уровням. Сравнение результатов  стартовой и итоговой работы.</w:t>
            </w:r>
          </w:p>
        </w:tc>
      </w:tr>
      <w:tr w:rsidR="001F1618" w:rsidRPr="000F3BA0" w:rsidTr="00FB2388">
        <w:tc>
          <w:tcPr>
            <w:tcW w:w="547" w:type="dxa"/>
            <w:tcBorders>
              <w:top w:val="single" w:sz="4" w:space="0" w:color="000000"/>
              <w:left w:val="single" w:sz="4" w:space="0" w:color="000000"/>
              <w:bottom w:val="single" w:sz="4" w:space="0" w:color="000000"/>
            </w:tcBorders>
          </w:tcPr>
          <w:p w:rsidR="001F1618" w:rsidRPr="000F3BA0" w:rsidRDefault="001F1618" w:rsidP="00FB2388">
            <w:pPr>
              <w:pStyle w:val="a4"/>
              <w:snapToGrid w:val="0"/>
              <w:ind w:left="180" w:firstLine="360"/>
              <w:contextualSpacing/>
              <w:rPr>
                <w:rFonts w:ascii="Times New Roman" w:hAnsi="Times New Roman" w:cs="Times New Roman"/>
                <w:sz w:val="28"/>
                <w:szCs w:val="28"/>
              </w:rPr>
            </w:pPr>
            <w:r>
              <w:rPr>
                <w:rFonts w:ascii="Times New Roman" w:hAnsi="Times New Roman" w:cs="Times New Roman"/>
                <w:sz w:val="28"/>
                <w:szCs w:val="28"/>
              </w:rPr>
              <w:lastRenderedPageBreak/>
              <w:t>16</w:t>
            </w:r>
          </w:p>
        </w:tc>
        <w:tc>
          <w:tcPr>
            <w:tcW w:w="1722"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Предъявление (демонстрация) достижений ученика за год.</w:t>
            </w:r>
          </w:p>
          <w:p w:rsidR="001F1618" w:rsidRPr="00DD6CC6" w:rsidRDefault="001F1618" w:rsidP="00FB2388">
            <w:pPr>
              <w:pStyle w:val="a4"/>
              <w:ind w:left="180" w:firstLine="360"/>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1F1618" w:rsidRPr="00DD6CC6" w:rsidRDefault="001F1618" w:rsidP="00FB2388">
            <w:pPr>
              <w:pStyle w:val="a4"/>
              <w:snapToGrid w:val="0"/>
              <w:contextualSpacing/>
              <w:rPr>
                <w:rFonts w:ascii="Times New Roman" w:hAnsi="Times New Roman" w:cs="Times New Roman"/>
                <w:sz w:val="24"/>
                <w:szCs w:val="24"/>
              </w:rPr>
            </w:pPr>
            <w:r w:rsidRPr="00DD6CC6">
              <w:rPr>
                <w:rFonts w:ascii="Times New Roman" w:hAnsi="Times New Roman" w:cs="Times New Roman"/>
                <w:sz w:val="24"/>
                <w:szCs w:val="24"/>
              </w:rPr>
              <w:t xml:space="preserve">Май </w:t>
            </w:r>
          </w:p>
        </w:tc>
        <w:tc>
          <w:tcPr>
            <w:tcW w:w="4394" w:type="dxa"/>
            <w:tcBorders>
              <w:top w:val="single" w:sz="4" w:space="0" w:color="000000"/>
              <w:left w:val="single" w:sz="4" w:space="0" w:color="000000"/>
              <w:bottom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Каждый учащийся в конце года должен продемонстрировать (показать) все, на что он способен.</w:t>
            </w:r>
          </w:p>
        </w:tc>
        <w:tc>
          <w:tcPr>
            <w:tcW w:w="2552" w:type="dxa"/>
            <w:tcBorders>
              <w:top w:val="single" w:sz="4" w:space="0" w:color="000000"/>
              <w:left w:val="single" w:sz="4" w:space="0" w:color="000000"/>
              <w:bottom w:val="single" w:sz="4" w:space="0" w:color="000000"/>
              <w:right w:val="single" w:sz="4" w:space="0" w:color="000000"/>
            </w:tcBorders>
          </w:tcPr>
          <w:p w:rsidR="001F1618" w:rsidRPr="00DD6CC6" w:rsidRDefault="001F1618" w:rsidP="00FB2388">
            <w:pPr>
              <w:pStyle w:val="a4"/>
              <w:snapToGrid w:val="0"/>
              <w:ind w:left="180"/>
              <w:contextualSpacing/>
              <w:rPr>
                <w:rFonts w:ascii="Times New Roman" w:hAnsi="Times New Roman" w:cs="Times New Roman"/>
                <w:sz w:val="24"/>
                <w:szCs w:val="24"/>
              </w:rPr>
            </w:pPr>
            <w:r w:rsidRPr="00DD6CC6">
              <w:rPr>
                <w:rFonts w:ascii="Times New Roman" w:hAnsi="Times New Roman" w:cs="Times New Roman"/>
                <w:sz w:val="24"/>
                <w:szCs w:val="24"/>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1F1618" w:rsidRPr="000F3BA0" w:rsidRDefault="001F1618" w:rsidP="001F1618">
      <w:pPr>
        <w:ind w:left="180" w:firstLine="360"/>
        <w:contextualSpacing/>
        <w:jc w:val="both"/>
        <w:rPr>
          <w:sz w:val="28"/>
          <w:szCs w:val="28"/>
        </w:rPr>
      </w:pPr>
    </w:p>
    <w:p w:rsidR="001F1618" w:rsidRPr="000F3BA0" w:rsidRDefault="001F1618" w:rsidP="001F1618">
      <w:pPr>
        <w:ind w:left="180" w:firstLine="360"/>
        <w:contextualSpacing/>
        <w:jc w:val="both"/>
        <w:rPr>
          <w:sz w:val="28"/>
          <w:szCs w:val="28"/>
        </w:rPr>
      </w:pPr>
    </w:p>
    <w:p w:rsidR="001F1618" w:rsidRPr="000F3BA0" w:rsidRDefault="001F1618" w:rsidP="001F1618">
      <w:pPr>
        <w:ind w:left="-142" w:hanging="491"/>
        <w:contextualSpacing/>
        <w:jc w:val="both"/>
        <w:rPr>
          <w:sz w:val="28"/>
          <w:szCs w:val="28"/>
        </w:rPr>
      </w:pPr>
      <w:r>
        <w:rPr>
          <w:sz w:val="28"/>
          <w:szCs w:val="28"/>
        </w:rPr>
        <w:t xml:space="preserve">                 </w:t>
      </w:r>
      <w:r w:rsidRPr="000F3BA0">
        <w:rPr>
          <w:sz w:val="28"/>
          <w:szCs w:val="28"/>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Он является инструментальной основой и условием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1F1618" w:rsidRPr="000F3BA0" w:rsidRDefault="001F1618" w:rsidP="001F1618">
      <w:pPr>
        <w:ind w:firstLine="1391"/>
        <w:contextualSpacing/>
        <w:jc w:val="both"/>
        <w:rPr>
          <w:sz w:val="28"/>
          <w:szCs w:val="28"/>
        </w:rPr>
      </w:pPr>
      <w:r w:rsidRPr="000F3BA0">
        <w:rPr>
          <w:sz w:val="28"/>
          <w:szCs w:val="28"/>
        </w:rPr>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F1618" w:rsidRPr="000F3BA0" w:rsidRDefault="001F1618" w:rsidP="001F1618">
      <w:pPr>
        <w:ind w:left="-142" w:firstLine="682"/>
        <w:contextualSpacing/>
        <w:jc w:val="both"/>
        <w:rPr>
          <w:sz w:val="28"/>
          <w:szCs w:val="28"/>
        </w:rPr>
      </w:pPr>
      <w:r w:rsidRPr="000F3BA0">
        <w:rPr>
          <w:sz w:val="28"/>
          <w:szCs w:val="28"/>
        </w:rPr>
        <w:t xml:space="preserve">Предметом измерения метапредметных результатов является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Такая </w:t>
      </w:r>
      <w:r w:rsidRPr="000F3BA0">
        <w:rPr>
          <w:b/>
          <w:i/>
          <w:sz w:val="28"/>
          <w:szCs w:val="28"/>
        </w:rPr>
        <w:t>оценка  может проводиться в ходе различных процедур</w:t>
      </w:r>
      <w:r w:rsidRPr="000F3BA0">
        <w:rPr>
          <w:sz w:val="28"/>
          <w:szCs w:val="28"/>
        </w:rPr>
        <w:t>. Например, в итоговые проверочные работы по предметам или в комплексные работы на межпредметной основе целесообразно выносить оценку сформированности большинства познавательных учебных действий и навыков работы с информацией, а также оценку сформированности ряда коммуникативных и регулятивных действий.</w:t>
      </w:r>
    </w:p>
    <w:p w:rsidR="001F1618" w:rsidRPr="000F3BA0" w:rsidRDefault="001F1618" w:rsidP="001F1618">
      <w:pPr>
        <w:ind w:left="-142" w:firstLine="360"/>
        <w:contextualSpacing/>
        <w:jc w:val="both"/>
        <w:rPr>
          <w:sz w:val="28"/>
          <w:szCs w:val="28"/>
        </w:rPr>
      </w:pPr>
      <w:r w:rsidRPr="000F3BA0">
        <w:rPr>
          <w:sz w:val="28"/>
          <w:szCs w:val="28"/>
        </w:rPr>
        <w:t xml:space="preserve">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w:t>
      </w:r>
      <w:r w:rsidRPr="000F3BA0">
        <w:rPr>
          <w:sz w:val="28"/>
          <w:szCs w:val="28"/>
        </w:rPr>
        <w:lastRenderedPageBreak/>
        <w:t xml:space="preserve">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w:t>
      </w:r>
      <w:r w:rsidRPr="000F3BA0">
        <w:rPr>
          <w:iCs/>
          <w:sz w:val="28"/>
          <w:szCs w:val="28"/>
        </w:rPr>
        <w:t xml:space="preserve">ориентация на партнера, </w:t>
      </w:r>
      <w:r w:rsidRPr="000F3BA0">
        <w:rPr>
          <w:sz w:val="28"/>
          <w:szCs w:val="28"/>
        </w:rPr>
        <w:t>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F1618" w:rsidRPr="00916B5C" w:rsidRDefault="001F1618" w:rsidP="001F1618">
      <w:pPr>
        <w:ind w:left="-142" w:firstLine="1533"/>
        <w:contextualSpacing/>
        <w:jc w:val="both"/>
        <w:rPr>
          <w:sz w:val="28"/>
          <w:szCs w:val="28"/>
        </w:rPr>
      </w:pPr>
      <w:r w:rsidRPr="000F3BA0">
        <w:rPr>
          <w:sz w:val="28"/>
          <w:szCs w:val="28"/>
        </w:rPr>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Pr="000F3BA0">
        <w:rPr>
          <w:kern w:val="1"/>
          <w:sz w:val="28"/>
          <w:szCs w:val="28"/>
        </w:rPr>
        <w:t>включенности» детей в учебную деятельность, уровень их учебной самостоятельности, у</w:t>
      </w:r>
      <w:r w:rsidRPr="000F3BA0">
        <w:rPr>
          <w:sz w:val="28"/>
          <w:szCs w:val="28"/>
        </w:rPr>
        <w:t>ровень сотрудничества и ряд других) наиболее целесообразно проводить в форме неперсонифицированных процедур.</w:t>
      </w:r>
    </w:p>
    <w:p w:rsidR="001F1618" w:rsidRPr="000F3BA0" w:rsidRDefault="001F1618" w:rsidP="001F1618">
      <w:pPr>
        <w:autoSpaceDE w:val="0"/>
        <w:ind w:left="708" w:firstLine="360"/>
        <w:contextualSpacing/>
        <w:jc w:val="center"/>
        <w:rPr>
          <w:b/>
          <w:sz w:val="28"/>
          <w:szCs w:val="28"/>
        </w:rPr>
      </w:pPr>
      <w:r w:rsidRPr="000F3BA0">
        <w:rPr>
          <w:b/>
          <w:sz w:val="28"/>
          <w:szCs w:val="28"/>
          <w:lang w:val="en-US"/>
        </w:rPr>
        <w:t>IV</w:t>
      </w:r>
      <w:r w:rsidRPr="000F3BA0">
        <w:rPr>
          <w:b/>
          <w:sz w:val="28"/>
          <w:szCs w:val="28"/>
        </w:rPr>
        <w:t>. Оценка предметных результатов</w:t>
      </w:r>
    </w:p>
    <w:p w:rsidR="001F1618" w:rsidRPr="000F3BA0" w:rsidRDefault="001F1618" w:rsidP="001F1618">
      <w:pPr>
        <w:autoSpaceDE w:val="0"/>
        <w:contextualSpacing/>
        <w:jc w:val="both"/>
        <w:rPr>
          <w:sz w:val="28"/>
          <w:szCs w:val="28"/>
        </w:rPr>
      </w:pPr>
      <w:r w:rsidRPr="000F3BA0">
        <w:rPr>
          <w:b/>
          <w:sz w:val="28"/>
          <w:szCs w:val="28"/>
        </w:rPr>
        <w:t>Оценка предметных результатов</w:t>
      </w:r>
      <w:r w:rsidRPr="000F3BA0">
        <w:rPr>
          <w:b/>
          <w:smallCaps/>
          <w:sz w:val="28"/>
          <w:szCs w:val="28"/>
        </w:rPr>
        <w:t xml:space="preserve"> </w:t>
      </w:r>
      <w:r w:rsidRPr="000F3BA0">
        <w:rPr>
          <w:bCs/>
          <w:sz w:val="28"/>
          <w:szCs w:val="28"/>
        </w:rPr>
        <w:t xml:space="preserve">представляет собой оценку достижения обучающимся </w:t>
      </w:r>
      <w:r w:rsidRPr="000F3BA0">
        <w:rPr>
          <w:sz w:val="28"/>
          <w:szCs w:val="28"/>
        </w:rPr>
        <w:t>планируемых результатов по отдельным предметам.</w:t>
      </w:r>
    </w:p>
    <w:p w:rsidR="001F1618" w:rsidRPr="000F3BA0" w:rsidRDefault="001F1618" w:rsidP="001F1618">
      <w:pPr>
        <w:autoSpaceDE w:val="0"/>
        <w:contextualSpacing/>
        <w:jc w:val="both"/>
        <w:rPr>
          <w:sz w:val="28"/>
          <w:szCs w:val="28"/>
        </w:rPr>
      </w:pPr>
      <w:r w:rsidRPr="000F3BA0">
        <w:rPr>
          <w:sz w:val="28"/>
          <w:szCs w:val="28"/>
        </w:rPr>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w:t>
      </w:r>
    </w:p>
    <w:p w:rsidR="001F1618" w:rsidRPr="000F3BA0" w:rsidRDefault="001F1618" w:rsidP="001F1618">
      <w:pPr>
        <w:autoSpaceDE w:val="0"/>
        <w:contextualSpacing/>
        <w:jc w:val="both"/>
        <w:rPr>
          <w:sz w:val="28"/>
          <w:szCs w:val="28"/>
        </w:rPr>
      </w:pPr>
      <w:r w:rsidRPr="000F3BA0">
        <w:rPr>
          <w:sz w:val="28"/>
          <w:szCs w:val="28"/>
        </w:rPr>
        <w:t>Предметные результаты содержат в себе:</w:t>
      </w:r>
    </w:p>
    <w:p w:rsidR="001F1618" w:rsidRPr="000F3BA0" w:rsidRDefault="001F1618" w:rsidP="00E93B6B">
      <w:pPr>
        <w:numPr>
          <w:ilvl w:val="0"/>
          <w:numId w:val="47"/>
        </w:numPr>
        <w:tabs>
          <w:tab w:val="clear" w:pos="1174"/>
          <w:tab w:val="num" w:pos="1702"/>
        </w:tabs>
        <w:suppressAutoHyphens/>
        <w:autoSpaceDE w:val="0"/>
        <w:ind w:left="0" w:firstLine="0"/>
        <w:contextualSpacing/>
        <w:jc w:val="both"/>
        <w:rPr>
          <w:sz w:val="28"/>
          <w:szCs w:val="28"/>
        </w:rPr>
      </w:pPr>
      <w:r w:rsidRPr="000F3BA0">
        <w:rPr>
          <w:b/>
          <w:sz w:val="28"/>
          <w:szCs w:val="28"/>
        </w:rPr>
        <w:t>систему основополагающих элементов научного знания</w:t>
      </w:r>
      <w:r w:rsidRPr="000F3BA0">
        <w:rPr>
          <w:sz w:val="28"/>
          <w:szCs w:val="28"/>
        </w:rPr>
        <w:t xml:space="preserve">, которая выражается через учебный материал различных курсов;  </w:t>
      </w:r>
    </w:p>
    <w:p w:rsidR="001F1618" w:rsidRPr="000F3BA0" w:rsidRDefault="001F1618" w:rsidP="00E93B6B">
      <w:pPr>
        <w:numPr>
          <w:ilvl w:val="0"/>
          <w:numId w:val="47"/>
        </w:numPr>
        <w:tabs>
          <w:tab w:val="clear" w:pos="1174"/>
          <w:tab w:val="num" w:pos="1702"/>
        </w:tabs>
        <w:suppressAutoHyphens/>
        <w:autoSpaceDE w:val="0"/>
        <w:ind w:left="0" w:firstLine="0"/>
        <w:contextualSpacing/>
        <w:jc w:val="both"/>
        <w:rPr>
          <w:sz w:val="28"/>
          <w:szCs w:val="28"/>
        </w:rPr>
      </w:pPr>
      <w:r w:rsidRPr="000F3BA0">
        <w:rPr>
          <w:b/>
          <w:sz w:val="28"/>
          <w:szCs w:val="28"/>
        </w:rPr>
        <w:t>систему формируемых предметных действий</w:t>
      </w:r>
      <w:r w:rsidRPr="000F3BA0">
        <w:rPr>
          <w:sz w:val="28"/>
          <w:szCs w:val="28"/>
        </w:rPr>
        <w:t>, которые преломляются через специфику предмета и направлены на</w:t>
      </w:r>
      <w:r w:rsidRPr="000F3BA0">
        <w:rPr>
          <w:i/>
          <w:sz w:val="28"/>
          <w:szCs w:val="28"/>
        </w:rPr>
        <w:t xml:space="preserve"> </w:t>
      </w:r>
      <w:r w:rsidRPr="000F3BA0">
        <w:rPr>
          <w:sz w:val="28"/>
          <w:szCs w:val="28"/>
        </w:rPr>
        <w:t>применение знаний, их преобразование и получение нового знания.</w:t>
      </w:r>
    </w:p>
    <w:p w:rsidR="001F1618" w:rsidRPr="000F3BA0" w:rsidRDefault="001F1618" w:rsidP="001F1618">
      <w:pPr>
        <w:autoSpaceDE w:val="0"/>
        <w:contextualSpacing/>
        <w:jc w:val="both"/>
        <w:rPr>
          <w:sz w:val="28"/>
          <w:szCs w:val="28"/>
        </w:rPr>
      </w:pPr>
      <w:r w:rsidRPr="000F3BA0">
        <w:rPr>
          <w:b/>
          <w:sz w:val="28"/>
          <w:szCs w:val="28"/>
        </w:rPr>
        <w:t>В системе основополагающих элементов научного знания</w:t>
      </w:r>
      <w:r w:rsidRPr="000F3BA0">
        <w:rPr>
          <w:sz w:val="28"/>
          <w:szCs w:val="28"/>
        </w:rPr>
        <w:t xml:space="preserve"> выделены:</w:t>
      </w:r>
    </w:p>
    <w:p w:rsidR="001F1618" w:rsidRPr="000F3BA0" w:rsidRDefault="001F1618" w:rsidP="00E93B6B">
      <w:pPr>
        <w:numPr>
          <w:ilvl w:val="0"/>
          <w:numId w:val="37"/>
        </w:numPr>
        <w:tabs>
          <w:tab w:val="clear" w:pos="1260"/>
          <w:tab w:val="num" w:pos="1788"/>
        </w:tabs>
        <w:suppressAutoHyphens/>
        <w:autoSpaceDE w:val="0"/>
        <w:ind w:left="0" w:hanging="39"/>
        <w:contextualSpacing/>
        <w:jc w:val="both"/>
        <w:rPr>
          <w:sz w:val="28"/>
          <w:szCs w:val="28"/>
        </w:rPr>
      </w:pPr>
      <w:r w:rsidRPr="000F3BA0">
        <w:rPr>
          <w:sz w:val="28"/>
          <w:szCs w:val="28"/>
        </w:rPr>
        <w:t>опорные знания (знания, усвоение которых принципиально необходимо для текущего и последующего успешного обучения);</w:t>
      </w:r>
    </w:p>
    <w:p w:rsidR="001F1618" w:rsidRPr="000F3BA0" w:rsidRDefault="001F1618" w:rsidP="00E93B6B">
      <w:pPr>
        <w:numPr>
          <w:ilvl w:val="0"/>
          <w:numId w:val="37"/>
        </w:numPr>
        <w:tabs>
          <w:tab w:val="clear" w:pos="1260"/>
          <w:tab w:val="num" w:pos="1788"/>
        </w:tabs>
        <w:suppressAutoHyphens/>
        <w:autoSpaceDE w:val="0"/>
        <w:ind w:left="0" w:hanging="39"/>
        <w:contextualSpacing/>
        <w:jc w:val="both"/>
        <w:rPr>
          <w:sz w:val="28"/>
          <w:szCs w:val="28"/>
        </w:rPr>
      </w:pPr>
      <w:r w:rsidRPr="000F3BA0">
        <w:rPr>
          <w:sz w:val="28"/>
          <w:szCs w:val="28"/>
        </w:rPr>
        <w:t>знания, дополняющие, расширяющие или углубляющие опорную систему знаний, а также служащие пропедевтикой для последующего изучения курсов.</w:t>
      </w:r>
    </w:p>
    <w:p w:rsidR="001F1618" w:rsidRPr="000F3BA0" w:rsidRDefault="001F1618" w:rsidP="001F1618">
      <w:pPr>
        <w:autoSpaceDE w:val="0"/>
        <w:ind w:hanging="39"/>
        <w:contextualSpacing/>
        <w:jc w:val="both"/>
        <w:rPr>
          <w:sz w:val="28"/>
          <w:szCs w:val="28"/>
        </w:rPr>
      </w:pPr>
      <w:r w:rsidRPr="000F3BA0">
        <w:rPr>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отнесен,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F1618" w:rsidRPr="000F3BA0" w:rsidRDefault="001F1618" w:rsidP="00DD6CC6">
      <w:pPr>
        <w:autoSpaceDE w:val="0"/>
        <w:ind w:left="39" w:hanging="39"/>
        <w:contextualSpacing/>
        <w:jc w:val="both"/>
        <w:rPr>
          <w:sz w:val="28"/>
          <w:szCs w:val="28"/>
        </w:rPr>
      </w:pPr>
      <w:r w:rsidRPr="000F3BA0">
        <w:rPr>
          <w:sz w:val="28"/>
          <w:szCs w:val="28"/>
        </w:rPr>
        <w:t xml:space="preserve">Опорная система знаний определяется с учетом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1F1618" w:rsidRPr="000F3BA0" w:rsidRDefault="001F1618" w:rsidP="00DD6CC6">
      <w:pPr>
        <w:autoSpaceDE w:val="0"/>
        <w:ind w:hanging="39"/>
        <w:contextualSpacing/>
        <w:jc w:val="both"/>
        <w:rPr>
          <w:sz w:val="28"/>
          <w:szCs w:val="28"/>
        </w:rPr>
      </w:pPr>
      <w:r w:rsidRPr="000F3BA0">
        <w:rPr>
          <w:sz w:val="28"/>
          <w:szCs w:val="28"/>
        </w:rPr>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p>
    <w:p w:rsidR="001F1618" w:rsidRPr="000F3BA0" w:rsidRDefault="003D7656" w:rsidP="00DD6CC6">
      <w:pPr>
        <w:autoSpaceDE w:val="0"/>
        <w:ind w:hanging="39"/>
        <w:contextualSpacing/>
        <w:jc w:val="both"/>
        <w:rPr>
          <w:sz w:val="28"/>
          <w:szCs w:val="28"/>
        </w:rPr>
      </w:pPr>
      <w:r>
        <w:rPr>
          <w:sz w:val="28"/>
          <w:szCs w:val="28"/>
        </w:rPr>
        <w:lastRenderedPageBreak/>
        <w:t xml:space="preserve">       </w:t>
      </w:r>
      <w:r w:rsidR="001F1618" w:rsidRPr="000F3BA0">
        <w:rPr>
          <w:sz w:val="28"/>
          <w:szCs w:val="28"/>
        </w:rPr>
        <w:t xml:space="preserve">В основе </w:t>
      </w:r>
      <w:r w:rsidR="001F1618" w:rsidRPr="000F3BA0">
        <w:rPr>
          <w:b/>
          <w:sz w:val="28"/>
          <w:szCs w:val="28"/>
        </w:rPr>
        <w:t>предметных  действий</w:t>
      </w:r>
      <w:r w:rsidR="001F1618" w:rsidRPr="000F3BA0">
        <w:rPr>
          <w:b/>
          <w:i/>
          <w:sz w:val="28"/>
          <w:szCs w:val="28"/>
        </w:rPr>
        <w:t xml:space="preserve"> </w:t>
      </w:r>
      <w:r w:rsidR="001F1618" w:rsidRPr="000F3BA0">
        <w:rPr>
          <w:sz w:val="28"/>
          <w:szCs w:val="28"/>
        </w:rPr>
        <w:t xml:space="preserve">лежат те же универсальные учебные действия, прежде всего познавательные: </w:t>
      </w:r>
    </w:p>
    <w:p w:rsidR="001F1618" w:rsidRPr="000F3BA0" w:rsidRDefault="001F1618" w:rsidP="00E93B6B">
      <w:pPr>
        <w:numPr>
          <w:ilvl w:val="0"/>
          <w:numId w:val="51"/>
        </w:numPr>
        <w:tabs>
          <w:tab w:val="clear" w:pos="1260"/>
          <w:tab w:val="num" w:pos="1299"/>
        </w:tabs>
        <w:suppressAutoHyphens/>
        <w:autoSpaceDE w:val="0"/>
        <w:ind w:left="0" w:hanging="39"/>
        <w:contextualSpacing/>
        <w:jc w:val="both"/>
        <w:rPr>
          <w:sz w:val="28"/>
          <w:szCs w:val="28"/>
        </w:rPr>
      </w:pPr>
      <w:r w:rsidRPr="000F3BA0">
        <w:rPr>
          <w:sz w:val="28"/>
          <w:szCs w:val="28"/>
        </w:rPr>
        <w:t xml:space="preserve">использование знаково-символических средств; </w:t>
      </w:r>
    </w:p>
    <w:p w:rsidR="001F1618" w:rsidRPr="000F3BA0" w:rsidRDefault="001F1618" w:rsidP="00E93B6B">
      <w:pPr>
        <w:numPr>
          <w:ilvl w:val="0"/>
          <w:numId w:val="51"/>
        </w:numPr>
        <w:tabs>
          <w:tab w:val="clear" w:pos="1260"/>
          <w:tab w:val="num" w:pos="1299"/>
        </w:tabs>
        <w:suppressAutoHyphens/>
        <w:autoSpaceDE w:val="0"/>
        <w:ind w:left="0" w:hanging="39"/>
        <w:contextualSpacing/>
        <w:jc w:val="both"/>
        <w:rPr>
          <w:sz w:val="28"/>
          <w:szCs w:val="28"/>
        </w:rPr>
      </w:pPr>
      <w:r w:rsidRPr="000F3BA0">
        <w:rPr>
          <w:sz w:val="28"/>
          <w:szCs w:val="28"/>
        </w:rPr>
        <w:t xml:space="preserve">моделирование; </w:t>
      </w:r>
    </w:p>
    <w:p w:rsidR="001F1618" w:rsidRPr="000F3BA0" w:rsidRDefault="001F1618" w:rsidP="00E93B6B">
      <w:pPr>
        <w:numPr>
          <w:ilvl w:val="0"/>
          <w:numId w:val="51"/>
        </w:numPr>
        <w:tabs>
          <w:tab w:val="clear" w:pos="1260"/>
          <w:tab w:val="num" w:pos="1299"/>
        </w:tabs>
        <w:suppressAutoHyphens/>
        <w:autoSpaceDE w:val="0"/>
        <w:ind w:left="0" w:hanging="39"/>
        <w:contextualSpacing/>
        <w:jc w:val="both"/>
        <w:rPr>
          <w:sz w:val="28"/>
          <w:szCs w:val="28"/>
        </w:rPr>
      </w:pPr>
      <w:r w:rsidRPr="000F3BA0">
        <w:rPr>
          <w:sz w:val="28"/>
          <w:szCs w:val="28"/>
        </w:rPr>
        <w:t xml:space="preserve">сравнение, группировка и классификация объектов; </w:t>
      </w:r>
    </w:p>
    <w:p w:rsidR="001F1618" w:rsidRPr="000F3BA0" w:rsidRDefault="001F1618" w:rsidP="00E93B6B">
      <w:pPr>
        <w:numPr>
          <w:ilvl w:val="0"/>
          <w:numId w:val="51"/>
        </w:numPr>
        <w:tabs>
          <w:tab w:val="clear" w:pos="1260"/>
          <w:tab w:val="num" w:pos="1299"/>
        </w:tabs>
        <w:suppressAutoHyphens/>
        <w:autoSpaceDE w:val="0"/>
        <w:ind w:left="0" w:hanging="39"/>
        <w:contextualSpacing/>
        <w:jc w:val="both"/>
        <w:rPr>
          <w:sz w:val="28"/>
          <w:szCs w:val="28"/>
        </w:rPr>
      </w:pPr>
      <w:r w:rsidRPr="000F3BA0">
        <w:rPr>
          <w:sz w:val="28"/>
          <w:szCs w:val="28"/>
        </w:rPr>
        <w:t xml:space="preserve">действия анализа, синтеза и обобщения, установление связей (в том числе – причинно-следственных) и аналогий; </w:t>
      </w:r>
    </w:p>
    <w:p w:rsidR="001F1618" w:rsidRPr="000F3BA0" w:rsidRDefault="001F1618" w:rsidP="00E93B6B">
      <w:pPr>
        <w:numPr>
          <w:ilvl w:val="0"/>
          <w:numId w:val="51"/>
        </w:numPr>
        <w:tabs>
          <w:tab w:val="clear" w:pos="1260"/>
          <w:tab w:val="num" w:pos="1299"/>
        </w:tabs>
        <w:suppressAutoHyphens/>
        <w:autoSpaceDE w:val="0"/>
        <w:ind w:left="0" w:hanging="39"/>
        <w:contextualSpacing/>
        <w:jc w:val="both"/>
        <w:rPr>
          <w:sz w:val="28"/>
          <w:szCs w:val="28"/>
        </w:rPr>
      </w:pPr>
      <w:r w:rsidRPr="000F3BA0">
        <w:rPr>
          <w:sz w:val="28"/>
          <w:szCs w:val="28"/>
        </w:rPr>
        <w:t xml:space="preserve">поиск, преобразование, представление и интерпретация информации, рассуждения и т.д. </w:t>
      </w:r>
    </w:p>
    <w:p w:rsidR="001F1618" w:rsidRPr="000F3BA0" w:rsidRDefault="001F1618" w:rsidP="00DD6CC6">
      <w:pPr>
        <w:autoSpaceDE w:val="0"/>
        <w:ind w:hanging="39"/>
        <w:contextualSpacing/>
        <w:jc w:val="both"/>
        <w:rPr>
          <w:sz w:val="28"/>
          <w:szCs w:val="28"/>
        </w:rPr>
      </w:pPr>
      <w:r w:rsidRPr="000F3BA0">
        <w:rPr>
          <w:sz w:val="28"/>
          <w:szCs w:val="28"/>
        </w:rPr>
        <w:t>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т.п. Поэтому при всей общности подходов и алгоритмы выполнения действий, и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rsidR="001F1618" w:rsidRPr="000F3BA0" w:rsidRDefault="001F1618" w:rsidP="00DD6CC6">
      <w:pPr>
        <w:autoSpaceDE w:val="0"/>
        <w:ind w:hanging="39"/>
        <w:contextualSpacing/>
        <w:jc w:val="both"/>
        <w:rPr>
          <w:sz w:val="28"/>
          <w:szCs w:val="28"/>
        </w:rPr>
      </w:pPr>
      <w:r w:rsidRPr="000F3BA0">
        <w:rPr>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другие).</w:t>
      </w:r>
    </w:p>
    <w:p w:rsidR="001F1618" w:rsidRPr="000F3BA0" w:rsidRDefault="001F1618" w:rsidP="00DD6CC6">
      <w:pPr>
        <w:autoSpaceDE w:val="0"/>
        <w:ind w:hanging="39"/>
        <w:contextualSpacing/>
        <w:jc w:val="both"/>
        <w:rPr>
          <w:sz w:val="28"/>
          <w:szCs w:val="28"/>
        </w:rPr>
      </w:pPr>
      <w:r w:rsidRPr="000F3BA0">
        <w:rPr>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 и </w:t>
      </w:r>
      <w:r w:rsidRPr="000F3BA0">
        <w:rPr>
          <w:i/>
          <w:sz w:val="28"/>
          <w:szCs w:val="28"/>
        </w:rPr>
        <w:t>осознанному и произвольному их выполнению</w:t>
      </w:r>
      <w:r w:rsidRPr="000F3BA0">
        <w:rPr>
          <w:sz w:val="28"/>
          <w:szCs w:val="28"/>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F1618" w:rsidRPr="000F3BA0" w:rsidRDefault="001F1618" w:rsidP="00DD6CC6">
      <w:pPr>
        <w:autoSpaceDE w:val="0"/>
        <w:ind w:hanging="39"/>
        <w:contextualSpacing/>
        <w:jc w:val="both"/>
        <w:rPr>
          <w:sz w:val="28"/>
          <w:szCs w:val="28"/>
        </w:rPr>
      </w:pPr>
      <w:r w:rsidRPr="000F3BA0">
        <w:rPr>
          <w:sz w:val="28"/>
          <w:szCs w:val="28"/>
        </w:rPr>
        <w:t xml:space="preserve">Поэтому </w:t>
      </w:r>
      <w:r w:rsidRPr="000F3BA0">
        <w:rPr>
          <w:b/>
          <w:sz w:val="28"/>
          <w:szCs w:val="28"/>
        </w:rPr>
        <w:t>объектом оценки предметных результатов</w:t>
      </w:r>
      <w:r w:rsidRPr="000F3BA0">
        <w:rPr>
          <w:sz w:val="28"/>
          <w:szCs w:val="28"/>
        </w:rPr>
        <w:t xml:space="preserve"> служит способность обучающихся решать учебно-познавательные и учебно-практические задачи с использованием средств, адекватных  содержанию учебных предметов, в том числе – на основе метапредметных действий.</w:t>
      </w:r>
    </w:p>
    <w:p w:rsidR="001F1618" w:rsidRPr="000F3BA0" w:rsidRDefault="003D7656" w:rsidP="00DD6CC6">
      <w:pPr>
        <w:pStyle w:val="a4"/>
        <w:ind w:right="142" w:hanging="39"/>
        <w:contextualSpacing/>
        <w:rPr>
          <w:rFonts w:ascii="Times New Roman" w:hAnsi="Times New Roman" w:cs="Times New Roman"/>
          <w:sz w:val="28"/>
          <w:szCs w:val="28"/>
        </w:rPr>
      </w:pPr>
      <w:r>
        <w:rPr>
          <w:rFonts w:ascii="Times New Roman" w:hAnsi="Times New Roman" w:cs="Times New Roman"/>
          <w:sz w:val="28"/>
          <w:szCs w:val="28"/>
        </w:rPr>
        <w:t xml:space="preserve">         </w:t>
      </w:r>
      <w:r w:rsidR="001F1618" w:rsidRPr="000F3BA0">
        <w:rPr>
          <w:rFonts w:ascii="Times New Roman" w:hAnsi="Times New Roman" w:cs="Times New Roman"/>
          <w:sz w:val="28"/>
          <w:szCs w:val="28"/>
        </w:rPr>
        <w:t xml:space="preserve">Оценка предметных результатов может проводиться как в ходе неперсонифицированных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первой ступени общего образования. </w:t>
      </w:r>
    </w:p>
    <w:p w:rsidR="001F1618" w:rsidRPr="000F3BA0" w:rsidRDefault="001F1618" w:rsidP="001F1618">
      <w:pPr>
        <w:ind w:left="180" w:firstLine="360"/>
        <w:contextualSpacing/>
        <w:jc w:val="center"/>
        <w:rPr>
          <w:b/>
          <w:sz w:val="28"/>
          <w:szCs w:val="28"/>
        </w:rPr>
      </w:pPr>
      <w:r w:rsidRPr="000F3BA0">
        <w:rPr>
          <w:b/>
          <w:sz w:val="28"/>
          <w:szCs w:val="28"/>
          <w:lang w:val="en-US"/>
        </w:rPr>
        <w:t>V</w:t>
      </w:r>
      <w:r w:rsidRPr="000F3BA0">
        <w:rPr>
          <w:b/>
          <w:sz w:val="28"/>
          <w:szCs w:val="28"/>
        </w:rPr>
        <w:t>. Формы оценки и учёта достижений обучающихся</w:t>
      </w:r>
    </w:p>
    <w:p w:rsidR="001F1618" w:rsidRPr="000F3BA0" w:rsidRDefault="001F1618" w:rsidP="001F1618">
      <w:pPr>
        <w:ind w:left="180" w:firstLine="360"/>
        <w:contextualSpacing/>
        <w:jc w:val="center"/>
        <w:rPr>
          <w:b/>
          <w:sz w:val="28"/>
          <w:szCs w:val="28"/>
        </w:rPr>
      </w:pPr>
    </w:p>
    <w:tbl>
      <w:tblPr>
        <w:tblpPr w:leftFromText="180" w:rightFromText="180" w:vertAnchor="text" w:horzAnchor="margin" w:tblpXSpec="center" w:tblpY="-144"/>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2340"/>
        <w:gridCol w:w="2340"/>
        <w:gridCol w:w="3045"/>
      </w:tblGrid>
      <w:tr w:rsidR="001F1618" w:rsidRPr="000F3BA0" w:rsidTr="00FB2388">
        <w:tc>
          <w:tcPr>
            <w:tcW w:w="2340" w:type="dxa"/>
          </w:tcPr>
          <w:p w:rsidR="001F1618" w:rsidRPr="000F3BA0" w:rsidRDefault="001F1618" w:rsidP="00FB2388">
            <w:pPr>
              <w:snapToGrid w:val="0"/>
              <w:ind w:left="180" w:firstLine="360"/>
              <w:contextualSpacing/>
              <w:jc w:val="center"/>
              <w:rPr>
                <w:sz w:val="28"/>
                <w:szCs w:val="28"/>
              </w:rPr>
            </w:pPr>
            <w:r w:rsidRPr="000F3BA0">
              <w:rPr>
                <w:sz w:val="28"/>
                <w:szCs w:val="28"/>
              </w:rPr>
              <w:lastRenderedPageBreak/>
              <w:t>Обязательные формы и методы оценки</w:t>
            </w:r>
          </w:p>
        </w:tc>
        <w:tc>
          <w:tcPr>
            <w:tcW w:w="7725" w:type="dxa"/>
            <w:gridSpan w:val="3"/>
          </w:tcPr>
          <w:p w:rsidR="001F1618" w:rsidRPr="000F3BA0" w:rsidRDefault="001F1618" w:rsidP="00FB2388">
            <w:pPr>
              <w:pStyle w:val="aff9"/>
              <w:snapToGrid w:val="0"/>
              <w:ind w:left="180" w:firstLine="360"/>
              <w:contextualSpacing/>
              <w:rPr>
                <w:rFonts w:ascii="Times New Roman" w:hAnsi="Times New Roman"/>
                <w:b w:val="0"/>
                <w:sz w:val="28"/>
                <w:szCs w:val="28"/>
              </w:rPr>
            </w:pPr>
            <w:r w:rsidRPr="000F3BA0">
              <w:rPr>
                <w:rFonts w:ascii="Times New Roman" w:hAnsi="Times New Roman"/>
                <w:b w:val="0"/>
                <w:sz w:val="28"/>
                <w:szCs w:val="28"/>
              </w:rPr>
              <w:t>Иные формы учета достижений</w:t>
            </w:r>
          </w:p>
        </w:tc>
      </w:tr>
      <w:tr w:rsidR="001F1618" w:rsidRPr="000F3BA0" w:rsidTr="00FB2388">
        <w:tc>
          <w:tcPr>
            <w:tcW w:w="2340" w:type="dxa"/>
          </w:tcPr>
          <w:p w:rsidR="001F1618" w:rsidRPr="000F3BA0" w:rsidRDefault="001F1618" w:rsidP="00FB2388">
            <w:pPr>
              <w:snapToGrid w:val="0"/>
              <w:ind w:left="180" w:firstLine="360"/>
              <w:contextualSpacing/>
              <w:jc w:val="center"/>
              <w:rPr>
                <w:i/>
                <w:sz w:val="28"/>
                <w:szCs w:val="28"/>
              </w:rPr>
            </w:pPr>
            <w:r w:rsidRPr="000F3BA0">
              <w:rPr>
                <w:i/>
                <w:sz w:val="28"/>
                <w:szCs w:val="28"/>
              </w:rPr>
              <w:t>текущая аттестация</w:t>
            </w:r>
          </w:p>
        </w:tc>
        <w:tc>
          <w:tcPr>
            <w:tcW w:w="2340" w:type="dxa"/>
          </w:tcPr>
          <w:p w:rsidR="001F1618" w:rsidRPr="000F3BA0" w:rsidRDefault="001F1618" w:rsidP="00FB2388">
            <w:pPr>
              <w:snapToGrid w:val="0"/>
              <w:ind w:left="180" w:firstLine="360"/>
              <w:contextualSpacing/>
              <w:jc w:val="center"/>
              <w:rPr>
                <w:i/>
                <w:sz w:val="28"/>
                <w:szCs w:val="28"/>
              </w:rPr>
            </w:pPr>
            <w:r w:rsidRPr="000F3BA0">
              <w:rPr>
                <w:i/>
                <w:sz w:val="28"/>
                <w:szCs w:val="28"/>
              </w:rPr>
              <w:t>итоговая (четверть, год) аттестация</w:t>
            </w:r>
          </w:p>
        </w:tc>
        <w:tc>
          <w:tcPr>
            <w:tcW w:w="2340" w:type="dxa"/>
          </w:tcPr>
          <w:p w:rsidR="001F1618" w:rsidRPr="000F3BA0" w:rsidRDefault="001F1618" w:rsidP="00FB2388">
            <w:pPr>
              <w:snapToGrid w:val="0"/>
              <w:ind w:left="180" w:firstLine="360"/>
              <w:contextualSpacing/>
              <w:jc w:val="center"/>
              <w:rPr>
                <w:i/>
                <w:sz w:val="28"/>
                <w:szCs w:val="28"/>
              </w:rPr>
            </w:pPr>
            <w:r w:rsidRPr="000F3BA0">
              <w:rPr>
                <w:i/>
                <w:sz w:val="28"/>
                <w:szCs w:val="28"/>
              </w:rPr>
              <w:t>урочная деятельность</w:t>
            </w:r>
          </w:p>
        </w:tc>
        <w:tc>
          <w:tcPr>
            <w:tcW w:w="3045" w:type="dxa"/>
          </w:tcPr>
          <w:p w:rsidR="001F1618" w:rsidRPr="000F3BA0" w:rsidRDefault="001F1618" w:rsidP="00FB2388">
            <w:pPr>
              <w:snapToGrid w:val="0"/>
              <w:ind w:left="180" w:firstLine="360"/>
              <w:contextualSpacing/>
              <w:jc w:val="center"/>
              <w:rPr>
                <w:i/>
                <w:sz w:val="28"/>
                <w:szCs w:val="28"/>
              </w:rPr>
            </w:pPr>
            <w:r w:rsidRPr="000F3BA0">
              <w:rPr>
                <w:i/>
                <w:sz w:val="28"/>
                <w:szCs w:val="28"/>
              </w:rPr>
              <w:t>внеурочная деятельность</w:t>
            </w:r>
          </w:p>
        </w:tc>
      </w:tr>
      <w:tr w:rsidR="001F1618" w:rsidRPr="000F3BA0" w:rsidTr="00FB2388">
        <w:trPr>
          <w:trHeight w:hRule="exact" w:val="4620"/>
        </w:trPr>
        <w:tc>
          <w:tcPr>
            <w:tcW w:w="2340" w:type="dxa"/>
            <w:vMerge w:val="restart"/>
          </w:tcPr>
          <w:p w:rsidR="001F1618" w:rsidRPr="000F3BA0" w:rsidRDefault="001F1618" w:rsidP="00FB2388">
            <w:pPr>
              <w:tabs>
                <w:tab w:val="left" w:pos="180"/>
              </w:tabs>
              <w:snapToGrid w:val="0"/>
              <w:ind w:left="180" w:right="180" w:firstLine="360"/>
              <w:contextualSpacing/>
              <w:jc w:val="both"/>
              <w:rPr>
                <w:sz w:val="28"/>
                <w:szCs w:val="28"/>
              </w:rPr>
            </w:pPr>
            <w:r w:rsidRPr="000F3BA0">
              <w:rPr>
                <w:sz w:val="28"/>
                <w:szCs w:val="28"/>
              </w:rPr>
              <w:t>- устный опрос</w:t>
            </w:r>
          </w:p>
          <w:p w:rsidR="001F1618" w:rsidRPr="000F3BA0" w:rsidRDefault="001F1618" w:rsidP="00FB2388">
            <w:pPr>
              <w:tabs>
                <w:tab w:val="left" w:pos="0"/>
                <w:tab w:val="left" w:pos="180"/>
              </w:tabs>
              <w:ind w:left="180" w:right="180" w:firstLine="360"/>
              <w:contextualSpacing/>
              <w:rPr>
                <w:sz w:val="28"/>
                <w:szCs w:val="28"/>
              </w:rPr>
            </w:pPr>
            <w:r w:rsidRPr="000F3BA0">
              <w:rPr>
                <w:sz w:val="28"/>
                <w:szCs w:val="28"/>
              </w:rPr>
              <w:t>- письменная</w:t>
            </w:r>
          </w:p>
          <w:p w:rsidR="001F1618" w:rsidRPr="000F3BA0" w:rsidRDefault="001F1618" w:rsidP="00FB2388">
            <w:pPr>
              <w:tabs>
                <w:tab w:val="left" w:pos="0"/>
                <w:tab w:val="left" w:pos="180"/>
              </w:tabs>
              <w:ind w:left="180" w:right="180" w:firstLine="360"/>
              <w:contextualSpacing/>
              <w:rPr>
                <w:sz w:val="28"/>
                <w:szCs w:val="28"/>
              </w:rPr>
            </w:pPr>
            <w:r w:rsidRPr="000F3BA0">
              <w:rPr>
                <w:sz w:val="28"/>
                <w:szCs w:val="28"/>
              </w:rPr>
              <w:t>- самостоятель-ная работа</w:t>
            </w:r>
          </w:p>
          <w:p w:rsidR="001F1618" w:rsidRPr="000F3BA0" w:rsidRDefault="001F1618" w:rsidP="00FB2388">
            <w:pPr>
              <w:tabs>
                <w:tab w:val="left" w:pos="-360"/>
                <w:tab w:val="left" w:pos="180"/>
              </w:tabs>
              <w:ind w:left="180" w:right="180" w:firstLine="360"/>
              <w:contextualSpacing/>
              <w:jc w:val="both"/>
              <w:rPr>
                <w:sz w:val="28"/>
                <w:szCs w:val="28"/>
              </w:rPr>
            </w:pPr>
            <w:r w:rsidRPr="000F3BA0">
              <w:rPr>
                <w:sz w:val="28"/>
                <w:szCs w:val="28"/>
              </w:rPr>
              <w:t>-  диктанты</w:t>
            </w:r>
          </w:p>
          <w:p w:rsidR="001F1618" w:rsidRPr="000F3BA0" w:rsidRDefault="001F1618" w:rsidP="00FB2388">
            <w:pPr>
              <w:tabs>
                <w:tab w:val="left" w:pos="-720"/>
                <w:tab w:val="left" w:pos="180"/>
              </w:tabs>
              <w:ind w:left="180" w:right="180" w:firstLine="360"/>
              <w:contextualSpacing/>
              <w:rPr>
                <w:sz w:val="28"/>
                <w:szCs w:val="28"/>
              </w:rPr>
            </w:pPr>
            <w:r w:rsidRPr="000F3BA0">
              <w:rPr>
                <w:sz w:val="28"/>
                <w:szCs w:val="28"/>
              </w:rPr>
              <w:t>-  контрольное списывание</w:t>
            </w:r>
          </w:p>
          <w:p w:rsidR="001F1618" w:rsidRPr="000F3BA0" w:rsidRDefault="001F1618" w:rsidP="00FB2388">
            <w:pPr>
              <w:tabs>
                <w:tab w:val="left" w:pos="-1080"/>
                <w:tab w:val="left" w:pos="180"/>
              </w:tabs>
              <w:ind w:left="180" w:right="180" w:firstLine="360"/>
              <w:contextualSpacing/>
              <w:rPr>
                <w:sz w:val="28"/>
                <w:szCs w:val="28"/>
              </w:rPr>
            </w:pPr>
            <w:r w:rsidRPr="000F3BA0">
              <w:rPr>
                <w:sz w:val="28"/>
                <w:szCs w:val="28"/>
              </w:rPr>
              <w:t>-  тестовые задания</w:t>
            </w:r>
          </w:p>
          <w:p w:rsidR="001F1618" w:rsidRPr="000F3BA0" w:rsidRDefault="001F1618" w:rsidP="00FB2388">
            <w:pPr>
              <w:tabs>
                <w:tab w:val="left" w:pos="-1440"/>
                <w:tab w:val="left" w:pos="180"/>
              </w:tabs>
              <w:ind w:left="180" w:right="180" w:firstLine="360"/>
              <w:contextualSpacing/>
              <w:rPr>
                <w:sz w:val="28"/>
                <w:szCs w:val="28"/>
              </w:rPr>
            </w:pPr>
            <w:r w:rsidRPr="000F3BA0">
              <w:rPr>
                <w:sz w:val="28"/>
                <w:szCs w:val="28"/>
              </w:rPr>
              <w:t>- графическая работа</w:t>
            </w:r>
          </w:p>
          <w:p w:rsidR="001F1618" w:rsidRPr="000F3BA0" w:rsidRDefault="001F1618" w:rsidP="00FB2388">
            <w:pPr>
              <w:tabs>
                <w:tab w:val="left" w:pos="-1800"/>
                <w:tab w:val="left" w:pos="180"/>
              </w:tabs>
              <w:ind w:left="180" w:right="180" w:firstLine="360"/>
              <w:contextualSpacing/>
              <w:jc w:val="both"/>
              <w:rPr>
                <w:sz w:val="28"/>
                <w:szCs w:val="28"/>
              </w:rPr>
            </w:pPr>
            <w:r w:rsidRPr="000F3BA0">
              <w:rPr>
                <w:sz w:val="28"/>
                <w:szCs w:val="28"/>
              </w:rPr>
              <w:t>- изложение</w:t>
            </w:r>
          </w:p>
          <w:p w:rsidR="001F1618" w:rsidRPr="000F3BA0" w:rsidRDefault="001F1618" w:rsidP="00FB2388">
            <w:pPr>
              <w:tabs>
                <w:tab w:val="left" w:pos="-2160"/>
                <w:tab w:val="left" w:pos="180"/>
              </w:tabs>
              <w:ind w:left="180" w:right="180" w:firstLine="360"/>
              <w:contextualSpacing/>
              <w:jc w:val="both"/>
              <w:rPr>
                <w:sz w:val="28"/>
                <w:szCs w:val="28"/>
              </w:rPr>
            </w:pPr>
            <w:r w:rsidRPr="000F3BA0">
              <w:rPr>
                <w:sz w:val="28"/>
                <w:szCs w:val="28"/>
              </w:rPr>
              <w:t>- доклад</w:t>
            </w:r>
          </w:p>
          <w:p w:rsidR="001F1618" w:rsidRPr="000F3BA0" w:rsidRDefault="001F1618" w:rsidP="00FB2388">
            <w:pPr>
              <w:tabs>
                <w:tab w:val="left" w:pos="-2520"/>
                <w:tab w:val="left" w:pos="180"/>
              </w:tabs>
              <w:ind w:left="180" w:right="180" w:firstLine="360"/>
              <w:contextualSpacing/>
              <w:rPr>
                <w:sz w:val="28"/>
                <w:szCs w:val="28"/>
              </w:rPr>
            </w:pPr>
            <w:r w:rsidRPr="000F3BA0">
              <w:rPr>
                <w:sz w:val="28"/>
                <w:szCs w:val="28"/>
              </w:rPr>
              <w:t>- творческая работа</w:t>
            </w:r>
          </w:p>
          <w:p w:rsidR="001F1618" w:rsidRDefault="001F1618" w:rsidP="00FB2388">
            <w:pPr>
              <w:tabs>
                <w:tab w:val="left" w:pos="-2520"/>
                <w:tab w:val="left" w:pos="180"/>
              </w:tabs>
              <w:ind w:left="180" w:right="180" w:firstLine="360"/>
              <w:contextualSpacing/>
              <w:rPr>
                <w:sz w:val="28"/>
                <w:szCs w:val="28"/>
              </w:rPr>
            </w:pPr>
            <w:r w:rsidRPr="000F3BA0">
              <w:rPr>
                <w:sz w:val="28"/>
                <w:szCs w:val="28"/>
              </w:rPr>
              <w:t xml:space="preserve"> - посещение </w:t>
            </w:r>
          </w:p>
          <w:p w:rsidR="001F1618" w:rsidRDefault="001F1618" w:rsidP="00FB2388">
            <w:pPr>
              <w:tabs>
                <w:tab w:val="left" w:pos="-2520"/>
                <w:tab w:val="left" w:pos="180"/>
              </w:tabs>
              <w:ind w:left="180" w:right="180" w:firstLine="360"/>
              <w:contextualSpacing/>
              <w:rPr>
                <w:sz w:val="28"/>
                <w:szCs w:val="28"/>
              </w:rPr>
            </w:pPr>
            <w:r w:rsidRPr="000F3BA0">
              <w:rPr>
                <w:sz w:val="28"/>
                <w:szCs w:val="28"/>
              </w:rPr>
              <w:t xml:space="preserve">уроков по </w:t>
            </w:r>
          </w:p>
          <w:p w:rsidR="001F1618" w:rsidRDefault="001F1618" w:rsidP="00FB2388">
            <w:pPr>
              <w:tabs>
                <w:tab w:val="left" w:pos="-2520"/>
                <w:tab w:val="left" w:pos="180"/>
              </w:tabs>
              <w:ind w:left="180" w:right="180" w:firstLine="360"/>
              <w:contextualSpacing/>
              <w:rPr>
                <w:sz w:val="28"/>
                <w:szCs w:val="28"/>
              </w:rPr>
            </w:pPr>
          </w:p>
          <w:p w:rsidR="001F1618" w:rsidRDefault="001F1618" w:rsidP="00FB2388">
            <w:pPr>
              <w:tabs>
                <w:tab w:val="left" w:pos="-2520"/>
                <w:tab w:val="left" w:pos="180"/>
              </w:tabs>
              <w:ind w:left="180" w:right="180" w:firstLine="360"/>
              <w:contextualSpacing/>
              <w:rPr>
                <w:sz w:val="28"/>
                <w:szCs w:val="28"/>
              </w:rPr>
            </w:pPr>
          </w:p>
          <w:p w:rsidR="001F1618" w:rsidRPr="000F3BA0" w:rsidRDefault="001F1618" w:rsidP="00FB2388">
            <w:pPr>
              <w:tabs>
                <w:tab w:val="left" w:pos="-2520"/>
                <w:tab w:val="left" w:pos="180"/>
              </w:tabs>
              <w:ind w:left="180" w:right="180" w:firstLine="360"/>
              <w:contextualSpacing/>
              <w:rPr>
                <w:sz w:val="28"/>
                <w:szCs w:val="28"/>
              </w:rPr>
            </w:pPr>
            <w:r w:rsidRPr="000F3BA0">
              <w:rPr>
                <w:sz w:val="28"/>
                <w:szCs w:val="28"/>
              </w:rPr>
              <w:t>программам наблюдения</w:t>
            </w:r>
          </w:p>
        </w:tc>
        <w:tc>
          <w:tcPr>
            <w:tcW w:w="2340" w:type="dxa"/>
            <w:vMerge w:val="restart"/>
          </w:tcPr>
          <w:p w:rsidR="001F1618" w:rsidRPr="000F3BA0" w:rsidRDefault="001F1618" w:rsidP="00FB2388">
            <w:pPr>
              <w:tabs>
                <w:tab w:val="left" w:pos="0"/>
                <w:tab w:val="left" w:pos="180"/>
              </w:tabs>
              <w:snapToGrid w:val="0"/>
              <w:ind w:left="180" w:right="180" w:firstLine="360"/>
              <w:contextualSpacing/>
              <w:jc w:val="both"/>
              <w:rPr>
                <w:sz w:val="28"/>
                <w:szCs w:val="28"/>
              </w:rPr>
            </w:pPr>
            <w:r w:rsidRPr="000F3BA0">
              <w:rPr>
                <w:sz w:val="28"/>
                <w:szCs w:val="28"/>
              </w:rPr>
              <w:t>- диагности-ческая  конт-рольная работа</w:t>
            </w:r>
          </w:p>
          <w:p w:rsidR="001F1618" w:rsidRPr="000F3BA0" w:rsidRDefault="001F1618" w:rsidP="00FB2388">
            <w:pPr>
              <w:tabs>
                <w:tab w:val="left" w:pos="0"/>
                <w:tab w:val="left" w:pos="180"/>
              </w:tabs>
              <w:ind w:left="180" w:right="180" w:firstLine="360"/>
              <w:contextualSpacing/>
              <w:jc w:val="both"/>
              <w:rPr>
                <w:sz w:val="28"/>
                <w:szCs w:val="28"/>
              </w:rPr>
            </w:pPr>
            <w:r w:rsidRPr="000F3BA0">
              <w:rPr>
                <w:sz w:val="28"/>
                <w:szCs w:val="28"/>
              </w:rPr>
              <w:t>- диктанты</w:t>
            </w:r>
          </w:p>
          <w:p w:rsidR="001F1618" w:rsidRPr="000F3BA0" w:rsidRDefault="001F1618" w:rsidP="00FB2388">
            <w:pPr>
              <w:tabs>
                <w:tab w:val="left" w:pos="-360"/>
                <w:tab w:val="left" w:pos="180"/>
              </w:tabs>
              <w:ind w:left="180" w:right="180" w:firstLine="360"/>
              <w:contextualSpacing/>
              <w:jc w:val="both"/>
              <w:rPr>
                <w:sz w:val="28"/>
                <w:szCs w:val="28"/>
              </w:rPr>
            </w:pPr>
            <w:r w:rsidRPr="000F3BA0">
              <w:rPr>
                <w:sz w:val="28"/>
                <w:szCs w:val="28"/>
              </w:rPr>
              <w:t>- изложение</w:t>
            </w:r>
          </w:p>
          <w:p w:rsidR="001F1618" w:rsidRPr="000F3BA0" w:rsidRDefault="001F1618" w:rsidP="00FB2388">
            <w:pPr>
              <w:tabs>
                <w:tab w:val="left" w:pos="-720"/>
                <w:tab w:val="left" w:pos="180"/>
              </w:tabs>
              <w:ind w:left="180" w:right="180" w:firstLine="360"/>
              <w:contextualSpacing/>
              <w:rPr>
                <w:sz w:val="28"/>
                <w:szCs w:val="28"/>
              </w:rPr>
            </w:pPr>
            <w:r w:rsidRPr="000F3BA0">
              <w:rPr>
                <w:sz w:val="28"/>
                <w:szCs w:val="28"/>
              </w:rPr>
              <w:t>- контроль техники чтения</w:t>
            </w:r>
          </w:p>
          <w:p w:rsidR="001F1618" w:rsidRPr="000F3BA0" w:rsidRDefault="001F1618" w:rsidP="00FB2388">
            <w:pPr>
              <w:tabs>
                <w:tab w:val="left" w:pos="180"/>
              </w:tabs>
              <w:ind w:left="180" w:right="180" w:firstLine="360"/>
              <w:contextualSpacing/>
              <w:jc w:val="both"/>
              <w:rPr>
                <w:sz w:val="28"/>
                <w:szCs w:val="28"/>
              </w:rPr>
            </w:pPr>
          </w:p>
        </w:tc>
        <w:tc>
          <w:tcPr>
            <w:tcW w:w="2340" w:type="dxa"/>
          </w:tcPr>
          <w:p w:rsidR="001F1618" w:rsidRPr="000F3BA0" w:rsidRDefault="001F1618" w:rsidP="00FB2388">
            <w:pPr>
              <w:tabs>
                <w:tab w:val="left" w:pos="0"/>
                <w:tab w:val="left" w:pos="180"/>
              </w:tabs>
              <w:snapToGrid w:val="0"/>
              <w:ind w:left="180" w:right="180" w:firstLine="360"/>
              <w:contextualSpacing/>
              <w:rPr>
                <w:sz w:val="28"/>
                <w:szCs w:val="28"/>
              </w:rPr>
            </w:pPr>
            <w:r w:rsidRPr="000F3BA0">
              <w:rPr>
                <w:sz w:val="28"/>
                <w:szCs w:val="28"/>
              </w:rPr>
              <w:t>- анализ динамики текущей успеваемости</w:t>
            </w:r>
          </w:p>
          <w:p w:rsidR="001F1618" w:rsidRPr="000F3BA0" w:rsidRDefault="001F1618" w:rsidP="00FB2388">
            <w:pPr>
              <w:tabs>
                <w:tab w:val="left" w:pos="180"/>
              </w:tabs>
              <w:ind w:left="180" w:right="180" w:firstLine="360"/>
              <w:contextualSpacing/>
              <w:jc w:val="both"/>
              <w:rPr>
                <w:sz w:val="28"/>
                <w:szCs w:val="28"/>
              </w:rPr>
            </w:pPr>
          </w:p>
        </w:tc>
        <w:tc>
          <w:tcPr>
            <w:tcW w:w="3045" w:type="dxa"/>
          </w:tcPr>
          <w:p w:rsidR="001F1618" w:rsidRPr="000F3BA0" w:rsidRDefault="001F1618" w:rsidP="00FB2388">
            <w:pPr>
              <w:tabs>
                <w:tab w:val="left" w:pos="0"/>
                <w:tab w:val="left" w:pos="180"/>
              </w:tabs>
              <w:snapToGrid w:val="0"/>
              <w:ind w:left="180" w:right="180" w:firstLine="360"/>
              <w:contextualSpacing/>
              <w:rPr>
                <w:sz w:val="28"/>
                <w:szCs w:val="28"/>
              </w:rPr>
            </w:pPr>
            <w:r w:rsidRPr="000F3BA0">
              <w:rPr>
                <w:sz w:val="28"/>
                <w:szCs w:val="28"/>
              </w:rPr>
              <w:t>- участие  в выставках, конкурсах, соревнованиях</w:t>
            </w:r>
          </w:p>
          <w:p w:rsidR="001F1618" w:rsidRPr="000F3BA0" w:rsidRDefault="001F1618" w:rsidP="00FB2388">
            <w:pPr>
              <w:tabs>
                <w:tab w:val="left" w:pos="0"/>
                <w:tab w:val="left" w:pos="180"/>
              </w:tabs>
              <w:ind w:left="180" w:right="180" w:firstLine="360"/>
              <w:contextualSpacing/>
              <w:rPr>
                <w:sz w:val="28"/>
                <w:szCs w:val="28"/>
              </w:rPr>
            </w:pPr>
            <w:r w:rsidRPr="000F3BA0">
              <w:rPr>
                <w:sz w:val="28"/>
                <w:szCs w:val="28"/>
              </w:rPr>
              <w:t>- активность в проектах и программах внеурочной деятельности</w:t>
            </w:r>
          </w:p>
          <w:p w:rsidR="001F1618" w:rsidRPr="000F3BA0" w:rsidRDefault="001F1618" w:rsidP="00FB2388">
            <w:pPr>
              <w:tabs>
                <w:tab w:val="left" w:pos="-360"/>
                <w:tab w:val="left" w:pos="180"/>
              </w:tabs>
              <w:ind w:left="180" w:right="180" w:firstLine="360"/>
              <w:contextualSpacing/>
              <w:rPr>
                <w:sz w:val="28"/>
                <w:szCs w:val="28"/>
              </w:rPr>
            </w:pPr>
            <w:r w:rsidRPr="000F3BA0">
              <w:rPr>
                <w:sz w:val="28"/>
                <w:szCs w:val="28"/>
              </w:rPr>
              <w:t>- творческий отчет</w:t>
            </w:r>
          </w:p>
        </w:tc>
      </w:tr>
      <w:tr w:rsidR="001F1618" w:rsidRPr="000F3BA0" w:rsidTr="00FB2388">
        <w:trPr>
          <w:trHeight w:hRule="exact" w:val="1898"/>
        </w:trPr>
        <w:tc>
          <w:tcPr>
            <w:tcW w:w="2340" w:type="dxa"/>
            <w:vMerge/>
          </w:tcPr>
          <w:p w:rsidR="001F1618" w:rsidRPr="000F3BA0" w:rsidRDefault="001F1618" w:rsidP="00FB2388">
            <w:pPr>
              <w:tabs>
                <w:tab w:val="left" w:pos="180"/>
              </w:tabs>
              <w:snapToGrid w:val="0"/>
              <w:ind w:left="180" w:right="180" w:firstLine="360"/>
              <w:contextualSpacing/>
              <w:jc w:val="both"/>
              <w:rPr>
                <w:sz w:val="28"/>
                <w:szCs w:val="28"/>
              </w:rPr>
            </w:pPr>
          </w:p>
        </w:tc>
        <w:tc>
          <w:tcPr>
            <w:tcW w:w="2340" w:type="dxa"/>
            <w:vMerge/>
          </w:tcPr>
          <w:p w:rsidR="001F1618" w:rsidRPr="000F3BA0" w:rsidRDefault="001F1618" w:rsidP="00FB2388">
            <w:pPr>
              <w:tabs>
                <w:tab w:val="left" w:pos="180"/>
              </w:tabs>
              <w:snapToGrid w:val="0"/>
              <w:ind w:left="180" w:right="180" w:firstLine="360"/>
              <w:contextualSpacing/>
              <w:jc w:val="both"/>
              <w:rPr>
                <w:sz w:val="28"/>
                <w:szCs w:val="28"/>
              </w:rPr>
            </w:pPr>
          </w:p>
        </w:tc>
        <w:tc>
          <w:tcPr>
            <w:tcW w:w="5385" w:type="dxa"/>
            <w:gridSpan w:val="2"/>
          </w:tcPr>
          <w:p w:rsidR="001F1618" w:rsidRDefault="001F1618" w:rsidP="00FB2388">
            <w:pPr>
              <w:tabs>
                <w:tab w:val="left" w:pos="-360"/>
                <w:tab w:val="left" w:pos="180"/>
              </w:tabs>
              <w:snapToGrid w:val="0"/>
              <w:ind w:left="180" w:right="180" w:firstLine="360"/>
              <w:contextualSpacing/>
              <w:jc w:val="both"/>
              <w:rPr>
                <w:sz w:val="28"/>
                <w:szCs w:val="28"/>
              </w:rPr>
            </w:pPr>
            <w:r w:rsidRPr="000F3BA0">
              <w:rPr>
                <w:sz w:val="28"/>
                <w:szCs w:val="28"/>
              </w:rPr>
              <w:t>- портфолио</w:t>
            </w:r>
          </w:p>
          <w:p w:rsidR="001F1618" w:rsidRPr="000F3BA0" w:rsidRDefault="001F1618" w:rsidP="00FB2388">
            <w:pPr>
              <w:tabs>
                <w:tab w:val="left" w:pos="-360"/>
                <w:tab w:val="left" w:pos="180"/>
              </w:tabs>
              <w:snapToGrid w:val="0"/>
              <w:ind w:left="180" w:right="180" w:firstLine="360"/>
              <w:contextualSpacing/>
              <w:jc w:val="both"/>
              <w:rPr>
                <w:sz w:val="28"/>
                <w:szCs w:val="28"/>
              </w:rPr>
            </w:pPr>
            <w:r>
              <w:rPr>
                <w:sz w:val="28"/>
                <w:szCs w:val="28"/>
              </w:rPr>
              <w:t>-книжка успешности</w:t>
            </w:r>
            <w:r w:rsidRPr="000F3BA0">
              <w:rPr>
                <w:sz w:val="28"/>
                <w:szCs w:val="28"/>
              </w:rPr>
              <w:t xml:space="preserve"> </w:t>
            </w:r>
            <w:r>
              <w:rPr>
                <w:sz w:val="28"/>
                <w:szCs w:val="28"/>
              </w:rPr>
              <w:t>,как часть портфолио</w:t>
            </w:r>
          </w:p>
          <w:p w:rsidR="001F1618" w:rsidRDefault="001F1618" w:rsidP="00FB2388">
            <w:pPr>
              <w:tabs>
                <w:tab w:val="left" w:pos="-720"/>
                <w:tab w:val="left" w:pos="180"/>
              </w:tabs>
              <w:ind w:firstLine="357"/>
              <w:contextualSpacing/>
              <w:jc w:val="both"/>
              <w:rPr>
                <w:sz w:val="28"/>
                <w:szCs w:val="28"/>
              </w:rPr>
            </w:pPr>
            <w:r w:rsidRPr="000F3BA0">
              <w:rPr>
                <w:sz w:val="28"/>
                <w:szCs w:val="28"/>
              </w:rPr>
              <w:t xml:space="preserve">- анализ психолого-педагогических </w:t>
            </w:r>
          </w:p>
          <w:p w:rsidR="001F1618" w:rsidRDefault="001F1618" w:rsidP="00FB2388">
            <w:pPr>
              <w:tabs>
                <w:tab w:val="left" w:pos="-720"/>
                <w:tab w:val="left" w:pos="180"/>
              </w:tabs>
              <w:ind w:firstLine="357"/>
              <w:contextualSpacing/>
              <w:jc w:val="both"/>
              <w:rPr>
                <w:sz w:val="28"/>
                <w:szCs w:val="28"/>
              </w:rPr>
            </w:pPr>
            <w:r w:rsidRPr="000F3BA0">
              <w:rPr>
                <w:sz w:val="28"/>
                <w:szCs w:val="28"/>
              </w:rPr>
              <w:t>исследований</w:t>
            </w:r>
          </w:p>
          <w:p w:rsidR="001F1618" w:rsidRDefault="001F1618" w:rsidP="00FB2388">
            <w:pPr>
              <w:tabs>
                <w:tab w:val="left" w:pos="-720"/>
                <w:tab w:val="left" w:pos="180"/>
              </w:tabs>
              <w:ind w:left="180" w:right="180" w:firstLine="360"/>
              <w:contextualSpacing/>
              <w:jc w:val="both"/>
              <w:rPr>
                <w:sz w:val="28"/>
                <w:szCs w:val="28"/>
              </w:rPr>
            </w:pPr>
          </w:p>
          <w:p w:rsidR="001F1618" w:rsidRDefault="001F1618" w:rsidP="00FB2388">
            <w:pPr>
              <w:tabs>
                <w:tab w:val="left" w:pos="-720"/>
                <w:tab w:val="left" w:pos="180"/>
              </w:tabs>
              <w:ind w:left="180" w:right="180" w:firstLine="360"/>
              <w:contextualSpacing/>
              <w:jc w:val="both"/>
              <w:rPr>
                <w:sz w:val="28"/>
                <w:szCs w:val="28"/>
              </w:rPr>
            </w:pPr>
          </w:p>
          <w:p w:rsidR="001F1618" w:rsidRDefault="001F1618" w:rsidP="00FB2388">
            <w:pPr>
              <w:tabs>
                <w:tab w:val="left" w:pos="-720"/>
                <w:tab w:val="left" w:pos="180"/>
              </w:tabs>
              <w:ind w:left="180" w:right="180" w:firstLine="360"/>
              <w:contextualSpacing/>
              <w:jc w:val="both"/>
              <w:rPr>
                <w:sz w:val="28"/>
                <w:szCs w:val="28"/>
              </w:rPr>
            </w:pPr>
          </w:p>
          <w:p w:rsidR="001F1618" w:rsidRDefault="001F1618" w:rsidP="00FB2388">
            <w:pPr>
              <w:tabs>
                <w:tab w:val="left" w:pos="-720"/>
                <w:tab w:val="left" w:pos="180"/>
              </w:tabs>
              <w:ind w:left="180" w:right="180" w:firstLine="360"/>
              <w:contextualSpacing/>
              <w:jc w:val="both"/>
              <w:rPr>
                <w:sz w:val="28"/>
                <w:szCs w:val="28"/>
              </w:rPr>
            </w:pPr>
          </w:p>
          <w:p w:rsidR="001F1618" w:rsidRDefault="001F1618" w:rsidP="00FB2388">
            <w:pPr>
              <w:tabs>
                <w:tab w:val="left" w:pos="-720"/>
                <w:tab w:val="left" w:pos="180"/>
              </w:tabs>
              <w:ind w:left="180" w:right="180" w:firstLine="360"/>
              <w:contextualSpacing/>
              <w:jc w:val="both"/>
              <w:rPr>
                <w:sz w:val="28"/>
                <w:szCs w:val="28"/>
              </w:rPr>
            </w:pPr>
          </w:p>
          <w:p w:rsidR="001F1618" w:rsidRDefault="001F1618" w:rsidP="00FB2388">
            <w:pPr>
              <w:tabs>
                <w:tab w:val="left" w:pos="-720"/>
                <w:tab w:val="left" w:pos="180"/>
              </w:tabs>
              <w:ind w:left="180" w:right="180" w:firstLine="360"/>
              <w:contextualSpacing/>
              <w:jc w:val="both"/>
              <w:rPr>
                <w:sz w:val="28"/>
                <w:szCs w:val="28"/>
              </w:rPr>
            </w:pPr>
          </w:p>
          <w:p w:rsidR="001F1618" w:rsidRPr="000F3BA0" w:rsidRDefault="001F1618" w:rsidP="00FB2388">
            <w:pPr>
              <w:tabs>
                <w:tab w:val="left" w:pos="-720"/>
                <w:tab w:val="left" w:pos="180"/>
              </w:tabs>
              <w:ind w:left="180" w:right="180" w:firstLine="360"/>
              <w:contextualSpacing/>
              <w:jc w:val="both"/>
              <w:rPr>
                <w:sz w:val="28"/>
                <w:szCs w:val="28"/>
              </w:rPr>
            </w:pPr>
          </w:p>
        </w:tc>
      </w:tr>
    </w:tbl>
    <w:p w:rsidR="001F1618" w:rsidRDefault="001F1618" w:rsidP="001F1618">
      <w:pPr>
        <w:contextualSpacing/>
        <w:jc w:val="both"/>
        <w:rPr>
          <w:b/>
          <w:sz w:val="28"/>
          <w:szCs w:val="28"/>
        </w:rPr>
      </w:pPr>
    </w:p>
    <w:p w:rsidR="001F1618" w:rsidRPr="000F3BA0" w:rsidRDefault="001F1618" w:rsidP="001F1618">
      <w:pPr>
        <w:ind w:left="180" w:firstLine="360"/>
        <w:contextualSpacing/>
        <w:jc w:val="both"/>
        <w:rPr>
          <w:sz w:val="28"/>
          <w:szCs w:val="28"/>
        </w:rPr>
      </w:pPr>
      <w:r w:rsidRPr="000F3BA0">
        <w:rPr>
          <w:b/>
          <w:sz w:val="28"/>
          <w:szCs w:val="28"/>
        </w:rPr>
        <w:t>Формы представления образовательных результатов</w:t>
      </w:r>
      <w:r w:rsidRPr="000F3BA0">
        <w:rPr>
          <w:sz w:val="28"/>
          <w:szCs w:val="28"/>
        </w:rPr>
        <w:t>:</w:t>
      </w:r>
    </w:p>
    <w:p w:rsidR="001F1618" w:rsidRPr="000F3BA0" w:rsidRDefault="001F1618" w:rsidP="00E93B6B">
      <w:pPr>
        <w:numPr>
          <w:ilvl w:val="0"/>
          <w:numId w:val="41"/>
        </w:numPr>
        <w:suppressAutoHyphens/>
        <w:ind w:left="180" w:firstLine="360"/>
        <w:contextualSpacing/>
        <w:jc w:val="both"/>
        <w:rPr>
          <w:sz w:val="28"/>
          <w:szCs w:val="28"/>
        </w:rPr>
      </w:pPr>
      <w:r w:rsidRPr="000F3BA0">
        <w:rPr>
          <w:sz w:val="28"/>
          <w:szCs w:val="28"/>
        </w:rPr>
        <w:t>табель успеваемости по предметам (с указанием требований, предъявляемых к  выставлению отметок);</w:t>
      </w:r>
    </w:p>
    <w:p w:rsidR="001F1618" w:rsidRPr="000F3BA0" w:rsidRDefault="001F1618" w:rsidP="00E93B6B">
      <w:pPr>
        <w:numPr>
          <w:ilvl w:val="0"/>
          <w:numId w:val="41"/>
        </w:numPr>
        <w:suppressAutoHyphens/>
        <w:ind w:left="180" w:firstLine="360"/>
        <w:contextualSpacing/>
        <w:jc w:val="both"/>
        <w:rPr>
          <w:sz w:val="28"/>
          <w:szCs w:val="28"/>
        </w:rPr>
      </w:pPr>
      <w:r w:rsidRPr="000F3BA0">
        <w:rPr>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F1618" w:rsidRPr="000F3BA0" w:rsidRDefault="001F1618" w:rsidP="00E93B6B">
      <w:pPr>
        <w:numPr>
          <w:ilvl w:val="0"/>
          <w:numId w:val="41"/>
        </w:numPr>
        <w:suppressAutoHyphens/>
        <w:ind w:left="180" w:firstLine="360"/>
        <w:contextualSpacing/>
        <w:jc w:val="both"/>
        <w:rPr>
          <w:sz w:val="28"/>
          <w:szCs w:val="28"/>
        </w:rPr>
      </w:pPr>
      <w:r w:rsidRPr="000F3BA0">
        <w:rPr>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1F1618" w:rsidRPr="000F3BA0" w:rsidRDefault="001F1618" w:rsidP="00E93B6B">
      <w:pPr>
        <w:numPr>
          <w:ilvl w:val="0"/>
          <w:numId w:val="41"/>
        </w:numPr>
        <w:suppressAutoHyphens/>
        <w:ind w:left="180" w:firstLine="360"/>
        <w:contextualSpacing/>
        <w:jc w:val="both"/>
        <w:rPr>
          <w:sz w:val="28"/>
          <w:szCs w:val="28"/>
        </w:rPr>
      </w:pPr>
      <w:r>
        <w:rPr>
          <w:sz w:val="28"/>
          <w:szCs w:val="28"/>
        </w:rPr>
        <w:t>портфолио и  книжка успешности, как часть портфолио</w:t>
      </w:r>
    </w:p>
    <w:p w:rsidR="001F1618" w:rsidRPr="000F3BA0" w:rsidRDefault="001F1618" w:rsidP="00E93B6B">
      <w:pPr>
        <w:numPr>
          <w:ilvl w:val="0"/>
          <w:numId w:val="41"/>
        </w:numPr>
        <w:suppressAutoHyphens/>
        <w:ind w:left="180" w:firstLine="360"/>
        <w:contextualSpacing/>
        <w:jc w:val="both"/>
        <w:rPr>
          <w:sz w:val="28"/>
          <w:szCs w:val="28"/>
        </w:rPr>
      </w:pPr>
      <w:r w:rsidRPr="000F3BA0">
        <w:rPr>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F1618" w:rsidRPr="000F3BA0" w:rsidRDefault="001F1618" w:rsidP="001F1618">
      <w:pPr>
        <w:ind w:left="180" w:firstLine="360"/>
        <w:contextualSpacing/>
        <w:jc w:val="both"/>
        <w:rPr>
          <w:sz w:val="28"/>
          <w:szCs w:val="28"/>
        </w:rPr>
      </w:pPr>
      <w:r w:rsidRPr="000F3BA0">
        <w:rPr>
          <w:b/>
          <w:i/>
          <w:sz w:val="28"/>
          <w:szCs w:val="28"/>
        </w:rPr>
        <w:t>Критериями оценивания</w:t>
      </w:r>
      <w:r w:rsidRPr="000F3BA0">
        <w:rPr>
          <w:sz w:val="28"/>
          <w:szCs w:val="28"/>
        </w:rPr>
        <w:t xml:space="preserve"> являются: </w:t>
      </w:r>
    </w:p>
    <w:p w:rsidR="001F1618" w:rsidRPr="000F3BA0" w:rsidRDefault="001F1618" w:rsidP="00E93B6B">
      <w:pPr>
        <w:numPr>
          <w:ilvl w:val="0"/>
          <w:numId w:val="34"/>
        </w:numPr>
        <w:tabs>
          <w:tab w:val="clear" w:pos="780"/>
          <w:tab w:val="num" w:pos="1080"/>
        </w:tabs>
        <w:suppressAutoHyphens/>
        <w:ind w:left="180" w:firstLine="360"/>
        <w:contextualSpacing/>
        <w:jc w:val="both"/>
        <w:rPr>
          <w:sz w:val="28"/>
          <w:szCs w:val="28"/>
        </w:rPr>
      </w:pPr>
      <w:r w:rsidRPr="000F3BA0">
        <w:rPr>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F1618" w:rsidRPr="000F3BA0" w:rsidRDefault="001F1618" w:rsidP="00E93B6B">
      <w:pPr>
        <w:numPr>
          <w:ilvl w:val="0"/>
          <w:numId w:val="34"/>
        </w:numPr>
        <w:tabs>
          <w:tab w:val="clear" w:pos="780"/>
          <w:tab w:val="left" w:pos="720"/>
          <w:tab w:val="num" w:pos="1080"/>
        </w:tabs>
        <w:suppressAutoHyphens/>
        <w:ind w:left="180" w:firstLine="360"/>
        <w:contextualSpacing/>
        <w:jc w:val="both"/>
        <w:rPr>
          <w:sz w:val="28"/>
          <w:szCs w:val="28"/>
        </w:rPr>
      </w:pPr>
      <w:r w:rsidRPr="000F3BA0">
        <w:rPr>
          <w:sz w:val="28"/>
          <w:szCs w:val="28"/>
        </w:rPr>
        <w:t>динамика результатов предметной обученности, формирования УУД.</w:t>
      </w:r>
    </w:p>
    <w:p w:rsidR="001F1618" w:rsidRPr="000F3BA0" w:rsidRDefault="001F1618" w:rsidP="001F1618">
      <w:pPr>
        <w:tabs>
          <w:tab w:val="left" w:pos="0"/>
        </w:tabs>
        <w:ind w:left="180" w:firstLine="360"/>
        <w:contextualSpacing/>
        <w:jc w:val="both"/>
        <w:rPr>
          <w:sz w:val="28"/>
          <w:szCs w:val="28"/>
        </w:rPr>
      </w:pPr>
      <w:r w:rsidRPr="000F3BA0">
        <w:rPr>
          <w:sz w:val="28"/>
          <w:szCs w:val="28"/>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1F1618" w:rsidRPr="000F3BA0" w:rsidRDefault="001F1618" w:rsidP="001F1618">
      <w:pPr>
        <w:autoSpaceDE w:val="0"/>
        <w:ind w:left="180" w:firstLine="360"/>
        <w:contextualSpacing/>
        <w:rPr>
          <w:b/>
          <w:sz w:val="28"/>
          <w:szCs w:val="28"/>
        </w:rPr>
      </w:pPr>
    </w:p>
    <w:p w:rsidR="001F1618" w:rsidRPr="000F3BA0" w:rsidRDefault="001F1618" w:rsidP="001F1618">
      <w:pPr>
        <w:autoSpaceDE w:val="0"/>
        <w:ind w:left="180" w:firstLine="360"/>
        <w:contextualSpacing/>
        <w:jc w:val="center"/>
        <w:rPr>
          <w:b/>
          <w:sz w:val="28"/>
          <w:szCs w:val="28"/>
        </w:rPr>
      </w:pPr>
      <w:r w:rsidRPr="000F3BA0">
        <w:rPr>
          <w:b/>
          <w:sz w:val="28"/>
          <w:szCs w:val="28"/>
          <w:lang w:val="en-US"/>
        </w:rPr>
        <w:t>VI</w:t>
      </w:r>
      <w:r w:rsidRPr="000F3BA0">
        <w:rPr>
          <w:b/>
          <w:sz w:val="28"/>
          <w:szCs w:val="28"/>
        </w:rPr>
        <w:t>. Итоговая оценка обучающихся на п</w:t>
      </w:r>
      <w:r>
        <w:rPr>
          <w:b/>
          <w:sz w:val="28"/>
          <w:szCs w:val="28"/>
        </w:rPr>
        <w:t>ервом уровне</w:t>
      </w:r>
      <w:r w:rsidRPr="000F3BA0">
        <w:rPr>
          <w:b/>
          <w:sz w:val="28"/>
          <w:szCs w:val="28"/>
        </w:rPr>
        <w:t xml:space="preserve"> общего образования</w:t>
      </w:r>
    </w:p>
    <w:p w:rsidR="001F1618" w:rsidRPr="000F3BA0" w:rsidRDefault="001F1618" w:rsidP="00E93B6B">
      <w:pPr>
        <w:pStyle w:val="4"/>
        <w:numPr>
          <w:ilvl w:val="3"/>
          <w:numId w:val="42"/>
        </w:numPr>
        <w:suppressAutoHyphens/>
        <w:spacing w:after="0"/>
        <w:ind w:left="180" w:firstLine="360"/>
        <w:contextualSpacing/>
        <w:jc w:val="both"/>
        <w:rPr>
          <w:b/>
          <w:sz w:val="28"/>
          <w:szCs w:val="28"/>
        </w:rPr>
      </w:pPr>
    </w:p>
    <w:p w:rsidR="001F1618" w:rsidRPr="003D7656" w:rsidRDefault="001F1618" w:rsidP="00E93B6B">
      <w:pPr>
        <w:pStyle w:val="4"/>
        <w:numPr>
          <w:ilvl w:val="3"/>
          <w:numId w:val="42"/>
        </w:numPr>
        <w:suppressAutoHyphens/>
        <w:spacing w:after="0"/>
        <w:ind w:left="180" w:firstLine="360"/>
        <w:contextualSpacing/>
        <w:jc w:val="both"/>
        <w:rPr>
          <w:b/>
          <w:color w:val="auto"/>
          <w:sz w:val="28"/>
          <w:szCs w:val="28"/>
        </w:rPr>
      </w:pPr>
      <w:r w:rsidRPr="002212A7">
        <w:rPr>
          <w:b/>
          <w:color w:val="auto"/>
          <w:sz w:val="28"/>
          <w:szCs w:val="28"/>
        </w:rPr>
        <w:t xml:space="preserve">Предметом итоговой оценки обучающихся являются достижения в предметных грамотностях (компетентностях) и ключевых  компетентностях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color w:val="000000"/>
          <w:sz w:val="28"/>
          <w:szCs w:val="28"/>
        </w:rPr>
        <w:t> Промежуточные итоговые отметки в баллах выставляются за каждую четверть</w:t>
      </w:r>
      <w:r w:rsidR="003D7656">
        <w:rPr>
          <w:color w:val="000000"/>
          <w:sz w:val="28"/>
          <w:szCs w:val="28"/>
        </w:rPr>
        <w:t xml:space="preserve">          </w:t>
      </w:r>
      <w:r w:rsidRPr="00000E9C">
        <w:rPr>
          <w:color w:val="000000"/>
          <w:sz w:val="28"/>
          <w:szCs w:val="28"/>
        </w:rPr>
        <w:t xml:space="preserve"> (2-4 классы). В конце учебного года во 2-4 классах выставляются итоговые отметки.</w:t>
      </w:r>
      <w:r>
        <w:rPr>
          <w:color w:val="000000"/>
          <w:sz w:val="28"/>
          <w:szCs w:val="28"/>
        </w:rPr>
        <w:t xml:space="preserve"> </w:t>
      </w:r>
      <w:r w:rsidRPr="00000E9C">
        <w:rPr>
          <w:color w:val="000000"/>
          <w:sz w:val="28"/>
          <w:szCs w:val="28"/>
        </w:rPr>
        <w:t>Итоговая оценка выпускника формируется на основе на</w:t>
      </w:r>
      <w:r w:rsidRPr="00000E9C">
        <w:rPr>
          <w:color w:val="000000"/>
          <w:sz w:val="28"/>
          <w:szCs w:val="28"/>
        </w:rPr>
        <w:softHyphen/>
        <w:t>копленной оценки по всем учебным предметам и оценок за выполнение, как минимум, трёх итоговых работ (по русско</w:t>
      </w:r>
      <w:r w:rsidRPr="00000E9C">
        <w:rPr>
          <w:color w:val="000000"/>
          <w:sz w:val="28"/>
          <w:szCs w:val="28"/>
        </w:rPr>
        <w:softHyphen/>
        <w:t>му языку, математике и комплексной</w:t>
      </w:r>
      <w:r>
        <w:rPr>
          <w:color w:val="000000"/>
          <w:sz w:val="28"/>
          <w:szCs w:val="28"/>
        </w:rPr>
        <w:t xml:space="preserve"> </w:t>
      </w:r>
      <w:r w:rsidRPr="00000E9C">
        <w:rPr>
          <w:color w:val="000000"/>
          <w:sz w:val="28"/>
          <w:szCs w:val="28"/>
        </w:rPr>
        <w:t>работы на межпредмет</w:t>
      </w:r>
      <w:r w:rsidRPr="00000E9C">
        <w:rPr>
          <w:color w:val="000000"/>
          <w:sz w:val="28"/>
          <w:szCs w:val="28"/>
        </w:rPr>
        <w:softHyphen/>
        <w:t>ной основе).</w:t>
      </w:r>
      <w:r>
        <w:rPr>
          <w:color w:val="000000"/>
          <w:sz w:val="28"/>
          <w:szCs w:val="28"/>
        </w:rPr>
        <w:t xml:space="preserve"> </w:t>
      </w:r>
      <w:r w:rsidRPr="00000E9C">
        <w:rPr>
          <w:color w:val="000000"/>
          <w:sz w:val="28"/>
          <w:szCs w:val="28"/>
        </w:rPr>
        <w:t>При этом накопленная оценка характеризует выполнение всей совокупности планируемых результатов, а также динами</w:t>
      </w:r>
      <w:r w:rsidRPr="00000E9C">
        <w:rPr>
          <w:color w:val="000000"/>
          <w:sz w:val="28"/>
          <w:szCs w:val="28"/>
        </w:rPr>
        <w:softHyphen/>
        <w:t>ку образовательных достижений обучающихся за период обу</w:t>
      </w:r>
      <w:r w:rsidRPr="00000E9C">
        <w:rPr>
          <w:color w:val="000000"/>
          <w:sz w:val="28"/>
          <w:szCs w:val="28"/>
        </w:rPr>
        <w:softHyphen/>
        <w:t>чения. А оценки за итоговые работы характеризуют уровень усвоения обучающимися опорной системы знаний по русскому языку и математике, а также уровень ов</w:t>
      </w:r>
      <w:r w:rsidRPr="00000E9C">
        <w:rPr>
          <w:color w:val="000000"/>
          <w:sz w:val="28"/>
          <w:szCs w:val="28"/>
        </w:rPr>
        <w:softHyphen/>
        <w:t>ладения метапредметными действиями.</w:t>
      </w:r>
      <w:r>
        <w:rPr>
          <w:color w:val="000000"/>
          <w:sz w:val="28"/>
          <w:szCs w:val="28"/>
        </w:rPr>
        <w:t xml:space="preserve"> </w:t>
      </w:r>
      <w:r w:rsidRPr="00000E9C">
        <w:rPr>
          <w:color w:val="000000"/>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000E9C">
        <w:rPr>
          <w:color w:val="000000"/>
          <w:sz w:val="28"/>
          <w:szCs w:val="28"/>
        </w:rPr>
        <w:softHyphen/>
        <w:t>зультатов.</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b/>
          <w:color w:val="000000"/>
          <w:sz w:val="28"/>
          <w:szCs w:val="28"/>
        </w:rPr>
        <w:t>1)   Выпускник овладел опорной системой знаний и учебными действиями, необходимыми для продолжения образо</w:t>
      </w:r>
      <w:r w:rsidRPr="00000E9C">
        <w:rPr>
          <w:b/>
          <w:color w:val="000000"/>
          <w:sz w:val="28"/>
          <w:szCs w:val="28"/>
        </w:rPr>
        <w:softHyphen/>
        <w:t>вания на следующей ступени общего образования, и спосо</w:t>
      </w:r>
      <w:r w:rsidRPr="00000E9C">
        <w:rPr>
          <w:b/>
          <w:color w:val="000000"/>
          <w:sz w:val="28"/>
          <w:szCs w:val="28"/>
        </w:rPr>
        <w:softHyphen/>
        <w:t>бен использовать их для решения простых учебно-познава</w:t>
      </w:r>
      <w:r w:rsidRPr="00000E9C">
        <w:rPr>
          <w:b/>
          <w:color w:val="000000"/>
          <w:sz w:val="28"/>
          <w:szCs w:val="28"/>
        </w:rPr>
        <w:softHyphen/>
        <w:t>тельных и учебно-практических задач средствами данного предмета.</w:t>
      </w:r>
      <w:r>
        <w:rPr>
          <w:b/>
          <w:color w:val="000000"/>
          <w:sz w:val="28"/>
          <w:szCs w:val="28"/>
        </w:rPr>
        <w:t xml:space="preserve"> </w:t>
      </w:r>
      <w:r w:rsidRPr="00000E9C">
        <w:rPr>
          <w:color w:val="000000"/>
          <w:sz w:val="28"/>
          <w:szCs w:val="28"/>
        </w:rPr>
        <w:t>Такой вывод делается, если в материалах накопительной системы оценки зафиксировано достижение планируемых ре</w:t>
      </w:r>
      <w:r w:rsidRPr="00000E9C">
        <w:rPr>
          <w:color w:val="000000"/>
          <w:sz w:val="28"/>
          <w:szCs w:val="28"/>
        </w:rPr>
        <w:softHyphen/>
        <w:t>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AB5E40" w:rsidRDefault="001F1618" w:rsidP="001F1618">
      <w:pPr>
        <w:spacing w:before="100" w:beforeAutospacing="1" w:after="100" w:afterAutospacing="1"/>
        <w:ind w:firstLine="567"/>
        <w:contextualSpacing/>
        <w:jc w:val="both"/>
        <w:rPr>
          <w:b/>
          <w:color w:val="000000"/>
          <w:sz w:val="28"/>
          <w:szCs w:val="28"/>
        </w:rPr>
      </w:pPr>
      <w:r w:rsidRPr="00000E9C">
        <w:rPr>
          <w:b/>
          <w:color w:val="000000"/>
          <w:sz w:val="28"/>
          <w:szCs w:val="28"/>
        </w:rPr>
        <w:t>2)   Выпускник овладел опорной системой знаний, необ</w:t>
      </w:r>
      <w:r w:rsidRPr="00000E9C">
        <w:rPr>
          <w:b/>
          <w:color w:val="000000"/>
          <w:sz w:val="28"/>
          <w:szCs w:val="28"/>
        </w:rPr>
        <w:softHyphen/>
        <w:t>ходимой для продолжения образования на следующей ступе</w:t>
      </w:r>
      <w:r w:rsidRPr="00000E9C">
        <w:rPr>
          <w:b/>
          <w:color w:val="000000"/>
          <w:sz w:val="28"/>
          <w:szCs w:val="28"/>
        </w:rPr>
        <w:softHyphen/>
        <w:t>ни общего образования, на уровне осознанного произвольного овладения учебными действиями.</w:t>
      </w:r>
      <w:r>
        <w:rPr>
          <w:b/>
          <w:color w:val="000000"/>
          <w:sz w:val="28"/>
          <w:szCs w:val="28"/>
        </w:rPr>
        <w:t xml:space="preserve"> </w:t>
      </w:r>
      <w:r w:rsidR="00AB5E40">
        <w:rPr>
          <w:b/>
          <w:color w:val="000000"/>
          <w:sz w:val="28"/>
          <w:szCs w:val="28"/>
        </w:rPr>
        <w:t xml:space="preserve"> </w:t>
      </w:r>
    </w:p>
    <w:p w:rsidR="001F1618" w:rsidRPr="00000E9C" w:rsidRDefault="00AB5E40" w:rsidP="001F1618">
      <w:pPr>
        <w:spacing w:before="100" w:beforeAutospacing="1" w:after="100" w:afterAutospacing="1"/>
        <w:ind w:firstLine="567"/>
        <w:contextualSpacing/>
        <w:jc w:val="both"/>
        <w:rPr>
          <w:color w:val="000000"/>
          <w:sz w:val="28"/>
          <w:szCs w:val="28"/>
        </w:rPr>
      </w:pPr>
      <w:r>
        <w:rPr>
          <w:b/>
          <w:color w:val="000000"/>
          <w:sz w:val="28"/>
          <w:szCs w:val="28"/>
        </w:rPr>
        <w:t xml:space="preserve"> </w:t>
      </w:r>
      <w:r w:rsidR="001F1618" w:rsidRPr="00000E9C">
        <w:rPr>
          <w:color w:val="000000"/>
          <w:sz w:val="28"/>
          <w:szCs w:val="28"/>
        </w:rPr>
        <w:t>Такой вывод делается, если в материалах накопительной системы оценки зафиксировано достижение планируемых ре</w:t>
      </w:r>
      <w:r w:rsidR="001F1618" w:rsidRPr="00000E9C">
        <w:rPr>
          <w:color w:val="000000"/>
          <w:sz w:val="28"/>
          <w:szCs w:val="28"/>
        </w:rPr>
        <w:softHyphen/>
        <w:t>зультатов по всем основным разделам учебной программы, причём не менее чем по половине разделов выставлена оцен</w:t>
      </w:r>
      <w:r w:rsidR="001F1618" w:rsidRPr="00000E9C">
        <w:rPr>
          <w:color w:val="000000"/>
          <w:sz w:val="28"/>
          <w:szCs w:val="28"/>
        </w:rPr>
        <w:softHyphen/>
        <w:t>ка «хорошо» или «отлично», а результаты выполнения итого</w:t>
      </w:r>
      <w:r w:rsidR="001F1618" w:rsidRPr="00000E9C">
        <w:rPr>
          <w:color w:val="000000"/>
          <w:sz w:val="28"/>
          <w:szCs w:val="28"/>
        </w:rPr>
        <w:softHyphen/>
        <w:t>вых работ свидетельствуют о правильном выполнении не ме</w:t>
      </w:r>
      <w:r w:rsidR="001F1618" w:rsidRPr="00000E9C">
        <w:rPr>
          <w:color w:val="000000"/>
          <w:sz w:val="28"/>
          <w:szCs w:val="28"/>
        </w:rPr>
        <w:softHyphen/>
        <w:t>нее 65% заданий базового уровня и получении не менее 50% от максимального балла за выполнение заданий повышенно</w:t>
      </w:r>
      <w:r w:rsidR="001F1618" w:rsidRPr="00000E9C">
        <w:rPr>
          <w:color w:val="000000"/>
          <w:sz w:val="28"/>
          <w:szCs w:val="28"/>
        </w:rPr>
        <w:softHyphen/>
        <w:t>го уровня.</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b/>
          <w:color w:val="000000"/>
          <w:sz w:val="28"/>
          <w:szCs w:val="28"/>
        </w:rPr>
        <w:t>3)   Выпускник не овладел опорной системой знаний и учебными действиями, необходимыми для продолжения об</w:t>
      </w:r>
      <w:r w:rsidRPr="00000E9C">
        <w:rPr>
          <w:b/>
          <w:color w:val="000000"/>
          <w:sz w:val="28"/>
          <w:szCs w:val="28"/>
        </w:rPr>
        <w:softHyphen/>
        <w:t>разования на следующей ступени общего образования.</w:t>
      </w:r>
      <w:r>
        <w:rPr>
          <w:b/>
          <w:color w:val="000000"/>
          <w:sz w:val="28"/>
          <w:szCs w:val="28"/>
        </w:rPr>
        <w:t xml:space="preserve"> </w:t>
      </w:r>
      <w:r w:rsidRPr="00000E9C">
        <w:rPr>
          <w:color w:val="000000"/>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000E9C">
        <w:rPr>
          <w:color w:val="000000"/>
          <w:sz w:val="28"/>
          <w:szCs w:val="28"/>
          <w:u w:val="single"/>
        </w:rPr>
        <w:t>всем</w:t>
      </w:r>
      <w:r w:rsidRPr="00000E9C">
        <w:rPr>
          <w:color w:val="000000"/>
          <w:sz w:val="28"/>
          <w:szCs w:val="28"/>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F1618" w:rsidRPr="00000E9C" w:rsidRDefault="001F1618" w:rsidP="001F1618">
      <w:pPr>
        <w:ind w:firstLine="567"/>
        <w:contextualSpacing/>
        <w:jc w:val="both"/>
        <w:rPr>
          <w:color w:val="000000"/>
          <w:sz w:val="28"/>
          <w:szCs w:val="28"/>
        </w:rPr>
      </w:pPr>
      <w:r w:rsidRPr="00000E9C">
        <w:rPr>
          <w:color w:val="000000"/>
          <w:sz w:val="28"/>
          <w:szCs w:val="28"/>
        </w:rPr>
        <w:t xml:space="preserve">   Решение об </w:t>
      </w:r>
      <w:r w:rsidRPr="00000E9C">
        <w:rPr>
          <w:rStyle w:val="a3"/>
          <w:color w:val="000000"/>
          <w:sz w:val="28"/>
          <w:szCs w:val="28"/>
        </w:rPr>
        <w:t>успешном освоении обучающимися основ</w:t>
      </w:r>
      <w:r w:rsidRPr="00000E9C">
        <w:rPr>
          <w:rStyle w:val="a3"/>
          <w:color w:val="000000"/>
          <w:sz w:val="28"/>
          <w:szCs w:val="28"/>
        </w:rPr>
        <w:softHyphen/>
        <w:t>ной образовательной программы начального общего обра</w:t>
      </w:r>
      <w:r w:rsidRPr="00000E9C">
        <w:rPr>
          <w:rStyle w:val="a3"/>
          <w:color w:val="000000"/>
          <w:sz w:val="28"/>
          <w:szCs w:val="28"/>
        </w:rPr>
        <w:softHyphen/>
        <w:t>зования и переводе на следующую ступень общего обра</w:t>
      </w:r>
      <w:r w:rsidRPr="00000E9C">
        <w:rPr>
          <w:rStyle w:val="a3"/>
          <w:color w:val="000000"/>
          <w:sz w:val="28"/>
          <w:szCs w:val="28"/>
        </w:rPr>
        <w:softHyphen/>
        <w:t xml:space="preserve">зования </w:t>
      </w:r>
      <w:r w:rsidRPr="00000E9C">
        <w:rPr>
          <w:color w:val="000000"/>
          <w:sz w:val="28"/>
          <w:szCs w:val="28"/>
        </w:rPr>
        <w:t>принимается педагогическим советом М</w:t>
      </w:r>
      <w:r>
        <w:rPr>
          <w:color w:val="000000"/>
          <w:sz w:val="28"/>
          <w:szCs w:val="28"/>
        </w:rPr>
        <w:t>Б</w:t>
      </w:r>
      <w:r w:rsidRPr="00000E9C">
        <w:rPr>
          <w:color w:val="000000"/>
          <w:sz w:val="28"/>
          <w:szCs w:val="28"/>
        </w:rPr>
        <w:t xml:space="preserve">ОУ </w:t>
      </w:r>
      <w:r w:rsidR="00AB5E40">
        <w:rPr>
          <w:color w:val="000000"/>
          <w:sz w:val="28"/>
          <w:szCs w:val="28"/>
        </w:rPr>
        <w:t xml:space="preserve">Новоалтатской </w:t>
      </w:r>
      <w:r>
        <w:rPr>
          <w:color w:val="000000"/>
          <w:sz w:val="28"/>
          <w:szCs w:val="28"/>
        </w:rPr>
        <w:t xml:space="preserve"> СОШ</w:t>
      </w:r>
      <w:r w:rsidR="00AB5E40">
        <w:rPr>
          <w:color w:val="000000"/>
          <w:sz w:val="28"/>
          <w:szCs w:val="28"/>
        </w:rPr>
        <w:t xml:space="preserve"> </w:t>
      </w:r>
      <w:r w:rsidR="00AB5E40">
        <w:rPr>
          <w:color w:val="000000"/>
          <w:sz w:val="28"/>
          <w:szCs w:val="28"/>
        </w:rPr>
        <w:lastRenderedPageBreak/>
        <w:t>№</w:t>
      </w:r>
      <w:r w:rsidRPr="00000E9C">
        <w:rPr>
          <w:color w:val="000000"/>
          <w:sz w:val="28"/>
          <w:szCs w:val="28"/>
        </w:rPr>
        <w:t xml:space="preserve"> </w:t>
      </w:r>
      <w:r w:rsidR="00AB5E40">
        <w:rPr>
          <w:color w:val="000000"/>
          <w:sz w:val="28"/>
          <w:szCs w:val="28"/>
        </w:rPr>
        <w:t xml:space="preserve">4 </w:t>
      </w:r>
      <w:r w:rsidRPr="00000E9C">
        <w:rPr>
          <w:color w:val="000000"/>
          <w:sz w:val="28"/>
          <w:szCs w:val="28"/>
        </w:rPr>
        <w:t>на основании сделанных выводов о</w:t>
      </w:r>
      <w:r>
        <w:rPr>
          <w:color w:val="000000"/>
          <w:sz w:val="28"/>
          <w:szCs w:val="28"/>
        </w:rPr>
        <w:t xml:space="preserve"> </w:t>
      </w:r>
      <w:r w:rsidRPr="00000E9C">
        <w:rPr>
          <w:color w:val="000000"/>
          <w:sz w:val="28"/>
          <w:szCs w:val="28"/>
        </w:rPr>
        <w:t>дости</w:t>
      </w:r>
      <w:r w:rsidRPr="00000E9C">
        <w:rPr>
          <w:color w:val="000000"/>
          <w:sz w:val="28"/>
          <w:szCs w:val="28"/>
        </w:rPr>
        <w:softHyphen/>
        <w:t>жении планируемых результатов освоения основной образо</w:t>
      </w:r>
      <w:r w:rsidRPr="00000E9C">
        <w:rPr>
          <w:color w:val="000000"/>
          <w:sz w:val="28"/>
          <w:szCs w:val="28"/>
        </w:rPr>
        <w:softHyphen/>
        <w:t>вательной программы начального общего образования.</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color w:val="000000"/>
          <w:sz w:val="28"/>
          <w:szCs w:val="28"/>
        </w:rPr>
        <w:t>   Решение о переводе обучающегося на следующую ступень общего образования принимается одновременно с рассмотре</w:t>
      </w:r>
      <w:r w:rsidRPr="00000E9C">
        <w:rPr>
          <w:color w:val="000000"/>
          <w:sz w:val="28"/>
          <w:szCs w:val="28"/>
        </w:rPr>
        <w:softHyphen/>
        <w:t xml:space="preserve">нием и утверждением </w:t>
      </w:r>
      <w:r w:rsidRPr="00000E9C">
        <w:rPr>
          <w:rStyle w:val="a3"/>
          <w:color w:val="000000"/>
          <w:sz w:val="28"/>
          <w:szCs w:val="28"/>
        </w:rPr>
        <w:t xml:space="preserve">характеристики выпускника, </w:t>
      </w:r>
      <w:r w:rsidRPr="00000E9C">
        <w:rPr>
          <w:color w:val="000000"/>
          <w:sz w:val="28"/>
          <w:szCs w:val="28"/>
        </w:rPr>
        <w:t>в кото</w:t>
      </w:r>
      <w:r w:rsidRPr="00000E9C">
        <w:rPr>
          <w:color w:val="000000"/>
          <w:sz w:val="28"/>
          <w:szCs w:val="28"/>
        </w:rPr>
        <w:softHyphen/>
        <w:t>рой:</w:t>
      </w:r>
    </w:p>
    <w:p w:rsidR="001F1618" w:rsidRPr="00000E9C" w:rsidRDefault="001F1618" w:rsidP="00E93B6B">
      <w:pPr>
        <w:numPr>
          <w:ilvl w:val="0"/>
          <w:numId w:val="28"/>
        </w:numPr>
        <w:spacing w:before="100" w:beforeAutospacing="1" w:after="100" w:afterAutospacing="1"/>
        <w:contextualSpacing/>
        <w:jc w:val="both"/>
        <w:rPr>
          <w:color w:val="000000"/>
          <w:sz w:val="28"/>
          <w:szCs w:val="28"/>
        </w:rPr>
      </w:pPr>
      <w:r w:rsidRPr="00000E9C">
        <w:rPr>
          <w:color w:val="000000"/>
          <w:sz w:val="28"/>
          <w:szCs w:val="28"/>
        </w:rPr>
        <w:t>отмечаются образовательные достижения и положитель</w:t>
      </w:r>
      <w:r w:rsidRPr="00000E9C">
        <w:rPr>
          <w:color w:val="000000"/>
          <w:sz w:val="28"/>
          <w:szCs w:val="28"/>
        </w:rPr>
        <w:softHyphen/>
        <w:t>ные качества выпускника;</w:t>
      </w:r>
    </w:p>
    <w:p w:rsidR="001F1618" w:rsidRPr="00000E9C" w:rsidRDefault="001F1618" w:rsidP="00E93B6B">
      <w:pPr>
        <w:numPr>
          <w:ilvl w:val="0"/>
          <w:numId w:val="28"/>
        </w:numPr>
        <w:spacing w:before="100" w:beforeAutospacing="1" w:after="100" w:afterAutospacing="1"/>
        <w:contextualSpacing/>
        <w:jc w:val="both"/>
        <w:rPr>
          <w:color w:val="000000"/>
          <w:sz w:val="28"/>
          <w:szCs w:val="28"/>
        </w:rPr>
      </w:pPr>
      <w:r w:rsidRPr="00000E9C">
        <w:rPr>
          <w:color w:val="000000"/>
          <w:sz w:val="28"/>
          <w:szCs w:val="28"/>
        </w:rPr>
        <w:t>определяются приоритетные задачи и направления лич</w:t>
      </w:r>
      <w:r w:rsidRPr="00000E9C">
        <w:rPr>
          <w:color w:val="000000"/>
          <w:sz w:val="28"/>
          <w:szCs w:val="28"/>
        </w:rPr>
        <w:softHyphen/>
        <w:t>ностного развития с учётом как достижений, так и психоло</w:t>
      </w:r>
      <w:r w:rsidRPr="00000E9C">
        <w:rPr>
          <w:color w:val="000000"/>
          <w:sz w:val="28"/>
          <w:szCs w:val="28"/>
        </w:rPr>
        <w:softHyphen/>
        <w:t>гических проблем развития ребёнка;</w:t>
      </w:r>
    </w:p>
    <w:p w:rsidR="001F1618" w:rsidRPr="00000E9C" w:rsidRDefault="001F1618" w:rsidP="00E93B6B">
      <w:pPr>
        <w:numPr>
          <w:ilvl w:val="0"/>
          <w:numId w:val="28"/>
        </w:numPr>
        <w:spacing w:before="100" w:beforeAutospacing="1" w:after="100" w:afterAutospacing="1"/>
        <w:contextualSpacing/>
        <w:jc w:val="both"/>
        <w:rPr>
          <w:color w:val="000000"/>
          <w:sz w:val="28"/>
          <w:szCs w:val="28"/>
        </w:rPr>
      </w:pPr>
      <w:r w:rsidRPr="00000E9C">
        <w:rPr>
          <w:color w:val="000000"/>
          <w:sz w:val="28"/>
          <w:szCs w:val="28"/>
        </w:rPr>
        <w:t>даются психолого-педагогические рекомендации, при</w:t>
      </w:r>
      <w:r w:rsidRPr="00000E9C">
        <w:rPr>
          <w:color w:val="000000"/>
          <w:sz w:val="28"/>
          <w:szCs w:val="28"/>
        </w:rPr>
        <w:softHyphen/>
        <w:t>званные обеспечить успешную реализацию намеченных задач на следующей ступени обучения.</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color w:val="000000"/>
          <w:sz w:val="28"/>
          <w:szCs w:val="28"/>
        </w:rPr>
        <w:t>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000E9C">
        <w:rPr>
          <w:color w:val="000000"/>
          <w:sz w:val="28"/>
          <w:szCs w:val="28"/>
        </w:rPr>
        <w:softHyphen/>
        <w:t xml:space="preserve">ветом </w:t>
      </w:r>
      <w:r w:rsidR="00AB5E40" w:rsidRPr="00000E9C">
        <w:rPr>
          <w:color w:val="000000"/>
          <w:sz w:val="28"/>
          <w:szCs w:val="28"/>
        </w:rPr>
        <w:t>М</w:t>
      </w:r>
      <w:r w:rsidR="00AB5E40">
        <w:rPr>
          <w:color w:val="000000"/>
          <w:sz w:val="28"/>
          <w:szCs w:val="28"/>
        </w:rPr>
        <w:t>Б</w:t>
      </w:r>
      <w:r w:rsidR="00AB5E40" w:rsidRPr="00000E9C">
        <w:rPr>
          <w:color w:val="000000"/>
          <w:sz w:val="28"/>
          <w:szCs w:val="28"/>
        </w:rPr>
        <w:t xml:space="preserve">ОУ </w:t>
      </w:r>
      <w:r w:rsidR="00AB5E40">
        <w:rPr>
          <w:color w:val="000000"/>
          <w:sz w:val="28"/>
          <w:szCs w:val="28"/>
        </w:rPr>
        <w:t>Новоалтатской  СОШ №</w:t>
      </w:r>
      <w:r w:rsidR="00AB5E40" w:rsidRPr="00000E9C">
        <w:rPr>
          <w:color w:val="000000"/>
          <w:sz w:val="28"/>
          <w:szCs w:val="28"/>
        </w:rPr>
        <w:t xml:space="preserve"> </w:t>
      </w:r>
      <w:r w:rsidR="00AB5E40">
        <w:rPr>
          <w:color w:val="000000"/>
          <w:sz w:val="28"/>
          <w:szCs w:val="28"/>
        </w:rPr>
        <w:t xml:space="preserve">4 </w:t>
      </w:r>
      <w:r w:rsidRPr="00000E9C">
        <w:rPr>
          <w:color w:val="000000"/>
          <w:sz w:val="28"/>
          <w:szCs w:val="28"/>
        </w:rPr>
        <w:t>с учётом динамики образовательных достижений вы</w:t>
      </w:r>
      <w:r w:rsidRPr="00000E9C">
        <w:rPr>
          <w:color w:val="000000"/>
          <w:sz w:val="28"/>
          <w:szCs w:val="28"/>
        </w:rPr>
        <w:softHyphen/>
        <w:t>пускника и контекстной информации об условиях и особен</w:t>
      </w:r>
      <w:r w:rsidRPr="00000E9C">
        <w:rPr>
          <w:color w:val="000000"/>
          <w:sz w:val="28"/>
          <w:szCs w:val="28"/>
        </w:rPr>
        <w:softHyphen/>
        <w:t>ностях его обучения в рамках регламентированных процедур, устанавливаемых Министерством образования и науки Рос</w:t>
      </w:r>
      <w:r w:rsidRPr="00000E9C">
        <w:rPr>
          <w:color w:val="000000"/>
          <w:sz w:val="28"/>
          <w:szCs w:val="28"/>
        </w:rPr>
        <w:softHyphen/>
        <w:t>сийской Федерации.</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color w:val="000000"/>
          <w:sz w:val="28"/>
          <w:szCs w:val="28"/>
        </w:rPr>
        <w:t>   Все выводы и оценки, включаемые в характеристику, должны быть подтверждены материалами портфеля достиже</w:t>
      </w:r>
      <w:r w:rsidRPr="00000E9C">
        <w:rPr>
          <w:color w:val="000000"/>
          <w:sz w:val="28"/>
          <w:szCs w:val="28"/>
        </w:rPr>
        <w:softHyphen/>
        <w:t>ний</w:t>
      </w:r>
      <w:r>
        <w:rPr>
          <w:color w:val="000000"/>
          <w:sz w:val="28"/>
          <w:szCs w:val="28"/>
        </w:rPr>
        <w:t>, книжки успешности</w:t>
      </w:r>
      <w:r w:rsidRPr="00000E9C">
        <w:rPr>
          <w:color w:val="000000"/>
          <w:sz w:val="28"/>
          <w:szCs w:val="28"/>
        </w:rPr>
        <w:t xml:space="preserve"> и другими объективными показателями.</w:t>
      </w:r>
    </w:p>
    <w:p w:rsidR="001F1618" w:rsidRPr="00000E9C" w:rsidRDefault="001F1618" w:rsidP="001F1618">
      <w:pPr>
        <w:spacing w:before="100" w:beforeAutospacing="1" w:after="100" w:afterAutospacing="1"/>
        <w:ind w:firstLine="567"/>
        <w:contextualSpacing/>
        <w:jc w:val="both"/>
        <w:rPr>
          <w:color w:val="000000"/>
          <w:sz w:val="28"/>
          <w:szCs w:val="28"/>
        </w:rPr>
      </w:pPr>
      <w:r w:rsidRPr="00000E9C">
        <w:rPr>
          <w:color w:val="000000"/>
          <w:sz w:val="28"/>
          <w:szCs w:val="28"/>
        </w:rPr>
        <w:t>   Образовательное учреждение информируют орган управ</w:t>
      </w:r>
      <w:r w:rsidRPr="00000E9C">
        <w:rPr>
          <w:color w:val="000000"/>
          <w:sz w:val="28"/>
          <w:szCs w:val="28"/>
        </w:rPr>
        <w:softHyphen/>
        <w:t>ления в установленной регламентом форме:</w:t>
      </w:r>
    </w:p>
    <w:p w:rsidR="001F1618" w:rsidRPr="00000E9C" w:rsidRDefault="001F1618" w:rsidP="00E93B6B">
      <w:pPr>
        <w:numPr>
          <w:ilvl w:val="0"/>
          <w:numId w:val="29"/>
        </w:numPr>
        <w:spacing w:before="100" w:beforeAutospacing="1" w:after="100" w:afterAutospacing="1"/>
        <w:contextualSpacing/>
        <w:jc w:val="both"/>
        <w:rPr>
          <w:color w:val="000000"/>
          <w:sz w:val="28"/>
          <w:szCs w:val="28"/>
        </w:rPr>
      </w:pPr>
      <w:r w:rsidRPr="00000E9C">
        <w:rPr>
          <w:color w:val="000000"/>
          <w:sz w:val="28"/>
          <w:szCs w:val="28"/>
        </w:rPr>
        <w:t>о результатах выполнения итоговых работ по русскому языку, математике и итоговой комплексной работы на межпредметной основе;</w:t>
      </w:r>
    </w:p>
    <w:p w:rsidR="001F1618" w:rsidRPr="00000E9C" w:rsidRDefault="001F1618" w:rsidP="00E93B6B">
      <w:pPr>
        <w:numPr>
          <w:ilvl w:val="0"/>
          <w:numId w:val="29"/>
        </w:numPr>
        <w:spacing w:before="100" w:beforeAutospacing="1" w:after="100" w:afterAutospacing="1"/>
        <w:contextualSpacing/>
        <w:jc w:val="both"/>
        <w:rPr>
          <w:color w:val="000000"/>
          <w:sz w:val="28"/>
          <w:szCs w:val="28"/>
        </w:rPr>
      </w:pPr>
      <w:r w:rsidRPr="00000E9C">
        <w:rPr>
          <w:color w:val="000000"/>
          <w:sz w:val="28"/>
          <w:szCs w:val="28"/>
        </w:rPr>
        <w:t>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1F1618" w:rsidRDefault="001F1618" w:rsidP="001F1618">
      <w:pPr>
        <w:spacing w:before="100" w:beforeAutospacing="1" w:after="100" w:afterAutospacing="1"/>
        <w:ind w:firstLine="567"/>
        <w:contextualSpacing/>
        <w:jc w:val="both"/>
        <w:rPr>
          <w:color w:val="000000"/>
          <w:sz w:val="28"/>
          <w:szCs w:val="28"/>
        </w:rPr>
      </w:pPr>
      <w:r w:rsidRPr="00000E9C">
        <w:rPr>
          <w:rStyle w:val="a3"/>
          <w:color w:val="000000"/>
          <w:sz w:val="28"/>
          <w:szCs w:val="28"/>
        </w:rPr>
        <w:t xml:space="preserve">   Оценка результатов деятельности </w:t>
      </w:r>
      <w:r w:rsidR="00AB5E40" w:rsidRPr="00000E9C">
        <w:rPr>
          <w:color w:val="000000"/>
          <w:sz w:val="28"/>
          <w:szCs w:val="28"/>
        </w:rPr>
        <w:t>М</w:t>
      </w:r>
      <w:r w:rsidR="00AB5E40">
        <w:rPr>
          <w:color w:val="000000"/>
          <w:sz w:val="28"/>
          <w:szCs w:val="28"/>
        </w:rPr>
        <w:t>Б</w:t>
      </w:r>
      <w:r w:rsidR="00AB5E40" w:rsidRPr="00000E9C">
        <w:rPr>
          <w:color w:val="000000"/>
          <w:sz w:val="28"/>
          <w:szCs w:val="28"/>
        </w:rPr>
        <w:t xml:space="preserve">ОУ </w:t>
      </w:r>
      <w:r w:rsidR="00AB5E40">
        <w:rPr>
          <w:color w:val="000000"/>
          <w:sz w:val="28"/>
          <w:szCs w:val="28"/>
        </w:rPr>
        <w:t>Новоалтатской  СОШ №</w:t>
      </w:r>
      <w:r w:rsidR="00AB5E40" w:rsidRPr="00000E9C">
        <w:rPr>
          <w:color w:val="000000"/>
          <w:sz w:val="28"/>
          <w:szCs w:val="28"/>
        </w:rPr>
        <w:t xml:space="preserve"> </w:t>
      </w:r>
      <w:r w:rsidR="00AB5E40">
        <w:rPr>
          <w:color w:val="000000"/>
          <w:sz w:val="28"/>
          <w:szCs w:val="28"/>
        </w:rPr>
        <w:t xml:space="preserve">4 </w:t>
      </w:r>
      <w:r w:rsidRPr="00000E9C">
        <w:rPr>
          <w:color w:val="000000"/>
          <w:sz w:val="28"/>
          <w:szCs w:val="28"/>
        </w:rPr>
        <w:t>проводит</w:t>
      </w:r>
      <w:r w:rsidRPr="00000E9C">
        <w:rPr>
          <w:color w:val="000000"/>
          <w:sz w:val="28"/>
          <w:szCs w:val="28"/>
        </w:rPr>
        <w:softHyphen/>
        <w:t>ся на основе мониторинга образовательных достижений вы</w:t>
      </w:r>
      <w:r w:rsidRPr="00000E9C">
        <w:rPr>
          <w:color w:val="000000"/>
          <w:sz w:val="28"/>
          <w:szCs w:val="28"/>
        </w:rPr>
        <w:softHyphen/>
        <w:t>пускников с учётом условий деятельности образовательного учреждения.</w:t>
      </w:r>
      <w:r>
        <w:rPr>
          <w:color w:val="000000"/>
          <w:sz w:val="28"/>
          <w:szCs w:val="28"/>
        </w:rPr>
        <w:t xml:space="preserve"> </w:t>
      </w:r>
      <w:r w:rsidRPr="00000E9C">
        <w:rPr>
          <w:color w:val="000000"/>
          <w:sz w:val="28"/>
          <w:szCs w:val="28"/>
        </w:rPr>
        <w:t>Для проведения итоговых работ использует</w:t>
      </w:r>
      <w:r w:rsidRPr="00000E9C">
        <w:rPr>
          <w:color w:val="000000"/>
          <w:sz w:val="28"/>
          <w:szCs w:val="28"/>
        </w:rPr>
        <w:softHyphen/>
        <w:t>ся разработанный инструментарий, поэтому целесообразной формой является</w:t>
      </w:r>
      <w:r>
        <w:rPr>
          <w:color w:val="000000"/>
          <w:sz w:val="28"/>
          <w:szCs w:val="28"/>
        </w:rPr>
        <w:t xml:space="preserve"> </w:t>
      </w:r>
      <w:r w:rsidRPr="00000E9C">
        <w:rPr>
          <w:rStyle w:val="af5"/>
          <w:b/>
          <w:bCs/>
          <w:color w:val="000000"/>
          <w:sz w:val="28"/>
          <w:szCs w:val="28"/>
        </w:rPr>
        <w:t>регулярный мо</w:t>
      </w:r>
      <w:r w:rsidRPr="00000E9C">
        <w:rPr>
          <w:rStyle w:val="af5"/>
          <w:b/>
          <w:bCs/>
          <w:color w:val="000000"/>
          <w:sz w:val="28"/>
          <w:szCs w:val="28"/>
        </w:rPr>
        <w:softHyphen/>
        <w:t>ниторинг результатов выполнения  итоговых ра</w:t>
      </w:r>
      <w:r w:rsidRPr="00000E9C">
        <w:rPr>
          <w:rStyle w:val="af5"/>
          <w:b/>
          <w:bCs/>
          <w:color w:val="000000"/>
          <w:sz w:val="28"/>
          <w:szCs w:val="28"/>
        </w:rPr>
        <w:softHyphen/>
        <w:t>бот</w:t>
      </w:r>
      <w:r w:rsidRPr="00000E9C">
        <w:rPr>
          <w:color w:val="000000"/>
          <w:sz w:val="28"/>
          <w:szCs w:val="28"/>
        </w:rPr>
        <w:t>: по русскому языку, математике, литературному чтению и итоговой комплексной работы на межпредметной основе.</w:t>
      </w:r>
    </w:p>
    <w:p w:rsidR="001F1618" w:rsidRDefault="001F1618" w:rsidP="001F1618">
      <w:pPr>
        <w:jc w:val="right"/>
        <w:rPr>
          <w:b/>
          <w:sz w:val="28"/>
          <w:szCs w:val="28"/>
        </w:rPr>
      </w:pPr>
    </w:p>
    <w:p w:rsidR="001F1618" w:rsidRPr="00652231" w:rsidRDefault="001F1618" w:rsidP="001F1618">
      <w:pPr>
        <w:ind w:left="180" w:firstLine="360"/>
        <w:contextualSpacing/>
        <w:jc w:val="both"/>
        <w:rPr>
          <w:b/>
          <w:sz w:val="28"/>
          <w:szCs w:val="28"/>
        </w:rPr>
      </w:pPr>
      <w:r w:rsidRPr="00652231">
        <w:rPr>
          <w:b/>
          <w:sz w:val="28"/>
          <w:szCs w:val="28"/>
          <w:lang w:val="en-US"/>
        </w:rPr>
        <w:t>VII</w:t>
      </w:r>
      <w:r w:rsidRPr="00652231">
        <w:rPr>
          <w:b/>
          <w:sz w:val="28"/>
          <w:szCs w:val="28"/>
        </w:rPr>
        <w:t>. Организация накопительной системы оценки. Портфель достижений, Книжка успешности, как часть портфолио.</w:t>
      </w:r>
    </w:p>
    <w:p w:rsidR="001F1618" w:rsidRPr="00652231" w:rsidRDefault="001F1618" w:rsidP="001F1618">
      <w:pPr>
        <w:pStyle w:val="a4"/>
        <w:tabs>
          <w:tab w:val="left" w:pos="4536"/>
        </w:tabs>
        <w:ind w:left="180" w:firstLine="360"/>
        <w:contextualSpacing/>
        <w:rPr>
          <w:rFonts w:ascii="Times New Roman" w:hAnsi="Times New Roman"/>
          <w:sz w:val="28"/>
          <w:szCs w:val="28"/>
        </w:rPr>
      </w:pPr>
      <w:r w:rsidRPr="00652231">
        <w:rPr>
          <w:sz w:val="28"/>
          <w:szCs w:val="28"/>
        </w:rPr>
        <w:t xml:space="preserve">  </w:t>
      </w:r>
    </w:p>
    <w:p w:rsidR="001F1618" w:rsidRPr="00652231" w:rsidRDefault="001F1618" w:rsidP="001F1618">
      <w:pPr>
        <w:ind w:left="180" w:firstLine="360"/>
        <w:contextualSpacing/>
        <w:jc w:val="both"/>
        <w:rPr>
          <w:sz w:val="28"/>
          <w:szCs w:val="28"/>
        </w:rPr>
      </w:pPr>
      <w:r w:rsidRPr="00652231">
        <w:rPr>
          <w:sz w:val="28"/>
          <w:szCs w:val="28"/>
        </w:rPr>
        <w:t xml:space="preserve">Оптимальным способом организации накопительной системы оценки является </w:t>
      </w:r>
      <w:r w:rsidRPr="00652231">
        <w:rPr>
          <w:b/>
          <w:sz w:val="28"/>
          <w:szCs w:val="28"/>
        </w:rPr>
        <w:t>Книжка успешности</w:t>
      </w:r>
      <w:r w:rsidRPr="00652231">
        <w:rPr>
          <w:sz w:val="28"/>
          <w:szCs w:val="28"/>
        </w:rPr>
        <w:t xml:space="preserve">, </w:t>
      </w:r>
      <w:r w:rsidRPr="00652231">
        <w:rPr>
          <w:b/>
          <w:sz w:val="28"/>
          <w:szCs w:val="28"/>
        </w:rPr>
        <w:t xml:space="preserve">Портфель достижений </w:t>
      </w:r>
      <w:r w:rsidRPr="00652231">
        <w:rPr>
          <w:sz w:val="28"/>
          <w:szCs w:val="28"/>
        </w:rPr>
        <w:t xml:space="preserve">обучающегося, понимаемый как сборник работ и результатов учащегося, который демонстрирует его усилия, прогресс и достижения в различных областях. </w:t>
      </w:r>
    </w:p>
    <w:p w:rsidR="001F1618" w:rsidRPr="00652231" w:rsidRDefault="001F1618" w:rsidP="001F1618">
      <w:pPr>
        <w:ind w:firstLine="709"/>
        <w:jc w:val="center"/>
        <w:rPr>
          <w:b/>
          <w:bCs/>
          <w:sz w:val="28"/>
          <w:szCs w:val="28"/>
        </w:rPr>
      </w:pPr>
      <w:r w:rsidRPr="00652231">
        <w:rPr>
          <w:b/>
          <w:bCs/>
          <w:sz w:val="28"/>
          <w:szCs w:val="28"/>
        </w:rPr>
        <w:t xml:space="preserve">1.  </w:t>
      </w:r>
      <w:r w:rsidRPr="00652231">
        <w:rPr>
          <w:b/>
          <w:sz w:val="28"/>
          <w:szCs w:val="28"/>
        </w:rPr>
        <w:t>Цель</w:t>
      </w:r>
      <w:r w:rsidRPr="00652231">
        <w:rPr>
          <w:b/>
          <w:bCs/>
          <w:sz w:val="28"/>
          <w:szCs w:val="28"/>
        </w:rPr>
        <w:t xml:space="preserve"> и задачи портфолио</w:t>
      </w:r>
    </w:p>
    <w:p w:rsidR="001F1618" w:rsidRPr="00652231" w:rsidRDefault="001F1618" w:rsidP="001F1618">
      <w:pPr>
        <w:ind w:firstLine="709"/>
        <w:jc w:val="both"/>
        <w:rPr>
          <w:sz w:val="28"/>
          <w:szCs w:val="28"/>
        </w:rPr>
      </w:pPr>
      <w:r w:rsidRPr="00652231">
        <w:rPr>
          <w:sz w:val="28"/>
          <w:szCs w:val="28"/>
        </w:rPr>
        <w:t xml:space="preserve">1.1. В образовательном процессе начальной школы портфолио выступает как средство поддержания высокой учебной мотивации младших школьников, развития навыков рефлексивной и оценочной (самооценочной) деятельности учащихся, формирования умения учиться; а также как инструмент педагогического сопровождения ученика. </w:t>
      </w:r>
    </w:p>
    <w:p w:rsidR="001F1618" w:rsidRPr="00652231" w:rsidRDefault="001F1618" w:rsidP="001F1618">
      <w:pPr>
        <w:ind w:firstLine="709"/>
        <w:jc w:val="both"/>
        <w:rPr>
          <w:sz w:val="28"/>
          <w:szCs w:val="28"/>
        </w:rPr>
      </w:pPr>
      <w:r w:rsidRPr="00652231">
        <w:rPr>
          <w:sz w:val="28"/>
          <w:szCs w:val="28"/>
        </w:rPr>
        <w:lastRenderedPageBreak/>
        <w:t xml:space="preserve">1.2. Основными задачами формирования портфолио ученика на ступени начального общего образования являются: </w:t>
      </w:r>
    </w:p>
    <w:p w:rsidR="001F1618" w:rsidRPr="00652231" w:rsidRDefault="001F1618" w:rsidP="001F1618">
      <w:pPr>
        <w:ind w:firstLine="709"/>
        <w:jc w:val="both"/>
        <w:rPr>
          <w:b/>
          <w:sz w:val="28"/>
          <w:szCs w:val="28"/>
        </w:rPr>
      </w:pPr>
      <w:r w:rsidRPr="00652231">
        <w:rPr>
          <w:sz w:val="28"/>
          <w:szCs w:val="28"/>
        </w:rPr>
        <w:t xml:space="preserve">- сбор, систематизация, фиксация и оценка результатов </w:t>
      </w:r>
      <w:r w:rsidRPr="00652231">
        <w:rPr>
          <w:b/>
          <w:sz w:val="28"/>
          <w:szCs w:val="28"/>
        </w:rPr>
        <w:t>учебных достижений в «Книжке успешности», входящей в состав Портфолио, и внеучебных достижений ученика в различных областях деятельности;</w:t>
      </w:r>
    </w:p>
    <w:p w:rsidR="001F1618" w:rsidRPr="00652231" w:rsidRDefault="001F1618" w:rsidP="001F1618">
      <w:pPr>
        <w:ind w:firstLine="709"/>
        <w:jc w:val="both"/>
        <w:rPr>
          <w:sz w:val="28"/>
          <w:szCs w:val="28"/>
        </w:rPr>
      </w:pPr>
      <w:r w:rsidRPr="00652231">
        <w:rPr>
          <w:sz w:val="28"/>
          <w:szCs w:val="28"/>
        </w:rPr>
        <w:t>- информирование родителей (законных представителей) ученика о процессе его обучения и достигнутых успехах, обеспечение деятельного и заинтересованного участия родителей (законных представителей) в образовательном процессе начальной школы;</w:t>
      </w:r>
    </w:p>
    <w:p w:rsidR="001F1618" w:rsidRPr="00652231" w:rsidRDefault="001F1618" w:rsidP="001F1618">
      <w:pPr>
        <w:ind w:firstLine="709"/>
        <w:jc w:val="both"/>
        <w:rPr>
          <w:sz w:val="28"/>
          <w:szCs w:val="28"/>
        </w:rPr>
      </w:pPr>
      <w:r w:rsidRPr="00652231">
        <w:rPr>
          <w:sz w:val="28"/>
          <w:szCs w:val="28"/>
        </w:rPr>
        <w:t>- обеспечение преемственности в обучении и развитии школьника при переходе на другую ступень образования.</w:t>
      </w:r>
    </w:p>
    <w:p w:rsidR="001F1618" w:rsidRPr="00652231" w:rsidRDefault="001F1618" w:rsidP="001F1618">
      <w:pPr>
        <w:ind w:firstLine="709"/>
        <w:jc w:val="center"/>
        <w:rPr>
          <w:b/>
          <w:sz w:val="28"/>
          <w:szCs w:val="28"/>
        </w:rPr>
      </w:pPr>
      <w:r w:rsidRPr="00652231">
        <w:rPr>
          <w:b/>
          <w:sz w:val="28"/>
          <w:szCs w:val="28"/>
        </w:rPr>
        <w:t>2. Структура и основное содержание портфолио</w:t>
      </w:r>
    </w:p>
    <w:p w:rsidR="001F1618" w:rsidRPr="00652231" w:rsidRDefault="001F1618" w:rsidP="001F1618">
      <w:pPr>
        <w:ind w:firstLine="709"/>
        <w:jc w:val="both"/>
        <w:rPr>
          <w:sz w:val="28"/>
          <w:szCs w:val="28"/>
        </w:rPr>
      </w:pPr>
      <w:r w:rsidRPr="00652231">
        <w:rPr>
          <w:sz w:val="28"/>
          <w:szCs w:val="28"/>
        </w:rPr>
        <w:t>2.1. В соответствии с целями и задачами портфолио на ступени начального общего образования (раздел 2, п.2.1) основным видом является портфолио работ, которое может включать в себя (по желанию учащегося) элементы портфолио документов и портфолио отзывов.</w:t>
      </w:r>
    </w:p>
    <w:p w:rsidR="001F1618" w:rsidRPr="00652231" w:rsidRDefault="001F1618" w:rsidP="001F1618">
      <w:pPr>
        <w:jc w:val="both"/>
        <w:rPr>
          <w:sz w:val="28"/>
          <w:szCs w:val="28"/>
        </w:rPr>
      </w:pPr>
      <w:r w:rsidRPr="00652231">
        <w:rPr>
          <w:sz w:val="28"/>
          <w:szCs w:val="28"/>
        </w:rPr>
        <w:t>2.2.  Структура портфолио включает следующие основные разделы:</w:t>
      </w:r>
    </w:p>
    <w:p w:rsidR="001F1618" w:rsidRPr="00652231" w:rsidRDefault="001F1618" w:rsidP="00E93B6B">
      <w:pPr>
        <w:pStyle w:val="af6"/>
        <w:numPr>
          <w:ilvl w:val="0"/>
          <w:numId w:val="52"/>
        </w:numPr>
        <w:spacing w:after="0" w:line="240" w:lineRule="auto"/>
        <w:jc w:val="both"/>
        <w:rPr>
          <w:rFonts w:ascii="Times New Roman" w:hAnsi="Times New Roman"/>
          <w:sz w:val="28"/>
          <w:szCs w:val="28"/>
        </w:rPr>
      </w:pPr>
      <w:r w:rsidRPr="00652231">
        <w:rPr>
          <w:rFonts w:ascii="Times New Roman" w:hAnsi="Times New Roman"/>
          <w:sz w:val="28"/>
          <w:szCs w:val="28"/>
        </w:rPr>
        <w:t>титульный лист, содержащий название документа, имя и фамилию учащегося, номер школы,  класса;</w:t>
      </w:r>
    </w:p>
    <w:p w:rsidR="001F1618" w:rsidRPr="00652231" w:rsidRDefault="001F1618" w:rsidP="00E93B6B">
      <w:pPr>
        <w:pStyle w:val="af6"/>
        <w:numPr>
          <w:ilvl w:val="0"/>
          <w:numId w:val="52"/>
        </w:numPr>
        <w:spacing w:after="0" w:line="240" w:lineRule="auto"/>
        <w:jc w:val="both"/>
        <w:rPr>
          <w:rFonts w:ascii="Times New Roman" w:hAnsi="Times New Roman"/>
          <w:sz w:val="28"/>
          <w:szCs w:val="28"/>
        </w:rPr>
      </w:pPr>
      <w:r w:rsidRPr="00652231">
        <w:rPr>
          <w:rFonts w:ascii="Times New Roman" w:hAnsi="Times New Roman"/>
          <w:sz w:val="28"/>
          <w:szCs w:val="28"/>
        </w:rPr>
        <w:t xml:space="preserve">листы-разделители с названиями разделов и подразделов портфолио;  </w:t>
      </w:r>
    </w:p>
    <w:p w:rsidR="001F1618" w:rsidRPr="00652231" w:rsidRDefault="001F1618" w:rsidP="00E93B6B">
      <w:pPr>
        <w:pStyle w:val="af6"/>
        <w:numPr>
          <w:ilvl w:val="0"/>
          <w:numId w:val="52"/>
        </w:numPr>
        <w:spacing w:after="0" w:line="240" w:lineRule="auto"/>
        <w:jc w:val="both"/>
        <w:rPr>
          <w:rFonts w:ascii="Times New Roman" w:hAnsi="Times New Roman"/>
          <w:sz w:val="28"/>
          <w:szCs w:val="28"/>
        </w:rPr>
      </w:pPr>
      <w:r w:rsidRPr="00652231">
        <w:rPr>
          <w:rFonts w:ascii="Times New Roman" w:hAnsi="Times New Roman"/>
          <w:sz w:val="28"/>
          <w:szCs w:val="28"/>
        </w:rPr>
        <w:t xml:space="preserve">в </w:t>
      </w:r>
      <w:r w:rsidRPr="00652231">
        <w:rPr>
          <w:rFonts w:ascii="Times New Roman" w:hAnsi="Times New Roman"/>
          <w:b/>
          <w:sz w:val="28"/>
          <w:szCs w:val="28"/>
        </w:rPr>
        <w:t>«Книжке успешности» раздел, отражающий предметные результаты</w:t>
      </w:r>
      <w:r w:rsidRPr="00652231">
        <w:rPr>
          <w:rFonts w:ascii="Times New Roman" w:hAnsi="Times New Roman"/>
          <w:sz w:val="28"/>
          <w:szCs w:val="28"/>
        </w:rPr>
        <w:t>, с перечнем подразделов, соответствующих набору предметов, изучаемых в данном классе;</w:t>
      </w:r>
    </w:p>
    <w:p w:rsidR="001F1618" w:rsidRPr="00652231" w:rsidRDefault="001F1618" w:rsidP="00E93B6B">
      <w:pPr>
        <w:pStyle w:val="af6"/>
        <w:numPr>
          <w:ilvl w:val="0"/>
          <w:numId w:val="52"/>
        </w:numPr>
        <w:spacing w:after="0" w:line="240" w:lineRule="auto"/>
        <w:jc w:val="both"/>
        <w:rPr>
          <w:rFonts w:ascii="Times New Roman" w:hAnsi="Times New Roman"/>
          <w:b/>
          <w:sz w:val="28"/>
          <w:szCs w:val="28"/>
        </w:rPr>
      </w:pPr>
      <w:r w:rsidRPr="00652231">
        <w:rPr>
          <w:rFonts w:ascii="Times New Roman" w:hAnsi="Times New Roman"/>
          <w:sz w:val="28"/>
          <w:szCs w:val="28"/>
        </w:rPr>
        <w:t>раздел, отражающий результаты внеучебной и досуговой деятельности, с перечнем подразделов, соответствующих видам деятельности, в которые активно включен конкретный ученик.</w:t>
      </w:r>
    </w:p>
    <w:p w:rsidR="001F1618" w:rsidRPr="00652231" w:rsidRDefault="001F1618" w:rsidP="001F1618">
      <w:pPr>
        <w:ind w:firstLine="708"/>
        <w:jc w:val="both"/>
        <w:rPr>
          <w:sz w:val="28"/>
          <w:szCs w:val="28"/>
        </w:rPr>
      </w:pPr>
      <w:r w:rsidRPr="00652231">
        <w:rPr>
          <w:sz w:val="28"/>
          <w:szCs w:val="28"/>
        </w:rPr>
        <w:t>По желанию ученика и его родителей (законных представителей)  в индивидуальный портфолио дополнительно могут быть включены и иные разделы.</w:t>
      </w:r>
      <w:r w:rsidRPr="00652231">
        <w:rPr>
          <w:b/>
          <w:sz w:val="28"/>
          <w:szCs w:val="28"/>
        </w:rPr>
        <w:t xml:space="preserve"> </w:t>
      </w:r>
    </w:p>
    <w:p w:rsidR="001F1618" w:rsidRPr="00652231" w:rsidRDefault="001F1618" w:rsidP="001F1618">
      <w:pPr>
        <w:ind w:firstLine="709"/>
        <w:jc w:val="both"/>
        <w:rPr>
          <w:sz w:val="28"/>
          <w:szCs w:val="28"/>
        </w:rPr>
      </w:pPr>
      <w:r w:rsidRPr="00652231">
        <w:rPr>
          <w:sz w:val="28"/>
          <w:szCs w:val="28"/>
        </w:rPr>
        <w:t>2.3. Портфолио младшего школьника включает следующие основные группы материалов:</w:t>
      </w:r>
    </w:p>
    <w:p w:rsidR="001F1618" w:rsidRPr="00652231" w:rsidRDefault="001F1618" w:rsidP="001F1618">
      <w:pPr>
        <w:ind w:firstLine="709"/>
        <w:jc w:val="both"/>
        <w:rPr>
          <w:sz w:val="28"/>
          <w:szCs w:val="28"/>
        </w:rPr>
      </w:pPr>
      <w:r w:rsidRPr="00652231">
        <w:rPr>
          <w:sz w:val="28"/>
          <w:szCs w:val="28"/>
        </w:rPr>
        <w:t>- выборка формальных и творческих работ, выполненных в ходе обязательных учебных занятий по всем изучаемым предметам, а также в ходе посещаемых учащимися занятий внеурочной деятельности (предметных кружков, клубов и т.п.), реализуемых в рамках образовательной программы школы (в том числе в учреждениях дополнительного образования детей);</w:t>
      </w:r>
    </w:p>
    <w:p w:rsidR="001F1618" w:rsidRPr="00652231" w:rsidRDefault="001F1618" w:rsidP="001F1618">
      <w:pPr>
        <w:ind w:firstLine="709"/>
        <w:jc w:val="both"/>
        <w:rPr>
          <w:sz w:val="28"/>
          <w:szCs w:val="28"/>
        </w:rPr>
      </w:pPr>
      <w:r w:rsidRPr="00652231">
        <w:rPr>
          <w:sz w:val="28"/>
          <w:szCs w:val="28"/>
        </w:rPr>
        <w:t>- «Книжка успешности» включает выборку материалов текущего (формирующего) оценивания, включающую систематизированные материалы наблюдений учителя за процессом овладения школьниками универсальными учебными действиями и материалы самооценки школьников (оценочные листы, листы саморефлексии и т.п.);</w:t>
      </w:r>
    </w:p>
    <w:p w:rsidR="001F1618" w:rsidRPr="00652231" w:rsidRDefault="001F1618" w:rsidP="001F1618">
      <w:pPr>
        <w:ind w:firstLine="709"/>
        <w:jc w:val="both"/>
        <w:rPr>
          <w:sz w:val="28"/>
          <w:szCs w:val="28"/>
        </w:rPr>
      </w:pPr>
      <w:r w:rsidRPr="00652231">
        <w:rPr>
          <w:sz w:val="28"/>
          <w:szCs w:val="28"/>
        </w:rPr>
        <w:t>- материалы, характеризирующие достижения учащихся во внеучебной (школьной и внешкольной) и досуговой деятельности (познавательной, творческой, конструкторской, социальной, спортивной, трудовой и т.п.).</w:t>
      </w:r>
    </w:p>
    <w:p w:rsidR="001F1618" w:rsidRPr="00652231" w:rsidRDefault="001F1618" w:rsidP="001F1618">
      <w:pPr>
        <w:ind w:firstLine="709"/>
        <w:jc w:val="both"/>
        <w:rPr>
          <w:sz w:val="28"/>
          <w:szCs w:val="28"/>
        </w:rPr>
      </w:pPr>
      <w:r w:rsidRPr="00652231">
        <w:rPr>
          <w:sz w:val="28"/>
          <w:szCs w:val="28"/>
        </w:rPr>
        <w:t xml:space="preserve">2.4. Не допускается включение в портфолио материалов, содержащих сведения конфиденциального характера, подпадающих под действие ФЗ «О персональных данных», этического кодекса педагога-психолога, социального педагога, норм профессиональной деятельности медицинского работника; материалов, содержащих сведения и данные, подлежащие, согласно ФГОС НОО, исключительно неперсонифицированному изучению и оцениванию; а также сведений, могущих </w:t>
      </w:r>
      <w:r w:rsidRPr="00652231">
        <w:rPr>
          <w:sz w:val="28"/>
          <w:szCs w:val="28"/>
        </w:rPr>
        <w:lastRenderedPageBreak/>
        <w:t>представлять потенциальную угрозу безопасности ученика в случае утраты портфолио или несанкционированного доступа к портфолио посторонних лиц.</w:t>
      </w:r>
    </w:p>
    <w:p w:rsidR="001F1618" w:rsidRPr="009F6FC0" w:rsidRDefault="001F1618" w:rsidP="001F1618">
      <w:pPr>
        <w:ind w:firstLine="709"/>
        <w:jc w:val="both"/>
        <w:rPr>
          <w:sz w:val="28"/>
          <w:szCs w:val="28"/>
        </w:rPr>
      </w:pPr>
      <w:r w:rsidRPr="009F6FC0">
        <w:rPr>
          <w:sz w:val="28"/>
          <w:szCs w:val="28"/>
        </w:rPr>
        <w:t xml:space="preserve">Перечень этих сведений разрабатывается и утверждается администрацией и Управляющим советом образовательного учреждения в соответствии с названными документами и приводится в приложении к настоящему Положению. </w:t>
      </w:r>
    </w:p>
    <w:p w:rsidR="001F1618" w:rsidRPr="009F6FC0" w:rsidRDefault="001F1618" w:rsidP="001F1618">
      <w:pPr>
        <w:ind w:firstLine="709"/>
        <w:jc w:val="center"/>
        <w:rPr>
          <w:b/>
          <w:bCs/>
          <w:sz w:val="28"/>
          <w:szCs w:val="28"/>
        </w:rPr>
      </w:pPr>
      <w:r w:rsidRPr="009F6FC0">
        <w:rPr>
          <w:b/>
          <w:bCs/>
          <w:sz w:val="28"/>
          <w:szCs w:val="28"/>
        </w:rPr>
        <w:t>3. Порядок формирования портфолио</w:t>
      </w:r>
    </w:p>
    <w:p w:rsidR="001F1618" w:rsidRPr="00652231" w:rsidRDefault="001F1618" w:rsidP="001F1618">
      <w:pPr>
        <w:ind w:firstLine="709"/>
        <w:jc w:val="both"/>
        <w:rPr>
          <w:sz w:val="28"/>
          <w:szCs w:val="28"/>
        </w:rPr>
      </w:pPr>
      <w:r w:rsidRPr="00652231">
        <w:rPr>
          <w:sz w:val="28"/>
          <w:szCs w:val="28"/>
        </w:rPr>
        <w:t>3.1. Портфолио формируется на период обучения на ступени начального общего образования (1 – 4 классы).</w:t>
      </w:r>
    </w:p>
    <w:p w:rsidR="001F1618" w:rsidRPr="00652231" w:rsidRDefault="001F1618" w:rsidP="001F1618">
      <w:pPr>
        <w:ind w:firstLine="709"/>
        <w:jc w:val="both"/>
        <w:rPr>
          <w:sz w:val="28"/>
          <w:szCs w:val="28"/>
        </w:rPr>
      </w:pPr>
      <w:r w:rsidRPr="00652231">
        <w:rPr>
          <w:sz w:val="28"/>
          <w:szCs w:val="28"/>
        </w:rPr>
        <w:t>3.2. Материалы портфолио пополняются и обновляются ежегодно по мере накопления.</w:t>
      </w:r>
    </w:p>
    <w:p w:rsidR="001F1618" w:rsidRPr="00652231" w:rsidRDefault="001F1618" w:rsidP="001F1618">
      <w:pPr>
        <w:ind w:firstLine="709"/>
        <w:jc w:val="both"/>
        <w:rPr>
          <w:sz w:val="28"/>
          <w:szCs w:val="28"/>
        </w:rPr>
      </w:pPr>
      <w:r w:rsidRPr="00652231">
        <w:rPr>
          <w:sz w:val="28"/>
          <w:szCs w:val="28"/>
        </w:rPr>
        <w:t>3.3. При переходе ученика на новую ступень обучения (в том числе при переходе из дошкольного ОУ в школу) часть материалов портфолио, созданного на предыдущей ступени, по желанию ученика и его родителей (законных представителей) может быть включена в состав нового портфолио.</w:t>
      </w:r>
    </w:p>
    <w:p w:rsidR="001F1618" w:rsidRPr="00652231" w:rsidRDefault="001F1618" w:rsidP="001F1618">
      <w:pPr>
        <w:ind w:firstLine="709"/>
        <w:jc w:val="both"/>
        <w:rPr>
          <w:sz w:val="28"/>
          <w:szCs w:val="28"/>
        </w:rPr>
      </w:pPr>
      <w:r w:rsidRPr="00652231">
        <w:rPr>
          <w:sz w:val="28"/>
          <w:szCs w:val="28"/>
        </w:rPr>
        <w:t>3.4. Материалы портфолио подбираются и размещаются таким образом, чтобы они позволяли демонстрировать индивидуальный прогресс (индивидуальную успешность) и достижения ученика в различных областях школьной и внешкольной деятельности за определенный период обучения (четверть, полугодие, год).</w:t>
      </w:r>
    </w:p>
    <w:p w:rsidR="001F1618" w:rsidRPr="00652231" w:rsidRDefault="001F1618" w:rsidP="001F1618">
      <w:pPr>
        <w:ind w:firstLine="709"/>
        <w:jc w:val="both"/>
        <w:rPr>
          <w:sz w:val="28"/>
          <w:szCs w:val="28"/>
        </w:rPr>
      </w:pPr>
      <w:r w:rsidRPr="00652231">
        <w:rPr>
          <w:sz w:val="28"/>
          <w:szCs w:val="28"/>
        </w:rPr>
        <w:t>3.5. Каждый материал (группа однородных материалов) портфолио сопровождается средствами оценивания (оценочный лист и др.), в которых фиксируются критерии и результаты оценки учителя и самооценки ученика.</w:t>
      </w:r>
    </w:p>
    <w:p w:rsidR="001F1618" w:rsidRPr="00652231" w:rsidRDefault="001F1618" w:rsidP="001F1618">
      <w:pPr>
        <w:ind w:firstLine="709"/>
        <w:jc w:val="both"/>
        <w:rPr>
          <w:sz w:val="28"/>
          <w:szCs w:val="28"/>
        </w:rPr>
      </w:pPr>
      <w:r w:rsidRPr="00652231">
        <w:rPr>
          <w:sz w:val="28"/>
          <w:szCs w:val="28"/>
        </w:rPr>
        <w:t xml:space="preserve"> 3.6</w:t>
      </w:r>
      <w:r w:rsidRPr="00652231">
        <w:rPr>
          <w:b/>
          <w:sz w:val="28"/>
          <w:szCs w:val="28"/>
        </w:rPr>
        <w:t xml:space="preserve">. В «Книжку успешности»,  как часть Портфолио, </w:t>
      </w:r>
      <w:r w:rsidR="00E85746">
        <w:rPr>
          <w:b/>
          <w:sz w:val="28"/>
          <w:szCs w:val="28"/>
        </w:rPr>
        <w:t xml:space="preserve"> </w:t>
      </w:r>
      <w:r w:rsidRPr="00652231">
        <w:rPr>
          <w:b/>
          <w:sz w:val="28"/>
          <w:szCs w:val="28"/>
        </w:rPr>
        <w:t xml:space="preserve"> включаются </w:t>
      </w:r>
      <w:r w:rsidRPr="00652231">
        <w:rPr>
          <w:sz w:val="28"/>
          <w:szCs w:val="28"/>
        </w:rPr>
        <w:t xml:space="preserve">материалы стартовой, промежуточной, итоговой </w:t>
      </w:r>
      <w:r w:rsidRPr="00652231">
        <w:rPr>
          <w:i/>
          <w:sz w:val="28"/>
          <w:szCs w:val="28"/>
        </w:rPr>
        <w:t>педагогической</w:t>
      </w:r>
      <w:r w:rsidRPr="00652231">
        <w:rPr>
          <w:sz w:val="28"/>
          <w:szCs w:val="28"/>
        </w:rPr>
        <w:t xml:space="preserve"> диагностики, отражающие индивидуальный прогресс (положительную динамику) в освоении учеником предметных и универсальных учебных действий (метапредметных умений), а также выполненные учеником рубежные (за четверть, полугодие, год) контрольные работы по предметам, входящим в программу данного класса.</w:t>
      </w:r>
    </w:p>
    <w:p w:rsidR="001F1618" w:rsidRPr="00652231" w:rsidRDefault="001F1618" w:rsidP="001F1618">
      <w:pPr>
        <w:ind w:firstLine="709"/>
        <w:jc w:val="both"/>
        <w:rPr>
          <w:sz w:val="28"/>
          <w:szCs w:val="28"/>
        </w:rPr>
      </w:pPr>
      <w:r w:rsidRPr="00652231">
        <w:rPr>
          <w:sz w:val="28"/>
          <w:szCs w:val="28"/>
        </w:rPr>
        <w:t>3.7. Грамоты, благодарности, сертификаты и другие награды, полученные учеником за успехи в том или ином виде деятельности, в том числе за участие в олимпиадах, конкурсах, соревнованиях школьного, муниципального, регионального, федерального уровней, размещаются среди других материалов в разделе портфолио, фиксирующем результаты, достигнутые в той предметной области (или виде деятельности), за который получена награда.</w:t>
      </w:r>
    </w:p>
    <w:p w:rsidR="001F1618" w:rsidRPr="00652231" w:rsidRDefault="001F1618" w:rsidP="001F1618">
      <w:pPr>
        <w:ind w:firstLine="709"/>
        <w:jc w:val="both"/>
        <w:rPr>
          <w:sz w:val="28"/>
          <w:szCs w:val="28"/>
        </w:rPr>
      </w:pPr>
      <w:r w:rsidRPr="00652231">
        <w:rPr>
          <w:sz w:val="28"/>
          <w:szCs w:val="28"/>
        </w:rPr>
        <w:t>3.8. Материалы портфолио помещаются в файловую папку с прозрачными вкладышами. В 3 – 4 классах по желанию ученика и его родителей (законных представителей) возможно частичное ведение портфолио в электронном виде (электронный портфолио).</w:t>
      </w:r>
    </w:p>
    <w:p w:rsidR="001F1618" w:rsidRPr="00652231" w:rsidRDefault="001F1618" w:rsidP="001F1618">
      <w:pPr>
        <w:ind w:firstLine="709"/>
        <w:jc w:val="center"/>
        <w:rPr>
          <w:b/>
          <w:sz w:val="28"/>
          <w:szCs w:val="28"/>
        </w:rPr>
      </w:pPr>
      <w:r w:rsidRPr="00652231">
        <w:rPr>
          <w:b/>
          <w:sz w:val="28"/>
          <w:szCs w:val="28"/>
        </w:rPr>
        <w:t xml:space="preserve">4. Права и обязанности участников образовательного процесса </w:t>
      </w:r>
    </w:p>
    <w:p w:rsidR="001F1618" w:rsidRPr="00652231" w:rsidRDefault="001F1618" w:rsidP="001F1618">
      <w:pPr>
        <w:ind w:firstLine="709"/>
        <w:jc w:val="center"/>
        <w:rPr>
          <w:b/>
          <w:sz w:val="28"/>
          <w:szCs w:val="28"/>
        </w:rPr>
      </w:pPr>
      <w:r w:rsidRPr="00652231">
        <w:rPr>
          <w:b/>
          <w:sz w:val="28"/>
          <w:szCs w:val="28"/>
        </w:rPr>
        <w:t>при работе с материалами портфолио</w:t>
      </w:r>
    </w:p>
    <w:p w:rsidR="001F1618" w:rsidRPr="00652231" w:rsidRDefault="001F1618" w:rsidP="001F1618">
      <w:pPr>
        <w:ind w:firstLine="709"/>
        <w:jc w:val="both"/>
        <w:rPr>
          <w:sz w:val="28"/>
          <w:szCs w:val="28"/>
        </w:rPr>
      </w:pPr>
      <w:r w:rsidRPr="00652231">
        <w:rPr>
          <w:sz w:val="28"/>
          <w:szCs w:val="28"/>
        </w:rPr>
        <w:t>4.1. В формировании портфолио участвуют ученик, учитель, родители (законные представители) ученика.</w:t>
      </w:r>
    </w:p>
    <w:p w:rsidR="001F1618" w:rsidRPr="00652231" w:rsidRDefault="001F1618" w:rsidP="001F1618">
      <w:pPr>
        <w:ind w:firstLine="709"/>
        <w:jc w:val="both"/>
        <w:rPr>
          <w:sz w:val="28"/>
          <w:szCs w:val="28"/>
        </w:rPr>
      </w:pPr>
      <w:r w:rsidRPr="00652231">
        <w:rPr>
          <w:sz w:val="28"/>
          <w:szCs w:val="28"/>
        </w:rPr>
        <w:t>4.2. Ученик:</w:t>
      </w:r>
    </w:p>
    <w:p w:rsidR="001F1618" w:rsidRPr="00652231" w:rsidRDefault="001F1618" w:rsidP="001F1618">
      <w:pPr>
        <w:ind w:firstLine="709"/>
        <w:jc w:val="both"/>
        <w:rPr>
          <w:sz w:val="28"/>
          <w:szCs w:val="28"/>
        </w:rPr>
      </w:pPr>
      <w:r w:rsidRPr="00652231">
        <w:rPr>
          <w:sz w:val="28"/>
          <w:szCs w:val="28"/>
        </w:rPr>
        <w:t xml:space="preserve">- собирает материалы, ранжирует их, составляет перечень материалов, оформляет портфолио, при необходимости обращается за помощью к учителю и родителям; </w:t>
      </w:r>
    </w:p>
    <w:p w:rsidR="001F1618" w:rsidRPr="00652231" w:rsidRDefault="001F1618" w:rsidP="001F1618">
      <w:pPr>
        <w:ind w:firstLine="709"/>
        <w:jc w:val="both"/>
        <w:rPr>
          <w:sz w:val="28"/>
          <w:szCs w:val="28"/>
        </w:rPr>
      </w:pPr>
      <w:r w:rsidRPr="00652231">
        <w:rPr>
          <w:sz w:val="28"/>
          <w:szCs w:val="28"/>
        </w:rPr>
        <w:t>- готовит презентацию портфолио, самостоятельно (при необходимости – с помощью родителей и учителя) выбирая направление оценивания и материалы для публичной демонстрации.</w:t>
      </w:r>
    </w:p>
    <w:p w:rsidR="001F1618" w:rsidRPr="00652231" w:rsidRDefault="001F1618" w:rsidP="001F1618">
      <w:pPr>
        <w:ind w:firstLine="709"/>
        <w:jc w:val="both"/>
        <w:rPr>
          <w:sz w:val="28"/>
          <w:szCs w:val="28"/>
        </w:rPr>
      </w:pPr>
      <w:r w:rsidRPr="00652231">
        <w:rPr>
          <w:sz w:val="28"/>
          <w:szCs w:val="28"/>
        </w:rPr>
        <w:lastRenderedPageBreak/>
        <w:t>4.3. Ученик имеет право:</w:t>
      </w:r>
    </w:p>
    <w:p w:rsidR="001F1618" w:rsidRPr="00652231" w:rsidRDefault="001F1618" w:rsidP="001F1618">
      <w:pPr>
        <w:ind w:firstLine="709"/>
        <w:jc w:val="both"/>
        <w:rPr>
          <w:sz w:val="28"/>
          <w:szCs w:val="28"/>
        </w:rPr>
      </w:pPr>
      <w:r w:rsidRPr="00652231">
        <w:rPr>
          <w:sz w:val="28"/>
          <w:szCs w:val="28"/>
        </w:rPr>
        <w:t>- на изъятие (замену, добавление) по своему усмотрению любого материала, кроме обязательного, без согласования этих действий с учителем и родителями;</w:t>
      </w:r>
    </w:p>
    <w:p w:rsidR="001F1618" w:rsidRPr="00652231" w:rsidRDefault="001F1618" w:rsidP="001F1618">
      <w:pPr>
        <w:ind w:firstLine="709"/>
        <w:jc w:val="both"/>
        <w:rPr>
          <w:sz w:val="28"/>
          <w:szCs w:val="28"/>
        </w:rPr>
      </w:pPr>
      <w:r w:rsidRPr="00652231">
        <w:rPr>
          <w:sz w:val="28"/>
          <w:szCs w:val="28"/>
        </w:rPr>
        <w:t>- на самостоятельное творческое, отражающее его личность и интересы, оформление портфолио, включая такие его элементы, как титульный лист и листы-разделители.</w:t>
      </w:r>
    </w:p>
    <w:p w:rsidR="001F1618" w:rsidRPr="00652231" w:rsidRDefault="001F1618" w:rsidP="001F1618">
      <w:pPr>
        <w:ind w:firstLine="709"/>
        <w:jc w:val="both"/>
        <w:rPr>
          <w:sz w:val="28"/>
          <w:szCs w:val="28"/>
        </w:rPr>
      </w:pPr>
      <w:r w:rsidRPr="00652231">
        <w:rPr>
          <w:sz w:val="28"/>
          <w:szCs w:val="28"/>
        </w:rPr>
        <w:t>4.4. Учитель:</w:t>
      </w:r>
    </w:p>
    <w:p w:rsidR="001F1618" w:rsidRPr="00652231" w:rsidRDefault="001F1618" w:rsidP="001F1618">
      <w:pPr>
        <w:ind w:firstLine="709"/>
        <w:jc w:val="both"/>
        <w:rPr>
          <w:sz w:val="28"/>
          <w:szCs w:val="28"/>
        </w:rPr>
      </w:pPr>
      <w:r w:rsidRPr="00652231">
        <w:rPr>
          <w:sz w:val="28"/>
          <w:szCs w:val="28"/>
        </w:rPr>
        <w:t>- разъясняет назначение и технологию ведения портфолио и «Книжки успешности», как части Портфолио, консультирует учеников и родителей по вопросам работы с портфолио, помогает ранжировать представленные документы, организует презентацию портфолио,  оформляет итоговые документы по оценке материалов портфолио при аттестации ученика;</w:t>
      </w:r>
    </w:p>
    <w:p w:rsidR="001F1618" w:rsidRPr="00652231" w:rsidRDefault="001F1618" w:rsidP="001F1618">
      <w:pPr>
        <w:ind w:firstLine="709"/>
        <w:jc w:val="both"/>
        <w:rPr>
          <w:sz w:val="28"/>
          <w:szCs w:val="28"/>
        </w:rPr>
      </w:pPr>
      <w:r w:rsidRPr="00652231">
        <w:rPr>
          <w:sz w:val="28"/>
          <w:szCs w:val="28"/>
        </w:rPr>
        <w:t>- отвечает за своевременное пополнение ученического портфолио обязательными материалами (п.2.3.6 настоящего Положения);</w:t>
      </w:r>
    </w:p>
    <w:p w:rsidR="001F1618" w:rsidRPr="00652231" w:rsidRDefault="001F1618" w:rsidP="001F1618">
      <w:pPr>
        <w:ind w:firstLine="709"/>
        <w:jc w:val="both"/>
        <w:rPr>
          <w:sz w:val="28"/>
          <w:szCs w:val="28"/>
        </w:rPr>
      </w:pPr>
      <w:r w:rsidRPr="00652231">
        <w:rPr>
          <w:sz w:val="28"/>
          <w:szCs w:val="28"/>
        </w:rPr>
        <w:t xml:space="preserve">- рекомендует, какого типа материалы желательно включить в портфолио и «Книжку успешности», исходя из специфики задач обучения, общего и индивидуального развития школьников на данном этапе; </w:t>
      </w:r>
    </w:p>
    <w:p w:rsidR="001F1618" w:rsidRPr="00652231" w:rsidRDefault="001F1618" w:rsidP="001F1618">
      <w:pPr>
        <w:ind w:firstLine="709"/>
        <w:jc w:val="both"/>
        <w:rPr>
          <w:sz w:val="28"/>
          <w:szCs w:val="28"/>
        </w:rPr>
      </w:pPr>
      <w:r w:rsidRPr="00652231">
        <w:rPr>
          <w:sz w:val="28"/>
          <w:szCs w:val="28"/>
        </w:rPr>
        <w:t>- обеспечивает сохранность и конфиденциальность портфолио учащихся в случае, если местом их хранения выбрана школа (класс).</w:t>
      </w:r>
    </w:p>
    <w:p w:rsidR="001F1618" w:rsidRPr="00652231" w:rsidRDefault="001F1618" w:rsidP="001F1618">
      <w:pPr>
        <w:ind w:firstLine="709"/>
        <w:jc w:val="both"/>
        <w:rPr>
          <w:sz w:val="28"/>
          <w:szCs w:val="28"/>
        </w:rPr>
      </w:pPr>
      <w:r w:rsidRPr="00652231">
        <w:rPr>
          <w:sz w:val="28"/>
          <w:szCs w:val="28"/>
        </w:rPr>
        <w:t>4.5. Учитель имеет право:</w:t>
      </w:r>
    </w:p>
    <w:p w:rsidR="001F1618" w:rsidRPr="00652231" w:rsidRDefault="001F1618" w:rsidP="001F1618">
      <w:pPr>
        <w:ind w:firstLine="709"/>
        <w:jc w:val="both"/>
        <w:rPr>
          <w:sz w:val="28"/>
          <w:szCs w:val="28"/>
        </w:rPr>
      </w:pPr>
      <w:r w:rsidRPr="00652231">
        <w:rPr>
          <w:sz w:val="28"/>
          <w:szCs w:val="28"/>
        </w:rPr>
        <w:t>- поощрять ученика за отдельные успехи, размещая соответствующую запись в портфолио учащегося;</w:t>
      </w:r>
    </w:p>
    <w:p w:rsidR="001F1618" w:rsidRPr="00652231" w:rsidRDefault="001F1618" w:rsidP="001F1618">
      <w:pPr>
        <w:ind w:firstLine="709"/>
        <w:jc w:val="both"/>
        <w:rPr>
          <w:sz w:val="28"/>
          <w:szCs w:val="28"/>
        </w:rPr>
      </w:pPr>
      <w:r w:rsidRPr="00652231">
        <w:rPr>
          <w:sz w:val="28"/>
          <w:szCs w:val="28"/>
        </w:rPr>
        <w:t>- представлять любые материалы ученических портфолио (в неперсонифицированном виде) для подтверждения собственной профессиональной квалификации в ходе аттестации, а также в других случаях, требующих демонстрации профессиональных достижений, в том числе при участии в профессиональных конкурсах, научно-практических конференциях и т.п.;</w:t>
      </w:r>
    </w:p>
    <w:p w:rsidR="001F1618" w:rsidRPr="00652231" w:rsidRDefault="001F1618" w:rsidP="001F1618">
      <w:pPr>
        <w:ind w:firstLine="709"/>
        <w:jc w:val="both"/>
        <w:rPr>
          <w:sz w:val="28"/>
          <w:szCs w:val="28"/>
        </w:rPr>
      </w:pPr>
      <w:r w:rsidRPr="00652231">
        <w:rPr>
          <w:sz w:val="28"/>
          <w:szCs w:val="28"/>
        </w:rPr>
        <w:t xml:space="preserve">- использовать материалы (фрагменты материалов) ученических портфолио при подготовке и публикации научно-методических статей, презентаций и т.п. при наличии письменного разрешения со стороны родителей (законных представителей) учащихся. </w:t>
      </w:r>
    </w:p>
    <w:p w:rsidR="001F1618" w:rsidRPr="00652231" w:rsidRDefault="001F1618" w:rsidP="001F1618">
      <w:pPr>
        <w:ind w:firstLine="709"/>
        <w:jc w:val="both"/>
        <w:rPr>
          <w:sz w:val="28"/>
          <w:szCs w:val="28"/>
        </w:rPr>
      </w:pPr>
      <w:r w:rsidRPr="00652231">
        <w:rPr>
          <w:sz w:val="28"/>
          <w:szCs w:val="28"/>
        </w:rPr>
        <w:t>4.6.  Родители (законные представители) ученика:</w:t>
      </w:r>
    </w:p>
    <w:p w:rsidR="001F1618" w:rsidRPr="00652231" w:rsidRDefault="001F1618" w:rsidP="001F1618">
      <w:pPr>
        <w:ind w:firstLine="709"/>
        <w:jc w:val="both"/>
        <w:rPr>
          <w:sz w:val="28"/>
          <w:szCs w:val="28"/>
        </w:rPr>
      </w:pPr>
      <w:r w:rsidRPr="00652231">
        <w:rPr>
          <w:sz w:val="28"/>
          <w:szCs w:val="28"/>
        </w:rPr>
        <w:t>- оказывают необходимую помощь ученику в отборе и оформлении документов портфолио, вместе с учеником анализируют его успехи, участвуют в презентации портфолио.</w:t>
      </w:r>
    </w:p>
    <w:p w:rsidR="001F1618" w:rsidRPr="00652231" w:rsidRDefault="001F1618" w:rsidP="001F1618">
      <w:pPr>
        <w:ind w:firstLine="709"/>
        <w:jc w:val="both"/>
        <w:rPr>
          <w:sz w:val="28"/>
          <w:szCs w:val="28"/>
        </w:rPr>
      </w:pPr>
      <w:r w:rsidRPr="00652231">
        <w:rPr>
          <w:sz w:val="28"/>
          <w:szCs w:val="28"/>
        </w:rPr>
        <w:t>4.7. Родители (законные представители) ученика имеют право:</w:t>
      </w:r>
    </w:p>
    <w:p w:rsidR="001F1618" w:rsidRPr="00652231" w:rsidRDefault="001F1618" w:rsidP="001F1618">
      <w:pPr>
        <w:ind w:firstLine="709"/>
        <w:jc w:val="both"/>
        <w:rPr>
          <w:sz w:val="28"/>
          <w:szCs w:val="28"/>
        </w:rPr>
      </w:pPr>
      <w:r w:rsidRPr="00652231">
        <w:rPr>
          <w:sz w:val="28"/>
          <w:szCs w:val="28"/>
        </w:rPr>
        <w:t xml:space="preserve">- беспрепятственно знакомиться с материалами портфолио; </w:t>
      </w:r>
    </w:p>
    <w:p w:rsidR="001F1618" w:rsidRPr="00652231" w:rsidRDefault="001F1618" w:rsidP="001F1618">
      <w:pPr>
        <w:ind w:firstLine="709"/>
        <w:jc w:val="both"/>
        <w:rPr>
          <w:sz w:val="28"/>
          <w:szCs w:val="28"/>
        </w:rPr>
      </w:pPr>
      <w:r w:rsidRPr="00652231">
        <w:rPr>
          <w:sz w:val="28"/>
          <w:szCs w:val="28"/>
        </w:rPr>
        <w:t>- вносить предложения по организации работы младших школьников с портфолио;</w:t>
      </w:r>
    </w:p>
    <w:p w:rsidR="001F1618" w:rsidRPr="00652231" w:rsidRDefault="001F1618" w:rsidP="001F1618">
      <w:pPr>
        <w:ind w:firstLine="709"/>
        <w:jc w:val="both"/>
        <w:rPr>
          <w:sz w:val="28"/>
          <w:szCs w:val="28"/>
        </w:rPr>
      </w:pPr>
      <w:r w:rsidRPr="00652231">
        <w:rPr>
          <w:sz w:val="28"/>
          <w:szCs w:val="28"/>
        </w:rPr>
        <w:t>- принимать участие в оценке материалов портфолио при аттестации ученика.</w:t>
      </w:r>
    </w:p>
    <w:p w:rsidR="001F1618" w:rsidRPr="00652231" w:rsidRDefault="001F1618" w:rsidP="001F1618">
      <w:pPr>
        <w:rPr>
          <w:b/>
          <w:sz w:val="28"/>
          <w:szCs w:val="28"/>
        </w:rPr>
      </w:pPr>
      <w:r w:rsidRPr="00652231">
        <w:rPr>
          <w:b/>
          <w:sz w:val="28"/>
          <w:szCs w:val="28"/>
        </w:rPr>
        <w:t xml:space="preserve">5. Использование портфолио для оценки образовательных достижений </w:t>
      </w:r>
    </w:p>
    <w:p w:rsidR="001F1618" w:rsidRPr="00652231" w:rsidRDefault="001F1618" w:rsidP="001F1618">
      <w:pPr>
        <w:ind w:firstLine="709"/>
        <w:jc w:val="both"/>
        <w:rPr>
          <w:sz w:val="28"/>
          <w:szCs w:val="28"/>
        </w:rPr>
      </w:pPr>
      <w:r w:rsidRPr="00652231">
        <w:rPr>
          <w:sz w:val="28"/>
          <w:szCs w:val="28"/>
        </w:rPr>
        <w:t xml:space="preserve">5.1. Материалы портфолио, находящиеся в «Книжке успешности», используются в ходе промежуточной и итоговой аттестации для осуществления комплексной оценки предметных и метапредметных результатов, достигнутых учеником; для подготовки  характеристики образовательных достижений ученика по окончании начальной ступени обучения или при переводе в другое образовательное учреждение, а также в иных, предусмотренных законодательством, случаях. </w:t>
      </w:r>
    </w:p>
    <w:p w:rsidR="001F1618" w:rsidRPr="00652231" w:rsidRDefault="001F1618" w:rsidP="001F1618">
      <w:pPr>
        <w:ind w:firstLine="709"/>
        <w:jc w:val="both"/>
        <w:rPr>
          <w:sz w:val="28"/>
          <w:szCs w:val="28"/>
        </w:rPr>
      </w:pPr>
      <w:r w:rsidRPr="00652231">
        <w:rPr>
          <w:sz w:val="28"/>
          <w:szCs w:val="28"/>
        </w:rPr>
        <w:t xml:space="preserve">5.2. При осуществлении промежуточной и итоговой аттестации по отдельным предметам материалы «Книжки успешности», как части портфолио, служат </w:t>
      </w:r>
      <w:r w:rsidRPr="00652231">
        <w:rPr>
          <w:sz w:val="28"/>
          <w:szCs w:val="28"/>
        </w:rPr>
        <w:lastRenderedPageBreak/>
        <w:t>дополнительным основанием для определения отметки в спорных случаях. Материалы «Книжки успешности», как части портфолио могут служить основанием только для повышения итоговой отметки; отсутствие в портфолио каких-либо материалов, подтверждающих достижения ученика, не может служить основанием для понижения итоговой отметки.</w:t>
      </w:r>
    </w:p>
    <w:p w:rsidR="001F1618" w:rsidRPr="00652231" w:rsidRDefault="001F1618" w:rsidP="001F1618">
      <w:pPr>
        <w:ind w:firstLine="709"/>
        <w:jc w:val="both"/>
        <w:rPr>
          <w:sz w:val="28"/>
          <w:szCs w:val="28"/>
        </w:rPr>
      </w:pPr>
      <w:r w:rsidRPr="00652231">
        <w:rPr>
          <w:sz w:val="28"/>
          <w:szCs w:val="28"/>
        </w:rPr>
        <w:t>5.3. Отметка по отдельному предмету может быть повышена на один балл при наличии в портфолио учащегося грамоты (диплома) за призовое место в конкурсе (олимпиаде, соревновании) по данному предмету школьного, муниципального, регионального либо федерального уровня, полученной в аттестационный период, или при наличии самостоятельной исследовательской, проектной работы по данному предмету (в том числе выполненной в рамках занятий внеурочной деятельности  или образовательного процесса учреждений дополнительного образования детей) и представленной в аттестационный период во внеконкурсных мероприятиях (учебной конференции, семинаре, фестивале проектных и исследовательских работ) различного уровня.</w:t>
      </w:r>
    </w:p>
    <w:p w:rsidR="001F1618" w:rsidRPr="00652231" w:rsidRDefault="001F1618" w:rsidP="001F1618">
      <w:pPr>
        <w:ind w:firstLine="709"/>
        <w:jc w:val="both"/>
        <w:rPr>
          <w:sz w:val="28"/>
          <w:szCs w:val="28"/>
        </w:rPr>
      </w:pPr>
      <w:r w:rsidRPr="00652231">
        <w:rPr>
          <w:sz w:val="28"/>
          <w:szCs w:val="28"/>
        </w:rPr>
        <w:t>Решение о повышении отметки по предмету на основании материалов портфолио и «Книжки успешности», как части портфолио принимается учителем и утверждается администрацией школы (педагогическим советом).</w:t>
      </w:r>
    </w:p>
    <w:p w:rsidR="001F1618" w:rsidRPr="00652231" w:rsidRDefault="001F1618" w:rsidP="001F1618">
      <w:pPr>
        <w:ind w:firstLine="709"/>
        <w:jc w:val="both"/>
        <w:rPr>
          <w:sz w:val="28"/>
          <w:szCs w:val="28"/>
        </w:rPr>
      </w:pPr>
      <w:r w:rsidRPr="00652231">
        <w:rPr>
          <w:sz w:val="28"/>
          <w:szCs w:val="28"/>
        </w:rPr>
        <w:t>5.4. Для оценки метапредметных результатов (определения уровня сформированности различных групп универсальных учебных действий) используются результаты выполнения школьником специальных педагогических диагностических работ (диагностических заданий), входящих в блок обязательных материалов портфолио и книжки успешности, и презентации (защиты) школьником индивидуального портфолио в ходе специально организованных открытых мероприятий (родительских собраний, школьных (внутриклассных фестивалей ученических портфолио и т.п.).</w:t>
      </w:r>
    </w:p>
    <w:p w:rsidR="001F1618" w:rsidRPr="00652231" w:rsidRDefault="001F1618" w:rsidP="001F1618">
      <w:pPr>
        <w:ind w:firstLine="709"/>
        <w:jc w:val="both"/>
        <w:rPr>
          <w:sz w:val="28"/>
          <w:szCs w:val="28"/>
        </w:rPr>
      </w:pPr>
      <w:r w:rsidRPr="00652231">
        <w:rPr>
          <w:sz w:val="28"/>
          <w:szCs w:val="28"/>
        </w:rPr>
        <w:t>5.5. Оценка материалов портфолио и «Книжки успешности», как части  портфолио в целом осуществляется на содержательно-критериальной основе. Перевод  данных оценок в баллы, а также рейтинговое оценивание материалов портфолио и  «Книжки успешности», как части портфолио и портфолио в целом, не допускается. Результаты оценивания оформляются в виде краткого (при необходимости - развернутого) письменного экспертного заключения, подготовленного учителем и характеризующего особенности формирования универсальных учебных действий и личностного развития школьника, а также, по желанию ученика, в виде письменных отзывов родителей и одноклассников.</w:t>
      </w:r>
    </w:p>
    <w:p w:rsidR="00E85746" w:rsidRPr="00E85746" w:rsidRDefault="00E85746" w:rsidP="00E85746">
      <w:pPr>
        <w:jc w:val="center"/>
        <w:rPr>
          <w:rFonts w:cs="Times"/>
          <w:b/>
          <w:sz w:val="28"/>
          <w:szCs w:val="28"/>
        </w:rPr>
      </w:pPr>
    </w:p>
    <w:p w:rsidR="00E85746" w:rsidRPr="00E85746" w:rsidRDefault="00E85746" w:rsidP="00E85746">
      <w:pPr>
        <w:jc w:val="center"/>
        <w:rPr>
          <w:sz w:val="28"/>
          <w:szCs w:val="28"/>
        </w:rPr>
      </w:pPr>
      <w:r w:rsidRPr="00E85746">
        <w:rPr>
          <w:rFonts w:cs="Times"/>
          <w:b/>
          <w:sz w:val="28"/>
          <w:szCs w:val="28"/>
        </w:rPr>
        <w:t>Разделы Книжки успешности учащегося</w:t>
      </w:r>
    </w:p>
    <w:p w:rsidR="00E85746" w:rsidRPr="00E85746" w:rsidRDefault="00E85746" w:rsidP="00E93B6B">
      <w:pPr>
        <w:numPr>
          <w:ilvl w:val="0"/>
          <w:numId w:val="53"/>
        </w:numPr>
        <w:jc w:val="center"/>
        <w:rPr>
          <w:rFonts w:cs="Times"/>
        </w:rPr>
      </w:pPr>
      <w:r w:rsidRPr="00E85746">
        <w:rPr>
          <w:rFonts w:cs="Times"/>
        </w:rPr>
        <w:t>Я ученик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E85746" w:rsidRPr="00E85746" w:rsidTr="00FB2388">
        <w:tc>
          <w:tcPr>
            <w:tcW w:w="9321" w:type="dxa"/>
            <w:tcBorders>
              <w:top w:val="single" w:sz="4" w:space="0" w:color="auto"/>
              <w:left w:val="single" w:sz="4" w:space="0" w:color="auto"/>
              <w:bottom w:val="single" w:sz="4" w:space="0" w:color="auto"/>
              <w:right w:val="single" w:sz="4" w:space="0" w:color="auto"/>
            </w:tcBorders>
            <w:hideMark/>
          </w:tcPr>
          <w:p w:rsidR="00E85746" w:rsidRPr="00E85746" w:rsidRDefault="00E85746" w:rsidP="00FB2388">
            <w:pPr>
              <w:spacing w:line="276" w:lineRule="auto"/>
              <w:rPr>
                <w:rFonts w:cs="Times"/>
                <w:lang w:eastAsia="en-US"/>
              </w:rPr>
            </w:pPr>
            <w:r w:rsidRPr="00E85746">
              <w:rPr>
                <w:rFonts w:cs="Times"/>
                <w:i/>
                <w:lang w:eastAsia="en-US"/>
              </w:rPr>
              <w:t>Выкладывается лист диагностики проведенной учителем на первых уроках в школе («напиши буквы, какие ты знаешь, цифры, нарисуй и т.д.»)</w:t>
            </w:r>
          </w:p>
        </w:tc>
      </w:tr>
    </w:tbl>
    <w:p w:rsidR="00E85746" w:rsidRPr="00E85746" w:rsidRDefault="00E85746" w:rsidP="00E93B6B">
      <w:pPr>
        <w:numPr>
          <w:ilvl w:val="0"/>
          <w:numId w:val="54"/>
        </w:numPr>
        <w:rPr>
          <w:rFonts w:cs="Times"/>
        </w:rPr>
      </w:pPr>
      <w:r w:rsidRPr="00E85746">
        <w:rPr>
          <w:rFonts w:cs="Times"/>
        </w:rPr>
        <w:t xml:space="preserve">Я могу делать </w:t>
      </w:r>
    </w:p>
    <w:p w:rsidR="00E85746" w:rsidRPr="00E85746" w:rsidRDefault="00E85746" w:rsidP="00E93B6B">
      <w:pPr>
        <w:numPr>
          <w:ilvl w:val="0"/>
          <w:numId w:val="54"/>
        </w:numPr>
        <w:rPr>
          <w:rFonts w:cs="Times"/>
        </w:rPr>
      </w:pPr>
      <w:r w:rsidRPr="00E85746">
        <w:rPr>
          <w:rFonts w:cs="Times"/>
        </w:rPr>
        <w:t>Я хочу  научиться в этом году…</w:t>
      </w:r>
    </w:p>
    <w:p w:rsidR="00E85746" w:rsidRPr="00E85746" w:rsidRDefault="00E85746" w:rsidP="00E93B6B">
      <w:pPr>
        <w:numPr>
          <w:ilvl w:val="0"/>
          <w:numId w:val="54"/>
        </w:numPr>
        <w:rPr>
          <w:rFonts w:cs="Times"/>
        </w:rPr>
      </w:pPr>
      <w:r w:rsidRPr="00E85746">
        <w:rPr>
          <w:rFonts w:cs="Times"/>
        </w:rPr>
        <w:t>Я научусь в этом году</w:t>
      </w:r>
    </w:p>
    <w:p w:rsidR="00E85746" w:rsidRPr="00E85746" w:rsidRDefault="00E85746" w:rsidP="00E85746">
      <w:pPr>
        <w:ind w:left="900"/>
        <w:rPr>
          <w:rFonts w:cs="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6"/>
      </w:tblGrid>
      <w:tr w:rsidR="00E85746" w:rsidRPr="00E85746" w:rsidTr="00FB2388">
        <w:tc>
          <w:tcPr>
            <w:tcW w:w="9463" w:type="dxa"/>
            <w:tcBorders>
              <w:top w:val="single" w:sz="4" w:space="0" w:color="auto"/>
              <w:left w:val="single" w:sz="4" w:space="0" w:color="auto"/>
              <w:bottom w:val="single" w:sz="4" w:space="0" w:color="auto"/>
              <w:right w:val="single" w:sz="4" w:space="0" w:color="auto"/>
            </w:tcBorders>
            <w:hideMark/>
          </w:tcPr>
          <w:p w:rsidR="00E85746" w:rsidRPr="00E85746" w:rsidRDefault="00E85746" w:rsidP="00FB2388">
            <w:pPr>
              <w:spacing w:line="360" w:lineRule="auto"/>
              <w:ind w:left="1440" w:firstLine="709"/>
              <w:rPr>
                <w:rFonts w:cs="Times"/>
                <w:i/>
                <w:lang w:eastAsia="en-US"/>
              </w:rPr>
            </w:pPr>
            <w:r w:rsidRPr="00E85746">
              <w:rPr>
                <w:rFonts w:cs="Times"/>
                <w:i/>
                <w:lang w:eastAsia="en-US"/>
              </w:rPr>
              <w:t>Составляется вместе с учителем на уроке</w:t>
            </w:r>
          </w:p>
          <w:tbl>
            <w:tblPr>
              <w:tblW w:w="9370" w:type="dxa"/>
              <w:tblInd w:w="10" w:type="dxa"/>
              <w:tblCellMar>
                <w:left w:w="0" w:type="dxa"/>
                <w:right w:w="0" w:type="dxa"/>
              </w:tblCellMar>
              <w:tblLook w:val="04A0" w:firstRow="1" w:lastRow="0" w:firstColumn="1" w:lastColumn="0" w:noHBand="0" w:noVBand="1"/>
            </w:tblPr>
            <w:tblGrid>
              <w:gridCol w:w="2880"/>
              <w:gridCol w:w="2880"/>
              <w:gridCol w:w="3610"/>
            </w:tblGrid>
            <w:tr w:rsidR="00E85746" w:rsidRPr="00E85746" w:rsidTr="00E85746">
              <w:tc>
                <w:tcPr>
                  <w:tcW w:w="2880" w:type="dxa"/>
                  <w:tcBorders>
                    <w:top w:val="single" w:sz="4" w:space="0" w:color="auto"/>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Предмет</w:t>
                  </w:r>
                </w:p>
              </w:tc>
              <w:tc>
                <w:tcPr>
                  <w:tcW w:w="2880" w:type="dxa"/>
                  <w:tcBorders>
                    <w:top w:val="single" w:sz="4" w:space="0" w:color="auto"/>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Чему научусь</w:t>
                  </w:r>
                </w:p>
              </w:tc>
              <w:tc>
                <w:tcPr>
                  <w:tcW w:w="3610" w:type="dxa"/>
                  <w:tcBorders>
                    <w:top w:val="single" w:sz="4" w:space="0" w:color="auto"/>
                    <w:left w:val="single" w:sz="8" w:space="0" w:color="C0C0C0"/>
                    <w:bottom w:val="single" w:sz="8" w:space="0" w:color="C0C0C0"/>
                    <w:right w:val="single" w:sz="8" w:space="0" w:color="C0C0C0"/>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Рисунок или пример</w:t>
                  </w:r>
                </w:p>
              </w:tc>
            </w:tr>
            <w:tr w:rsidR="00E85746" w:rsidRPr="00E85746" w:rsidTr="00E85746">
              <w:tc>
                <w:tcPr>
                  <w:tcW w:w="2880" w:type="dxa"/>
                  <w:tcBorders>
                    <w:top w:val="nil"/>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Русский язык</w:t>
                  </w:r>
                </w:p>
              </w:tc>
              <w:tc>
                <w:tcPr>
                  <w:tcW w:w="2880" w:type="dxa"/>
                  <w:tcBorders>
                    <w:top w:val="nil"/>
                    <w:left w:val="single" w:sz="8" w:space="0" w:color="C0C0C0"/>
                    <w:bottom w:val="single" w:sz="8" w:space="0" w:color="C0C0C0"/>
                    <w:right w:val="nil"/>
                  </w:tcBorders>
                </w:tcPr>
                <w:p w:rsidR="00E85746" w:rsidRPr="00E85746" w:rsidRDefault="00E85746" w:rsidP="00FB2388">
                  <w:pPr>
                    <w:snapToGrid w:val="0"/>
                    <w:spacing w:line="360" w:lineRule="auto"/>
                    <w:ind w:firstLine="709"/>
                    <w:rPr>
                      <w:rFonts w:cs="Times"/>
                      <w:i/>
                      <w:lang w:eastAsia="en-US"/>
                    </w:rPr>
                  </w:pPr>
                </w:p>
              </w:tc>
              <w:tc>
                <w:tcPr>
                  <w:tcW w:w="3610" w:type="dxa"/>
                  <w:tcBorders>
                    <w:top w:val="nil"/>
                    <w:left w:val="single" w:sz="8" w:space="0" w:color="C0C0C0"/>
                    <w:bottom w:val="single" w:sz="8" w:space="0" w:color="C0C0C0"/>
                    <w:right w:val="single" w:sz="8" w:space="0" w:color="C0C0C0"/>
                  </w:tcBorders>
                </w:tcPr>
                <w:p w:rsidR="00E85746" w:rsidRPr="00E85746" w:rsidRDefault="00E85746" w:rsidP="00FB2388">
                  <w:pPr>
                    <w:snapToGrid w:val="0"/>
                    <w:spacing w:line="360" w:lineRule="auto"/>
                    <w:ind w:firstLine="709"/>
                    <w:rPr>
                      <w:rFonts w:cs="Times"/>
                      <w:i/>
                      <w:lang w:eastAsia="en-US"/>
                    </w:rPr>
                  </w:pPr>
                </w:p>
              </w:tc>
            </w:tr>
            <w:tr w:rsidR="00E85746" w:rsidRPr="00E85746" w:rsidTr="00E85746">
              <w:tc>
                <w:tcPr>
                  <w:tcW w:w="2880" w:type="dxa"/>
                  <w:tcBorders>
                    <w:top w:val="nil"/>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Литературное чтение</w:t>
                  </w:r>
                </w:p>
              </w:tc>
              <w:tc>
                <w:tcPr>
                  <w:tcW w:w="2880" w:type="dxa"/>
                  <w:tcBorders>
                    <w:top w:val="nil"/>
                    <w:left w:val="single" w:sz="8" w:space="0" w:color="C0C0C0"/>
                    <w:bottom w:val="single" w:sz="8" w:space="0" w:color="C0C0C0"/>
                    <w:right w:val="nil"/>
                  </w:tcBorders>
                </w:tcPr>
                <w:p w:rsidR="00E85746" w:rsidRPr="00E85746" w:rsidRDefault="00E85746" w:rsidP="00FB2388">
                  <w:pPr>
                    <w:snapToGrid w:val="0"/>
                    <w:spacing w:line="360" w:lineRule="auto"/>
                    <w:ind w:firstLine="709"/>
                    <w:rPr>
                      <w:rFonts w:cs="Times"/>
                      <w:i/>
                      <w:lang w:eastAsia="en-US"/>
                    </w:rPr>
                  </w:pPr>
                </w:p>
              </w:tc>
              <w:tc>
                <w:tcPr>
                  <w:tcW w:w="3610" w:type="dxa"/>
                  <w:tcBorders>
                    <w:top w:val="nil"/>
                    <w:left w:val="single" w:sz="8" w:space="0" w:color="C0C0C0"/>
                    <w:bottom w:val="single" w:sz="8" w:space="0" w:color="C0C0C0"/>
                    <w:right w:val="single" w:sz="8" w:space="0" w:color="C0C0C0"/>
                  </w:tcBorders>
                </w:tcPr>
                <w:p w:rsidR="00E85746" w:rsidRPr="00E85746" w:rsidRDefault="00E85746" w:rsidP="00FB2388">
                  <w:pPr>
                    <w:snapToGrid w:val="0"/>
                    <w:spacing w:line="360" w:lineRule="auto"/>
                    <w:ind w:firstLine="709"/>
                    <w:rPr>
                      <w:rFonts w:cs="Times"/>
                      <w:i/>
                      <w:lang w:eastAsia="en-US"/>
                    </w:rPr>
                  </w:pPr>
                </w:p>
              </w:tc>
            </w:tr>
            <w:tr w:rsidR="00E85746" w:rsidRPr="00E85746" w:rsidTr="00E85746">
              <w:tc>
                <w:tcPr>
                  <w:tcW w:w="2880" w:type="dxa"/>
                  <w:tcBorders>
                    <w:top w:val="nil"/>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lastRenderedPageBreak/>
                    <w:t xml:space="preserve">Математика </w:t>
                  </w:r>
                </w:p>
              </w:tc>
              <w:tc>
                <w:tcPr>
                  <w:tcW w:w="2880" w:type="dxa"/>
                  <w:tcBorders>
                    <w:top w:val="nil"/>
                    <w:left w:val="single" w:sz="8" w:space="0" w:color="C0C0C0"/>
                    <w:bottom w:val="single" w:sz="8" w:space="0" w:color="C0C0C0"/>
                    <w:right w:val="nil"/>
                  </w:tcBorders>
                </w:tcPr>
                <w:p w:rsidR="00E85746" w:rsidRPr="00E85746" w:rsidRDefault="00E85746" w:rsidP="00FB2388">
                  <w:pPr>
                    <w:snapToGrid w:val="0"/>
                    <w:spacing w:line="360" w:lineRule="auto"/>
                    <w:ind w:firstLine="709"/>
                    <w:rPr>
                      <w:rFonts w:cs="Times"/>
                      <w:i/>
                      <w:lang w:eastAsia="en-US"/>
                    </w:rPr>
                  </w:pPr>
                </w:p>
              </w:tc>
              <w:tc>
                <w:tcPr>
                  <w:tcW w:w="3610" w:type="dxa"/>
                  <w:tcBorders>
                    <w:top w:val="nil"/>
                    <w:left w:val="single" w:sz="8" w:space="0" w:color="C0C0C0"/>
                    <w:bottom w:val="single" w:sz="8" w:space="0" w:color="C0C0C0"/>
                    <w:right w:val="single" w:sz="8" w:space="0" w:color="C0C0C0"/>
                  </w:tcBorders>
                </w:tcPr>
                <w:p w:rsidR="00E85746" w:rsidRPr="00E85746" w:rsidRDefault="00E85746" w:rsidP="00FB2388">
                  <w:pPr>
                    <w:snapToGrid w:val="0"/>
                    <w:spacing w:line="360" w:lineRule="auto"/>
                    <w:ind w:firstLine="709"/>
                    <w:rPr>
                      <w:rFonts w:cs="Times"/>
                      <w:i/>
                      <w:lang w:eastAsia="en-US"/>
                    </w:rPr>
                  </w:pPr>
                </w:p>
              </w:tc>
            </w:tr>
            <w:tr w:rsidR="00E85746" w:rsidRPr="00E85746" w:rsidTr="00E85746">
              <w:tc>
                <w:tcPr>
                  <w:tcW w:w="2880" w:type="dxa"/>
                  <w:tcBorders>
                    <w:top w:val="nil"/>
                    <w:left w:val="single" w:sz="8" w:space="0" w:color="C0C0C0"/>
                    <w:bottom w:val="single" w:sz="8" w:space="0" w:color="C0C0C0"/>
                    <w:right w:val="nil"/>
                  </w:tcBorders>
                  <w:hideMark/>
                </w:tcPr>
                <w:p w:rsidR="00E85746" w:rsidRPr="00E85746" w:rsidRDefault="00E85746" w:rsidP="00FB2388">
                  <w:pPr>
                    <w:snapToGrid w:val="0"/>
                    <w:spacing w:line="360" w:lineRule="auto"/>
                    <w:rPr>
                      <w:rFonts w:cs="Times"/>
                      <w:i/>
                      <w:lang w:eastAsia="en-US"/>
                    </w:rPr>
                  </w:pPr>
                  <w:r w:rsidRPr="00E85746">
                    <w:rPr>
                      <w:rFonts w:cs="Times"/>
                      <w:i/>
                      <w:lang w:eastAsia="en-US"/>
                    </w:rPr>
                    <w:t>Окружающий мир</w:t>
                  </w:r>
                </w:p>
              </w:tc>
              <w:tc>
                <w:tcPr>
                  <w:tcW w:w="2880" w:type="dxa"/>
                  <w:tcBorders>
                    <w:top w:val="nil"/>
                    <w:left w:val="single" w:sz="8" w:space="0" w:color="C0C0C0"/>
                    <w:bottom w:val="single" w:sz="8" w:space="0" w:color="C0C0C0"/>
                    <w:right w:val="nil"/>
                  </w:tcBorders>
                </w:tcPr>
                <w:p w:rsidR="00E85746" w:rsidRPr="00E85746" w:rsidRDefault="00E85746" w:rsidP="00FB2388">
                  <w:pPr>
                    <w:snapToGrid w:val="0"/>
                    <w:spacing w:line="360" w:lineRule="auto"/>
                    <w:ind w:firstLine="709"/>
                    <w:rPr>
                      <w:rFonts w:cs="Times"/>
                      <w:i/>
                      <w:lang w:eastAsia="en-US"/>
                    </w:rPr>
                  </w:pPr>
                </w:p>
              </w:tc>
              <w:tc>
                <w:tcPr>
                  <w:tcW w:w="3610" w:type="dxa"/>
                  <w:tcBorders>
                    <w:top w:val="nil"/>
                    <w:left w:val="single" w:sz="8" w:space="0" w:color="C0C0C0"/>
                    <w:bottom w:val="single" w:sz="8" w:space="0" w:color="C0C0C0"/>
                    <w:right w:val="single" w:sz="8" w:space="0" w:color="C0C0C0"/>
                  </w:tcBorders>
                </w:tcPr>
                <w:p w:rsidR="00E85746" w:rsidRPr="00E85746" w:rsidRDefault="00E85746" w:rsidP="00FB2388">
                  <w:pPr>
                    <w:snapToGrid w:val="0"/>
                    <w:spacing w:line="360" w:lineRule="auto"/>
                    <w:ind w:firstLine="709"/>
                    <w:rPr>
                      <w:rFonts w:cs="Times"/>
                      <w:i/>
                      <w:lang w:eastAsia="en-US"/>
                    </w:rPr>
                  </w:pPr>
                </w:p>
              </w:tc>
            </w:tr>
          </w:tbl>
          <w:p w:rsidR="00E85746" w:rsidRPr="00E85746" w:rsidRDefault="00E85746" w:rsidP="00FB2388">
            <w:pPr>
              <w:spacing w:line="276" w:lineRule="auto"/>
              <w:rPr>
                <w:rFonts w:ascii="Calibri" w:eastAsia="Calibri" w:hAnsi="Calibri"/>
                <w:lang w:eastAsia="en-US"/>
              </w:rPr>
            </w:pPr>
          </w:p>
        </w:tc>
      </w:tr>
    </w:tbl>
    <w:p w:rsidR="00E85746" w:rsidRPr="00E85746" w:rsidRDefault="00E85746" w:rsidP="00E85746">
      <w:pPr>
        <w:spacing w:line="360" w:lineRule="auto"/>
        <w:ind w:left="1440" w:firstLine="709"/>
        <w:rPr>
          <w:rFonts w:cs="Times"/>
          <w:sz w:val="22"/>
          <w:szCs w:val="22"/>
        </w:rPr>
      </w:pPr>
    </w:p>
    <w:p w:rsidR="00E85746" w:rsidRPr="00E85746" w:rsidRDefault="00E85746" w:rsidP="00E93B6B">
      <w:pPr>
        <w:numPr>
          <w:ilvl w:val="0"/>
          <w:numId w:val="55"/>
        </w:numPr>
        <w:rPr>
          <w:rFonts w:cs="Times"/>
        </w:rPr>
      </w:pPr>
      <w:r w:rsidRPr="00E85746">
        <w:rPr>
          <w:rFonts w:cs="Times"/>
        </w:rPr>
        <w:t xml:space="preserve">Я читаю. </w:t>
      </w:r>
    </w:p>
    <w:p w:rsidR="00E85746" w:rsidRPr="00E85746" w:rsidRDefault="00E85746" w:rsidP="00E93B6B">
      <w:pPr>
        <w:pStyle w:val="af6"/>
        <w:numPr>
          <w:ilvl w:val="0"/>
          <w:numId w:val="55"/>
        </w:numPr>
        <w:spacing w:after="0" w:line="240" w:lineRule="auto"/>
        <w:rPr>
          <w:rFonts w:cs="Times"/>
          <w:b/>
          <w:sz w:val="24"/>
          <w:szCs w:val="24"/>
          <w:u w:val="single"/>
        </w:rPr>
      </w:pPr>
      <w:r w:rsidRPr="00E85746">
        <w:rPr>
          <w:rFonts w:cs="Times"/>
          <w:b/>
          <w:sz w:val="24"/>
          <w:szCs w:val="24"/>
          <w:u w:val="single"/>
        </w:rPr>
        <w:t xml:space="preserve">Раздел «Рабочие материалы» </w:t>
      </w:r>
    </w:p>
    <w:p w:rsidR="00E85746" w:rsidRPr="00E85746" w:rsidRDefault="00E85746" w:rsidP="00E93B6B">
      <w:pPr>
        <w:pStyle w:val="af6"/>
        <w:numPr>
          <w:ilvl w:val="0"/>
          <w:numId w:val="55"/>
        </w:numPr>
        <w:spacing w:after="0" w:line="240" w:lineRule="auto"/>
        <w:rPr>
          <w:rFonts w:cs="Times"/>
          <w:sz w:val="24"/>
          <w:szCs w:val="24"/>
        </w:rPr>
      </w:pPr>
      <w:r w:rsidRPr="00E85746">
        <w:rPr>
          <w:rFonts w:cs="Times"/>
          <w:sz w:val="24"/>
          <w:szCs w:val="24"/>
        </w:rPr>
        <w:t>На каждый предмет имеется свой «файл»,  в него вкладываются диагностические работы.</w:t>
      </w:r>
    </w:p>
    <w:p w:rsidR="00E85746" w:rsidRPr="00E85746" w:rsidRDefault="00E85746" w:rsidP="00E85746">
      <w:pPr>
        <w:ind w:firstLine="709"/>
        <w:rPr>
          <w:rFonts w:cs="Times"/>
          <w:b/>
          <w:u w:val="single"/>
        </w:rPr>
      </w:pPr>
      <w:r w:rsidRPr="00E85746">
        <w:rPr>
          <w:rFonts w:cs="Times"/>
          <w:b/>
          <w:u w:val="single"/>
        </w:rPr>
        <w:t>Страницы раздела «Мои достижения»</w:t>
      </w:r>
    </w:p>
    <w:p w:rsidR="00E85746" w:rsidRPr="00E85746" w:rsidRDefault="00E85746" w:rsidP="00E93B6B">
      <w:pPr>
        <w:numPr>
          <w:ilvl w:val="0"/>
          <w:numId w:val="56"/>
        </w:numPr>
        <w:ind w:left="0"/>
        <w:rPr>
          <w:rFonts w:cs="Times"/>
        </w:rPr>
      </w:pPr>
      <w:r w:rsidRPr="00E85746">
        <w:rPr>
          <w:rFonts w:cs="Times"/>
        </w:rPr>
        <w:t>Что я теперь знаю, чего не знал раньше?</w:t>
      </w:r>
    </w:p>
    <w:p w:rsidR="00E85746" w:rsidRPr="00E85746" w:rsidRDefault="00E85746" w:rsidP="00E93B6B">
      <w:pPr>
        <w:numPr>
          <w:ilvl w:val="0"/>
          <w:numId w:val="56"/>
        </w:numPr>
        <w:rPr>
          <w:rFonts w:cs="Times"/>
        </w:rPr>
      </w:pPr>
      <w:r w:rsidRPr="00E85746">
        <w:rPr>
          <w:rFonts w:cs="Times"/>
        </w:rPr>
        <w:t>Что я теперь умею, чего не умел раньше?</w:t>
      </w:r>
    </w:p>
    <w:p w:rsidR="00E85746" w:rsidRPr="00E85746" w:rsidRDefault="00E85746" w:rsidP="00E93B6B">
      <w:pPr>
        <w:numPr>
          <w:ilvl w:val="0"/>
          <w:numId w:val="56"/>
        </w:numPr>
        <w:rPr>
          <w:rFonts w:cs="Times"/>
        </w:rPr>
      </w:pPr>
      <w:r w:rsidRPr="00E85746">
        <w:rPr>
          <w:rFonts w:cs="Times"/>
        </w:rPr>
        <w:t>Мои цели и планы на следующий учебный год:</w:t>
      </w:r>
    </w:p>
    <w:p w:rsidR="00E85746" w:rsidRPr="00E85746" w:rsidRDefault="00E85746" w:rsidP="00E93B6B">
      <w:pPr>
        <w:numPr>
          <w:ilvl w:val="0"/>
          <w:numId w:val="56"/>
        </w:numPr>
        <w:rPr>
          <w:rFonts w:cs="Times"/>
        </w:rPr>
      </w:pPr>
      <w:r w:rsidRPr="00E85746">
        <w:rPr>
          <w:rFonts w:cs="Times"/>
        </w:rPr>
        <w:t>Чему я еще хочу научиться?</w:t>
      </w:r>
    </w:p>
    <w:p w:rsidR="00E85746" w:rsidRPr="00E85746" w:rsidRDefault="00E85746" w:rsidP="00E85746">
      <w:pPr>
        <w:rPr>
          <w:b/>
        </w:rPr>
      </w:pPr>
      <w:r w:rsidRPr="00E85746">
        <w:rPr>
          <w:b/>
        </w:rPr>
        <w:t>Приложение</w:t>
      </w:r>
    </w:p>
    <w:p w:rsidR="00E85746" w:rsidRPr="00E85746" w:rsidRDefault="00E85746" w:rsidP="00E85746">
      <w:pPr>
        <w:rPr>
          <w:b/>
        </w:rPr>
      </w:pPr>
      <w:r w:rsidRPr="00E85746">
        <w:rPr>
          <w:b/>
          <w:bCs/>
          <w:lang w:eastAsia="en-US"/>
        </w:rPr>
        <w:t>Главное, чему я научился в 1-м классе</w:t>
      </w:r>
    </w:p>
    <w:p w:rsidR="00E85746" w:rsidRPr="00E85746" w:rsidRDefault="00E85746" w:rsidP="00E85746">
      <w:pPr>
        <w:ind w:right="-1"/>
        <w:jc w:val="both"/>
        <w:rPr>
          <w:lang w:eastAsia="en-US"/>
        </w:rPr>
      </w:pPr>
      <w:r w:rsidRPr="00E85746">
        <w:rPr>
          <w:lang w:eastAsia="en-US"/>
        </w:rPr>
        <w:t xml:space="preserve"> Эту таблицу предметных и общеучебных умений предлагается заполнять так. Сначала родители или учитель читают ученику умение и предлагают подумать – согласен ли он, что это умеет. Если ученик согласен, он ставит напротив знак «+», если не согласен – не ставит ничего. Учитель потом на основании своих наблюдений за учеником может выразить свое мнение – заметил он, как ученик проявляет данное умение, или нет: обвести знак «+» в кружок или не обводить.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4"/>
        <w:gridCol w:w="1701"/>
        <w:gridCol w:w="1584"/>
        <w:gridCol w:w="1560"/>
        <w:gridCol w:w="1701"/>
      </w:tblGrid>
      <w:tr w:rsidR="00E85746" w:rsidRPr="00E85746" w:rsidTr="00E85746">
        <w:trPr>
          <w:trHeight w:val="1023"/>
        </w:trPr>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jc w:val="center"/>
              <w:rPr>
                <w:b/>
                <w:bCs/>
                <w:lang w:eastAsia="en-US"/>
              </w:rPr>
            </w:pPr>
            <w:r w:rsidRPr="00E85746">
              <w:rPr>
                <w:b/>
                <w:bCs/>
                <w:lang w:eastAsia="en-US"/>
              </w:rPr>
              <w:t>Умения</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jc w:val="center"/>
              <w:rPr>
                <w:b/>
                <w:bCs/>
                <w:lang w:eastAsia="en-US"/>
              </w:rPr>
            </w:pPr>
            <w:r w:rsidRPr="00E85746">
              <w:rPr>
                <w:b/>
                <w:bCs/>
                <w:lang w:eastAsia="en-US"/>
              </w:rPr>
              <w:t>I</w:t>
            </w:r>
          </w:p>
          <w:p w:rsidR="00E85746" w:rsidRPr="00E85746" w:rsidRDefault="00E85746" w:rsidP="00FB2388">
            <w:pPr>
              <w:jc w:val="center"/>
              <w:rPr>
                <w:lang w:eastAsia="en-US"/>
              </w:rPr>
            </w:pPr>
            <w:r w:rsidRPr="00E85746">
              <w:rPr>
                <w:lang w:eastAsia="en-US"/>
              </w:rPr>
              <w:t>в октябре</w:t>
            </w: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jc w:val="center"/>
              <w:rPr>
                <w:b/>
                <w:bCs/>
                <w:lang w:eastAsia="en-US"/>
              </w:rPr>
            </w:pPr>
            <w:r w:rsidRPr="00E85746">
              <w:rPr>
                <w:b/>
                <w:bCs/>
                <w:lang w:eastAsia="en-US"/>
              </w:rPr>
              <w:t>II</w:t>
            </w:r>
          </w:p>
          <w:p w:rsidR="00E85746" w:rsidRPr="00E85746" w:rsidRDefault="00E85746" w:rsidP="00FB2388">
            <w:pPr>
              <w:jc w:val="center"/>
              <w:rPr>
                <w:lang w:eastAsia="en-US"/>
              </w:rPr>
            </w:pPr>
            <w:r w:rsidRPr="00E85746">
              <w:rPr>
                <w:lang w:eastAsia="en-US"/>
              </w:rPr>
              <w:t>в декабре</w:t>
            </w: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jc w:val="center"/>
              <w:rPr>
                <w:b/>
                <w:bCs/>
                <w:lang w:eastAsia="en-US"/>
              </w:rPr>
            </w:pPr>
            <w:r w:rsidRPr="00E85746">
              <w:rPr>
                <w:b/>
                <w:bCs/>
                <w:lang w:eastAsia="en-US"/>
              </w:rPr>
              <w:t>III</w:t>
            </w:r>
          </w:p>
          <w:p w:rsidR="00E85746" w:rsidRPr="00E85746" w:rsidRDefault="00E85746" w:rsidP="00FB2388">
            <w:pPr>
              <w:jc w:val="center"/>
              <w:rPr>
                <w:lang w:eastAsia="en-US"/>
              </w:rPr>
            </w:pPr>
            <w:r w:rsidRPr="00E85746">
              <w:rPr>
                <w:lang w:eastAsia="en-US"/>
              </w:rPr>
              <w:t>в марте</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jc w:val="center"/>
              <w:rPr>
                <w:b/>
                <w:bCs/>
                <w:lang w:eastAsia="en-US"/>
              </w:rPr>
            </w:pPr>
            <w:r w:rsidRPr="00E85746">
              <w:rPr>
                <w:b/>
                <w:bCs/>
                <w:lang w:eastAsia="en-US"/>
              </w:rPr>
              <w:t>IV</w:t>
            </w:r>
          </w:p>
          <w:p w:rsidR="00E85746" w:rsidRPr="00E85746" w:rsidRDefault="00E85746" w:rsidP="00FB2388">
            <w:pPr>
              <w:jc w:val="center"/>
              <w:rPr>
                <w:lang w:eastAsia="en-US"/>
              </w:rPr>
            </w:pPr>
            <w:r w:rsidRPr="00E85746">
              <w:rPr>
                <w:lang w:eastAsia="en-US"/>
              </w:rPr>
              <w:t>в мае</w:t>
            </w:r>
          </w:p>
        </w:tc>
      </w:tr>
      <w:tr w:rsidR="00E85746" w:rsidRPr="00E85746" w:rsidTr="00E85746">
        <w:trPr>
          <w:trHeight w:val="621"/>
        </w:trPr>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w:t>
            </w:r>
            <w:r w:rsidRPr="00E85746">
              <w:rPr>
                <w:lang w:eastAsia="en-US"/>
              </w:rPr>
              <w:t xml:space="preserve"> Я могу сказать, что и зачем мы будем делать на уроке.</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2.</w:t>
            </w:r>
            <w:r w:rsidRPr="00E85746">
              <w:rPr>
                <w:lang w:eastAsia="en-US"/>
              </w:rPr>
              <w:t xml:space="preserve"> Я могу сказать, что нового я узнал на уроке.</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3.</w:t>
            </w:r>
            <w:r w:rsidRPr="00E85746">
              <w:rPr>
                <w:lang w:eastAsia="en-US"/>
              </w:rPr>
              <w:t xml:space="preserve"> Я умею наблюдать и делать выводы.</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4.</w:t>
            </w:r>
            <w:r w:rsidRPr="00E85746">
              <w:rPr>
                <w:lang w:eastAsia="en-US"/>
              </w:rPr>
              <w:t xml:space="preserve"> Я могу запомнить важные сведения.</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5.</w:t>
            </w:r>
            <w:r w:rsidRPr="00E85746">
              <w:rPr>
                <w:lang w:eastAsia="en-US"/>
              </w:rPr>
              <w:t xml:space="preserve"> Я с уважением отношусь к другим людям.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6.</w:t>
            </w:r>
            <w:r w:rsidRPr="00E85746">
              <w:rPr>
                <w:lang w:eastAsia="en-US"/>
              </w:rPr>
              <w:t xml:space="preserve"> Я выполняю правила, о которых мы договорились в классе.</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7.</w:t>
            </w:r>
            <w:r w:rsidRPr="00E85746">
              <w:rPr>
                <w:lang w:eastAsia="en-US"/>
              </w:rPr>
              <w:t xml:space="preserve"> Я умею объяснять, что я чувствую.</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8.</w:t>
            </w:r>
            <w:r w:rsidRPr="00E85746">
              <w:rPr>
                <w:lang w:eastAsia="en-US"/>
              </w:rPr>
              <w:t xml:space="preserve"> Я понимаю, что в моей жизни мне помогают другие люди и природа, что я </w:t>
            </w:r>
            <w:r w:rsidRPr="00E85746">
              <w:rPr>
                <w:lang w:eastAsia="en-US"/>
              </w:rPr>
              <w:br/>
              <w:t xml:space="preserve">не могу жить без них.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9.</w:t>
            </w:r>
            <w:r w:rsidRPr="00E85746">
              <w:rPr>
                <w:lang w:eastAsia="en-US"/>
              </w:rPr>
              <w:t xml:space="preserve"> Я могу прочесть про себя и вслух небольшой текст, понять его смысл </w:t>
            </w:r>
            <w:r w:rsidRPr="00E85746">
              <w:rPr>
                <w:lang w:eastAsia="en-US"/>
              </w:rPr>
              <w:br/>
              <w:t xml:space="preserve">и рассказать о нем.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10.</w:t>
            </w:r>
            <w:r w:rsidRPr="00E85746">
              <w:rPr>
                <w:lang w:eastAsia="en-US"/>
              </w:rPr>
              <w:t xml:space="preserve"> Я помню наизусть и могу выразительно прочесть ___ стихотворения(й).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11.</w:t>
            </w:r>
            <w:r w:rsidRPr="00E85746">
              <w:rPr>
                <w:lang w:eastAsia="en-US"/>
              </w:rPr>
              <w:t xml:space="preserve"> Я могу правильно списать и написать под диктовку небольшой текст.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12.</w:t>
            </w:r>
            <w:r w:rsidRPr="00E85746">
              <w:rPr>
                <w:lang w:eastAsia="en-US"/>
              </w:rPr>
              <w:t xml:space="preserve"> Я могу сам составить и записать текст </w:t>
            </w:r>
            <w:r w:rsidRPr="00E85746">
              <w:rPr>
                <w:lang w:eastAsia="en-US"/>
              </w:rPr>
              <w:br/>
              <w:t xml:space="preserve">из нескольких предложений.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13.</w:t>
            </w:r>
            <w:r w:rsidRPr="00E85746">
              <w:rPr>
                <w:lang w:eastAsia="en-US"/>
              </w:rPr>
              <w:t xml:space="preserve"> Я умею слушать и слышать учителя </w:t>
            </w:r>
            <w:r w:rsidRPr="00E85746">
              <w:rPr>
                <w:lang w:eastAsia="en-US"/>
              </w:rPr>
              <w:br/>
              <w:t xml:space="preserve">и одноклассников.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lastRenderedPageBreak/>
              <w:t>14.</w:t>
            </w:r>
            <w:r w:rsidRPr="00E85746">
              <w:rPr>
                <w:lang w:eastAsia="en-US"/>
              </w:rPr>
              <w:t xml:space="preserve"> Я могу устно дать полный ответ </w:t>
            </w:r>
            <w:r w:rsidRPr="00E85746">
              <w:rPr>
                <w:lang w:eastAsia="en-US"/>
              </w:rPr>
              <w:br/>
              <w:t xml:space="preserve">на вопрос.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15.</w:t>
            </w:r>
            <w:r w:rsidRPr="00E85746">
              <w:rPr>
                <w:lang w:eastAsia="en-US"/>
              </w:rPr>
              <w:t xml:space="preserve"> Я умею считать, складывать и вычитать в пределах 20.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16.</w:t>
            </w:r>
            <w:r w:rsidRPr="00E85746">
              <w:rPr>
                <w:lang w:eastAsia="en-US"/>
              </w:rPr>
              <w:t xml:space="preserve"> Я умею решать задачи на сложение </w:t>
            </w:r>
            <w:r w:rsidRPr="00E85746">
              <w:rPr>
                <w:lang w:eastAsia="en-US"/>
              </w:rPr>
              <w:br/>
              <w:t xml:space="preserve">и вычитание в одно действие.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r w:rsidR="00E85746" w:rsidRPr="00E85746" w:rsidTr="00E85746">
        <w:tc>
          <w:tcPr>
            <w:tcW w:w="419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r w:rsidRPr="00E85746">
              <w:rPr>
                <w:bCs/>
                <w:lang w:eastAsia="en-US"/>
              </w:rPr>
              <w:t>17.</w:t>
            </w:r>
            <w:r w:rsidRPr="00E85746">
              <w:rPr>
                <w:lang w:eastAsia="en-US"/>
              </w:rPr>
              <w:t xml:space="preserve"> Я умею разделять предметы на группы, объяснять их сходство и находить лишние. </w:t>
            </w: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84"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85746" w:rsidRPr="00E85746" w:rsidRDefault="00E85746" w:rsidP="00FB2388">
            <w:pPr>
              <w:rPr>
                <w:lang w:eastAsia="en-US"/>
              </w:rPr>
            </w:pPr>
          </w:p>
        </w:tc>
      </w:tr>
    </w:tbl>
    <w:p w:rsidR="00E85746" w:rsidRPr="00E85746" w:rsidRDefault="00E85746" w:rsidP="00E85746">
      <w:pPr>
        <w:rPr>
          <w:b/>
        </w:rPr>
      </w:pPr>
    </w:p>
    <w:p w:rsidR="00E85746" w:rsidRPr="00E85746" w:rsidRDefault="00E85746" w:rsidP="00E85746">
      <w:pPr>
        <w:jc w:val="center"/>
        <w:rPr>
          <w:b/>
          <w:sz w:val="22"/>
          <w:szCs w:val="22"/>
        </w:rPr>
      </w:pPr>
      <w:r w:rsidRPr="00E85746">
        <w:rPr>
          <w:b/>
          <w:sz w:val="22"/>
          <w:szCs w:val="22"/>
        </w:rPr>
        <w:t>Стартовая диагностика</w:t>
      </w:r>
    </w:p>
    <w:p w:rsidR="00E85746" w:rsidRPr="00E85746" w:rsidRDefault="00E85746" w:rsidP="00E85746">
      <w:pPr>
        <w:jc w:val="center"/>
        <w:rPr>
          <w:b/>
          <w:sz w:val="22"/>
          <w:szCs w:val="22"/>
        </w:rPr>
      </w:pPr>
      <w:r w:rsidRPr="00E85746">
        <w:rPr>
          <w:b/>
          <w:sz w:val="22"/>
          <w:szCs w:val="22"/>
        </w:rPr>
        <w:t xml:space="preserve"> Предметные результаты учащихся 1 «  » класса</w:t>
      </w:r>
    </w:p>
    <w:p w:rsidR="00E85746" w:rsidRPr="00E85746" w:rsidRDefault="00E85746" w:rsidP="00E85746">
      <w:pPr>
        <w:rPr>
          <w:sz w:val="22"/>
          <w:szCs w:val="22"/>
        </w:rPr>
      </w:pPr>
      <w:r w:rsidRPr="00E85746">
        <w:rPr>
          <w:sz w:val="22"/>
          <w:szCs w:val="22"/>
        </w:rPr>
        <w:t xml:space="preserve">                  Дата проведения ____Учитель ________ </w:t>
      </w:r>
    </w:p>
    <w:tbl>
      <w:tblPr>
        <w:tblpPr w:leftFromText="180" w:rightFromText="180" w:vertAnchor="text" w:horzAnchor="margin"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319"/>
        <w:gridCol w:w="2624"/>
        <w:gridCol w:w="2657"/>
      </w:tblGrid>
      <w:tr w:rsidR="00E85746" w:rsidRPr="00E85746" w:rsidTr="00FB2388">
        <w:trPr>
          <w:trHeight w:val="552"/>
        </w:trPr>
        <w:tc>
          <w:tcPr>
            <w:tcW w:w="3227" w:type="dxa"/>
            <w:tcBorders>
              <w:top w:val="single" w:sz="4" w:space="0" w:color="auto"/>
              <w:left w:val="single" w:sz="4" w:space="0" w:color="auto"/>
              <w:bottom w:val="single" w:sz="4" w:space="0" w:color="auto"/>
              <w:right w:val="single" w:sz="4" w:space="0" w:color="auto"/>
            </w:tcBorders>
          </w:tcPr>
          <w:p w:rsidR="00E85746" w:rsidRPr="00E85746" w:rsidRDefault="00E85746" w:rsidP="00FB2388"/>
          <w:p w:rsidR="00E85746" w:rsidRPr="00E85746" w:rsidRDefault="00E85746" w:rsidP="00FB2388">
            <w:r w:rsidRPr="00E85746">
              <w:rPr>
                <w:sz w:val="22"/>
                <w:szCs w:val="22"/>
              </w:rPr>
              <w:t>Фамилия имя</w:t>
            </w:r>
          </w:p>
        </w:tc>
        <w:tc>
          <w:tcPr>
            <w:tcW w:w="4536" w:type="dxa"/>
            <w:tcBorders>
              <w:top w:val="single" w:sz="4" w:space="0" w:color="auto"/>
              <w:left w:val="single" w:sz="4" w:space="0" w:color="auto"/>
              <w:bottom w:val="single" w:sz="4" w:space="0" w:color="auto"/>
              <w:right w:val="single" w:sz="4" w:space="0" w:color="auto"/>
            </w:tcBorders>
          </w:tcPr>
          <w:p w:rsidR="00E85746" w:rsidRPr="00E85746" w:rsidRDefault="00E85746" w:rsidP="00FB2388"/>
          <w:p w:rsidR="00E85746" w:rsidRPr="00E85746" w:rsidRDefault="00E85746" w:rsidP="00FB2388">
            <w:pPr>
              <w:rPr>
                <w:b/>
              </w:rPr>
            </w:pPr>
            <w:r w:rsidRPr="00E85746">
              <w:rPr>
                <w:b/>
                <w:sz w:val="22"/>
                <w:szCs w:val="22"/>
              </w:rPr>
              <w:t>математика</w:t>
            </w:r>
          </w:p>
        </w:tc>
        <w:tc>
          <w:tcPr>
            <w:tcW w:w="3544" w:type="dxa"/>
            <w:tcBorders>
              <w:top w:val="single" w:sz="4" w:space="0" w:color="auto"/>
              <w:left w:val="single" w:sz="4" w:space="0" w:color="auto"/>
              <w:bottom w:val="single" w:sz="4" w:space="0" w:color="auto"/>
              <w:right w:val="single" w:sz="4" w:space="0" w:color="auto"/>
            </w:tcBorders>
          </w:tcPr>
          <w:p w:rsidR="00E85746" w:rsidRPr="00E85746" w:rsidRDefault="00E85746" w:rsidP="00FB2388"/>
          <w:p w:rsidR="00E85746" w:rsidRPr="00E85746" w:rsidRDefault="00E85746" w:rsidP="00FB2388">
            <w:pPr>
              <w:rPr>
                <w:b/>
              </w:rPr>
            </w:pPr>
            <w:r w:rsidRPr="00E85746">
              <w:rPr>
                <w:b/>
                <w:sz w:val="22"/>
                <w:szCs w:val="22"/>
              </w:rPr>
              <w:t>письмо</w:t>
            </w:r>
          </w:p>
        </w:tc>
        <w:tc>
          <w:tcPr>
            <w:tcW w:w="3685"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rPr>
                <w:b/>
              </w:rPr>
            </w:pPr>
          </w:p>
          <w:p w:rsidR="00E85746" w:rsidRPr="00E85746" w:rsidRDefault="00E85746" w:rsidP="00FB2388">
            <w:pPr>
              <w:rPr>
                <w:b/>
              </w:rPr>
            </w:pPr>
            <w:r w:rsidRPr="00E85746">
              <w:rPr>
                <w:b/>
                <w:sz w:val="22"/>
                <w:szCs w:val="22"/>
              </w:rPr>
              <w:t>чтение</w:t>
            </w:r>
          </w:p>
        </w:tc>
      </w:tr>
      <w:tr w:rsidR="00E85746" w:rsidRPr="00E85746" w:rsidTr="00FB2388">
        <w:tc>
          <w:tcPr>
            <w:tcW w:w="322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Ф.И.</w:t>
            </w:r>
          </w:p>
        </w:tc>
        <w:tc>
          <w:tcPr>
            <w:tcW w:w="4536"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372"/>
              </w:tabs>
            </w:pPr>
            <w:r w:rsidRPr="00E85746">
              <w:rPr>
                <w:sz w:val="22"/>
                <w:szCs w:val="22"/>
              </w:rPr>
              <w:t>Счет до 20 осознанный</w:t>
            </w:r>
          </w:p>
        </w:tc>
        <w:tc>
          <w:tcPr>
            <w:tcW w:w="3544"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Знает гласные, печатает.</w:t>
            </w:r>
          </w:p>
        </w:tc>
        <w:tc>
          <w:tcPr>
            <w:tcW w:w="3685"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Читает целыми словами.</w:t>
            </w:r>
          </w:p>
        </w:tc>
      </w:tr>
      <w:tr w:rsidR="00E85746" w:rsidRPr="00E85746" w:rsidTr="00FB2388">
        <w:tc>
          <w:tcPr>
            <w:tcW w:w="322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Ф.И.</w:t>
            </w:r>
          </w:p>
        </w:tc>
        <w:tc>
          <w:tcPr>
            <w:tcW w:w="4536"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 xml:space="preserve">Счет до20, выполняет операцию сложения. </w:t>
            </w:r>
          </w:p>
        </w:tc>
        <w:tc>
          <w:tcPr>
            <w:tcW w:w="3544"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Знает буквы, печатает.</w:t>
            </w:r>
          </w:p>
        </w:tc>
        <w:tc>
          <w:tcPr>
            <w:tcW w:w="3685"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Читает.</w:t>
            </w:r>
          </w:p>
        </w:tc>
      </w:tr>
      <w:tr w:rsidR="00E85746" w:rsidRPr="00E85746" w:rsidTr="00FB2388">
        <w:tc>
          <w:tcPr>
            <w:tcW w:w="322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Ф.И.</w:t>
            </w:r>
          </w:p>
        </w:tc>
        <w:tc>
          <w:tcPr>
            <w:tcW w:w="4536"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Счет до 20 осознанный.</w:t>
            </w:r>
          </w:p>
        </w:tc>
        <w:tc>
          <w:tcPr>
            <w:tcW w:w="3544"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Путает согласные и гласные буквы. Печатает.</w:t>
            </w:r>
          </w:p>
        </w:tc>
        <w:tc>
          <w:tcPr>
            <w:tcW w:w="3685"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Читает по слогам.</w:t>
            </w:r>
          </w:p>
        </w:tc>
      </w:tr>
    </w:tbl>
    <w:p w:rsidR="00E85746" w:rsidRPr="00E85746" w:rsidRDefault="00E85746" w:rsidP="00E85746">
      <w:pPr>
        <w:rPr>
          <w:sz w:val="22"/>
          <w:szCs w:val="22"/>
        </w:rPr>
      </w:pPr>
    </w:p>
    <w:p w:rsidR="00E85746" w:rsidRPr="00E85746" w:rsidRDefault="00E85746" w:rsidP="00E85746">
      <w:pPr>
        <w:jc w:val="center"/>
        <w:rPr>
          <w:b/>
          <w:sz w:val="22"/>
          <w:szCs w:val="22"/>
        </w:rPr>
      </w:pPr>
      <w:r w:rsidRPr="00E85746">
        <w:rPr>
          <w:b/>
          <w:sz w:val="22"/>
          <w:szCs w:val="22"/>
        </w:rPr>
        <w:t>Лист индивидуальных достижений по Чтению, 1 класс</w:t>
      </w:r>
    </w:p>
    <w:p w:rsidR="00E85746" w:rsidRPr="00E85746" w:rsidRDefault="00E85746" w:rsidP="00E85746">
      <w:pPr>
        <w:rPr>
          <w:b/>
          <w:sz w:val="22"/>
          <w:szCs w:val="22"/>
          <w:u w:val="single"/>
        </w:rPr>
      </w:pPr>
      <w:r w:rsidRPr="00E85746">
        <w:rPr>
          <w:b/>
          <w:sz w:val="22"/>
          <w:szCs w:val="22"/>
        </w:rPr>
        <w:t xml:space="preserve">                    Ученик </w:t>
      </w:r>
      <w:r w:rsidRPr="00E85746">
        <w:rPr>
          <w:b/>
          <w:sz w:val="22"/>
          <w:szCs w:val="22"/>
          <w:u w:val="single"/>
        </w:rPr>
        <w:t xml:space="preserve">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2117"/>
        <w:gridCol w:w="860"/>
        <w:gridCol w:w="709"/>
        <w:gridCol w:w="708"/>
        <w:gridCol w:w="709"/>
        <w:gridCol w:w="709"/>
        <w:gridCol w:w="709"/>
        <w:gridCol w:w="708"/>
        <w:gridCol w:w="851"/>
      </w:tblGrid>
      <w:tr w:rsidR="00E85746" w:rsidRPr="00E85746" w:rsidTr="00FB2388">
        <w:trPr>
          <w:cantSplit/>
          <w:trHeight w:val="1134"/>
        </w:trPr>
        <w:tc>
          <w:tcPr>
            <w:tcW w:w="568"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p w:rsidR="00E85746" w:rsidRPr="00E85746" w:rsidRDefault="00E85746" w:rsidP="00FB2388">
            <w:r w:rsidRPr="00E85746">
              <w:rPr>
                <w:sz w:val="22"/>
                <w:szCs w:val="22"/>
              </w:rPr>
              <w:t>№</w:t>
            </w:r>
          </w:p>
          <w:p w:rsidR="00E85746" w:rsidRPr="00E85746" w:rsidRDefault="00E85746" w:rsidP="00FB2388">
            <w:r w:rsidRPr="00E85746">
              <w:rPr>
                <w:sz w:val="22"/>
                <w:szCs w:val="22"/>
              </w:rPr>
              <w:t>п/п</w:t>
            </w:r>
          </w:p>
        </w:tc>
        <w:tc>
          <w:tcPr>
            <w:tcW w:w="3534" w:type="dxa"/>
            <w:gridSpan w:val="2"/>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pPr>
              <w:rPr>
                <w:i/>
              </w:rPr>
            </w:pPr>
            <w:r w:rsidRPr="00E85746">
              <w:rPr>
                <w:i/>
                <w:sz w:val="22"/>
                <w:szCs w:val="22"/>
              </w:rPr>
              <w:t>Формируемые навыки чтения.</w:t>
            </w:r>
          </w:p>
        </w:tc>
        <w:tc>
          <w:tcPr>
            <w:tcW w:w="5963" w:type="dxa"/>
            <w:gridSpan w:val="8"/>
            <w:tcBorders>
              <w:top w:val="single" w:sz="4" w:space="0" w:color="auto"/>
              <w:left w:val="single" w:sz="4" w:space="0" w:color="auto"/>
              <w:bottom w:val="single" w:sz="4" w:space="0" w:color="auto"/>
              <w:right w:val="single" w:sz="4" w:space="0" w:color="auto"/>
            </w:tcBorders>
          </w:tcPr>
          <w:p w:rsidR="00E85746" w:rsidRPr="00E85746" w:rsidRDefault="00E85746" w:rsidP="00FB2388">
            <w:pPr>
              <w:jc w:val="center"/>
              <w:rPr>
                <w:i/>
              </w:rPr>
            </w:pPr>
            <w:r w:rsidRPr="00E85746">
              <w:rPr>
                <w:i/>
                <w:sz w:val="22"/>
                <w:szCs w:val="22"/>
              </w:rPr>
              <w:t>Даты</w:t>
            </w:r>
          </w:p>
        </w:tc>
      </w:tr>
      <w:tr w:rsidR="00E85746" w:rsidRPr="00E85746" w:rsidTr="00FB2388">
        <w:trPr>
          <w:cantSplit/>
          <w:trHeight w:val="363"/>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3534" w:type="dxa"/>
            <w:gridSpan w:val="2"/>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860"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r>
      <w:tr w:rsidR="00E85746" w:rsidRPr="00E85746" w:rsidTr="00FB2388">
        <w:trPr>
          <w:cantSplit/>
          <w:trHeight w:val="705"/>
        </w:trPr>
        <w:tc>
          <w:tcPr>
            <w:tcW w:w="568"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1.</w:t>
            </w:r>
          </w:p>
        </w:tc>
        <w:tc>
          <w:tcPr>
            <w:tcW w:w="1417"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pPr>
              <w:rPr>
                <w:b/>
                <w:i/>
              </w:rPr>
            </w:pPr>
            <w:r w:rsidRPr="00E85746">
              <w:rPr>
                <w:b/>
                <w:i/>
                <w:sz w:val="22"/>
                <w:szCs w:val="22"/>
              </w:rPr>
              <w:t>Техника чтения</w:t>
            </w:r>
          </w:p>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Чтение слогов.</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349"/>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Чтение слов.</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349"/>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Ударение.</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529"/>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Чтение предложений.</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507"/>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Чтение текстов.</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695"/>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Безошибоч-</w:t>
            </w:r>
          </w:p>
          <w:p w:rsidR="00E85746" w:rsidRPr="00E85746" w:rsidRDefault="00E85746" w:rsidP="00FB2388">
            <w:r w:rsidRPr="00E85746">
              <w:rPr>
                <w:sz w:val="22"/>
                <w:szCs w:val="22"/>
              </w:rPr>
              <w:t>ность чтения.</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715"/>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Выразитель-</w:t>
            </w:r>
          </w:p>
          <w:p w:rsidR="00E85746" w:rsidRPr="00E85746" w:rsidRDefault="00E85746" w:rsidP="00FB2388">
            <w:r w:rsidRPr="00E85746">
              <w:rPr>
                <w:sz w:val="22"/>
                <w:szCs w:val="22"/>
              </w:rPr>
              <w:t>ность чтения.</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886"/>
        </w:trPr>
        <w:tc>
          <w:tcPr>
            <w:tcW w:w="568"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2.</w:t>
            </w:r>
          </w:p>
        </w:tc>
        <w:tc>
          <w:tcPr>
            <w:tcW w:w="1417"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pPr>
              <w:rPr>
                <w:b/>
                <w:i/>
              </w:rPr>
            </w:pPr>
            <w:r w:rsidRPr="00E85746">
              <w:rPr>
                <w:b/>
                <w:i/>
                <w:sz w:val="22"/>
                <w:szCs w:val="22"/>
              </w:rPr>
              <w:t>Понимание прочитанного</w:t>
            </w:r>
          </w:p>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Ответ на прямой вопрос по прочитанному.</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1134"/>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Словесное рисование картин к прочитанному.</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1134"/>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Построение плана текста с помощью иллюстрации к нему.</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1134"/>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Восстановление пропущенного слова в предложении или тексте.</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570"/>
        </w:trPr>
        <w:tc>
          <w:tcPr>
            <w:tcW w:w="568"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3.</w:t>
            </w:r>
          </w:p>
        </w:tc>
        <w:tc>
          <w:tcPr>
            <w:tcW w:w="1417"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pPr>
              <w:rPr>
                <w:b/>
                <w:i/>
              </w:rPr>
            </w:pPr>
            <w:r w:rsidRPr="00E85746">
              <w:rPr>
                <w:b/>
                <w:i/>
                <w:sz w:val="22"/>
                <w:szCs w:val="22"/>
              </w:rPr>
              <w:t>Пересказ.</w:t>
            </w:r>
          </w:p>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С опорой на помощь учителя.</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702"/>
        </w:trPr>
        <w:tc>
          <w:tcPr>
            <w:tcW w:w="568"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1417" w:type="dxa"/>
            <w:vMerge/>
            <w:tcBorders>
              <w:top w:val="single" w:sz="4" w:space="0" w:color="auto"/>
              <w:left w:val="single" w:sz="4" w:space="0" w:color="auto"/>
              <w:bottom w:val="single" w:sz="4" w:space="0" w:color="auto"/>
              <w:right w:val="single" w:sz="4" w:space="0" w:color="auto"/>
            </w:tcBorders>
            <w:vAlign w:val="center"/>
          </w:tcPr>
          <w:p w:rsidR="00E85746" w:rsidRPr="00E85746" w:rsidRDefault="00E85746" w:rsidP="00FB2388"/>
        </w:tc>
        <w:tc>
          <w:tcPr>
            <w:tcW w:w="2117"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Без опоры на помощь.</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543"/>
        </w:trPr>
        <w:tc>
          <w:tcPr>
            <w:tcW w:w="568"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4.</w:t>
            </w:r>
          </w:p>
        </w:tc>
        <w:tc>
          <w:tcPr>
            <w:tcW w:w="3534" w:type="dxa"/>
            <w:gridSpan w:val="2"/>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b/>
                <w:i/>
                <w:sz w:val="22"/>
                <w:szCs w:val="22"/>
              </w:rPr>
              <w:t>Чтение наизусть</w:t>
            </w:r>
            <w:r w:rsidRPr="00E85746">
              <w:rPr>
                <w:sz w:val="22"/>
                <w:szCs w:val="22"/>
              </w:rPr>
              <w:t>.</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rPr>
          <w:cantSplit/>
          <w:trHeight w:val="523"/>
        </w:trPr>
        <w:tc>
          <w:tcPr>
            <w:tcW w:w="568"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5.</w:t>
            </w:r>
          </w:p>
        </w:tc>
        <w:tc>
          <w:tcPr>
            <w:tcW w:w="3534" w:type="dxa"/>
            <w:gridSpan w:val="2"/>
            <w:tcBorders>
              <w:top w:val="single" w:sz="4" w:space="0" w:color="auto"/>
              <w:left w:val="single" w:sz="4" w:space="0" w:color="auto"/>
              <w:bottom w:val="single" w:sz="4" w:space="0" w:color="auto"/>
              <w:right w:val="single" w:sz="4" w:space="0" w:color="auto"/>
            </w:tcBorders>
          </w:tcPr>
          <w:p w:rsidR="00E85746" w:rsidRPr="00E85746" w:rsidRDefault="00E85746" w:rsidP="00FB2388">
            <w:pPr>
              <w:rPr>
                <w:b/>
                <w:i/>
              </w:rPr>
            </w:pPr>
            <w:r w:rsidRPr="00E85746">
              <w:rPr>
                <w:b/>
                <w:i/>
                <w:sz w:val="22"/>
                <w:szCs w:val="22"/>
              </w:rPr>
              <w:t>Составление собственного рассказа.</w:t>
            </w:r>
          </w:p>
        </w:tc>
        <w:tc>
          <w:tcPr>
            <w:tcW w:w="8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extDirection w:val="btLr"/>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70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51"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bl>
    <w:p w:rsidR="00E85746" w:rsidRPr="00E85746" w:rsidRDefault="00E85746" w:rsidP="00E85746">
      <w:pPr>
        <w:tabs>
          <w:tab w:val="left" w:pos="1260"/>
        </w:tabs>
        <w:rPr>
          <w:b/>
          <w:sz w:val="22"/>
          <w:szCs w:val="22"/>
        </w:rPr>
      </w:pPr>
    </w:p>
    <w:p w:rsidR="00E85746" w:rsidRPr="00E85746" w:rsidRDefault="00E85746" w:rsidP="00E85746">
      <w:pPr>
        <w:tabs>
          <w:tab w:val="left" w:pos="1260"/>
          <w:tab w:val="left" w:pos="1800"/>
          <w:tab w:val="center" w:pos="4960"/>
        </w:tabs>
        <w:rPr>
          <w:b/>
          <w:sz w:val="22"/>
          <w:szCs w:val="22"/>
        </w:rPr>
      </w:pPr>
      <w:r w:rsidRPr="00E85746">
        <w:rPr>
          <w:b/>
          <w:sz w:val="22"/>
          <w:szCs w:val="22"/>
        </w:rPr>
        <w:tab/>
      </w:r>
      <w:r w:rsidRPr="00E85746">
        <w:rPr>
          <w:b/>
          <w:sz w:val="22"/>
          <w:szCs w:val="22"/>
        </w:rPr>
        <w:tab/>
        <w:t>Схема учета навыка чтения в 1-ом классе</w:t>
      </w:r>
    </w:p>
    <w:p w:rsidR="00E85746" w:rsidRPr="00E85746" w:rsidRDefault="00E85746" w:rsidP="00E85746">
      <w:pPr>
        <w:tabs>
          <w:tab w:val="left" w:pos="1260"/>
        </w:tabs>
        <w:rPr>
          <w:b/>
          <w:sz w:val="22"/>
          <w:szCs w:val="22"/>
        </w:rPr>
      </w:pPr>
      <w:r w:rsidRPr="00E85746">
        <w:rPr>
          <w:b/>
          <w:sz w:val="22"/>
          <w:szCs w:val="22"/>
        </w:rPr>
        <w:t xml:space="preserve">                       Ученика____________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620"/>
        <w:gridCol w:w="1978"/>
        <w:gridCol w:w="1701"/>
        <w:gridCol w:w="1809"/>
        <w:gridCol w:w="1701"/>
      </w:tblGrid>
      <w:tr w:rsidR="00E85746" w:rsidRPr="00E85746" w:rsidTr="00FB2388">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i/>
              </w:rPr>
            </w:pPr>
            <w:r w:rsidRPr="00E85746">
              <w:rPr>
                <w:i/>
                <w:sz w:val="22"/>
                <w:szCs w:val="22"/>
              </w:rPr>
              <w:t>Способ чтения</w:t>
            </w: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i/>
              </w:rPr>
            </w:pPr>
            <w:r w:rsidRPr="00E85746">
              <w:rPr>
                <w:i/>
                <w:sz w:val="22"/>
                <w:szCs w:val="22"/>
              </w:rPr>
              <w:t xml:space="preserve">Темп чтения, при котором осознает текст </w:t>
            </w: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i/>
              </w:rPr>
            </w:pPr>
            <w:r w:rsidRPr="00E85746">
              <w:rPr>
                <w:i/>
                <w:sz w:val="22"/>
                <w:szCs w:val="22"/>
              </w:rPr>
              <w:t>Чтение без ошибок</w:t>
            </w: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i/>
              </w:rPr>
            </w:pPr>
            <w:r w:rsidRPr="00E85746">
              <w:rPr>
                <w:i/>
                <w:sz w:val="22"/>
                <w:szCs w:val="22"/>
              </w:rPr>
              <w:t>Осознанность чтения</w:t>
            </w: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i/>
              </w:rPr>
            </w:pPr>
            <w:r w:rsidRPr="00E85746">
              <w:rPr>
                <w:i/>
                <w:sz w:val="22"/>
                <w:szCs w:val="22"/>
              </w:rPr>
              <w:t>Общая оценка</w:t>
            </w:r>
          </w:p>
        </w:tc>
      </w:tr>
      <w:tr w:rsidR="00E85746" w:rsidRPr="00E85746" w:rsidTr="00FB2388">
        <w:trPr>
          <w:trHeight w:val="642"/>
        </w:trPr>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b/>
              </w:rPr>
            </w:pPr>
            <w:r w:rsidRPr="00E85746">
              <w:rPr>
                <w:b/>
                <w:sz w:val="22"/>
                <w:szCs w:val="22"/>
              </w:rPr>
              <w:t>I четверть</w:t>
            </w: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r>
      <w:tr w:rsidR="00E85746" w:rsidRPr="00E85746" w:rsidTr="00FB2388">
        <w:trPr>
          <w:trHeight w:val="539"/>
        </w:trPr>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b/>
              </w:rPr>
            </w:pPr>
            <w:r w:rsidRPr="00E85746">
              <w:rPr>
                <w:b/>
                <w:sz w:val="22"/>
                <w:szCs w:val="22"/>
              </w:rPr>
              <w:t>II четверть</w:t>
            </w: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r>
      <w:tr w:rsidR="00E85746" w:rsidRPr="00E85746" w:rsidTr="00FB2388">
        <w:trPr>
          <w:trHeight w:val="520"/>
        </w:trPr>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b/>
              </w:rPr>
            </w:pPr>
            <w:r w:rsidRPr="00E85746">
              <w:rPr>
                <w:b/>
                <w:sz w:val="22"/>
                <w:szCs w:val="22"/>
              </w:rPr>
              <w:t>III четверть</w:t>
            </w: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r>
      <w:tr w:rsidR="00E85746" w:rsidRPr="00E85746" w:rsidTr="00FB2388">
        <w:trPr>
          <w:trHeight w:val="527"/>
        </w:trPr>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b/>
              </w:rPr>
            </w:pPr>
            <w:r w:rsidRPr="00E85746">
              <w:rPr>
                <w:b/>
                <w:sz w:val="22"/>
                <w:szCs w:val="22"/>
              </w:rPr>
              <w:t>IV четверть</w:t>
            </w: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r>
      <w:tr w:rsidR="00E85746" w:rsidRPr="00E85746" w:rsidTr="00FB2388">
        <w:trPr>
          <w:trHeight w:val="535"/>
        </w:trPr>
        <w:tc>
          <w:tcPr>
            <w:tcW w:w="1222"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rPr>
                <w:b/>
              </w:rPr>
            </w:pPr>
            <w:r w:rsidRPr="00E85746">
              <w:rPr>
                <w:b/>
                <w:sz w:val="22"/>
                <w:szCs w:val="22"/>
              </w:rPr>
              <w:t>Год</w:t>
            </w:r>
          </w:p>
        </w:tc>
        <w:tc>
          <w:tcPr>
            <w:tcW w:w="162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9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80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c>
          <w:tcPr>
            <w:tcW w:w="1701"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tabs>
                <w:tab w:val="left" w:pos="1260"/>
              </w:tabs>
            </w:pPr>
          </w:p>
        </w:tc>
      </w:tr>
    </w:tbl>
    <w:p w:rsidR="00E85746" w:rsidRPr="00E85746" w:rsidRDefault="00E85746" w:rsidP="00E85746">
      <w:pPr>
        <w:rPr>
          <w:sz w:val="22"/>
          <w:szCs w:val="22"/>
        </w:rPr>
      </w:pPr>
    </w:p>
    <w:p w:rsidR="00E85746" w:rsidRPr="00E85746" w:rsidRDefault="00E85746" w:rsidP="00E85746">
      <w:pPr>
        <w:jc w:val="center"/>
        <w:rPr>
          <w:b/>
          <w:sz w:val="22"/>
          <w:szCs w:val="22"/>
        </w:rPr>
      </w:pPr>
      <w:r w:rsidRPr="00E85746">
        <w:rPr>
          <w:b/>
          <w:sz w:val="22"/>
          <w:szCs w:val="22"/>
        </w:rPr>
        <w:t>Таблица предметных результатов по Русскому языку, 1 класс</w:t>
      </w:r>
    </w:p>
    <w:p w:rsidR="00E85746" w:rsidRPr="00E85746" w:rsidRDefault="00E85746" w:rsidP="00E85746">
      <w:pPr>
        <w:rPr>
          <w:b/>
          <w:sz w:val="22"/>
          <w:szCs w:val="22"/>
          <w:u w:val="single"/>
        </w:rPr>
      </w:pPr>
      <w:r w:rsidRPr="00E85746">
        <w:rPr>
          <w:b/>
          <w:sz w:val="22"/>
          <w:szCs w:val="22"/>
        </w:rPr>
        <w:t xml:space="preserve">               Учитель __________________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980"/>
        <w:gridCol w:w="2178"/>
        <w:gridCol w:w="2660"/>
        <w:gridCol w:w="1559"/>
      </w:tblGrid>
      <w:tr w:rsidR="00E85746" w:rsidRPr="00E85746" w:rsidTr="00FB2388">
        <w:trPr>
          <w:trHeight w:val="566"/>
        </w:trPr>
        <w:tc>
          <w:tcPr>
            <w:tcW w:w="1654" w:type="dxa"/>
            <w:vMerge w:val="restart"/>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8377" w:type="dxa"/>
            <w:gridSpan w:val="4"/>
            <w:tcBorders>
              <w:top w:val="single" w:sz="4" w:space="0" w:color="auto"/>
              <w:left w:val="single" w:sz="4" w:space="0" w:color="auto"/>
              <w:bottom w:val="single" w:sz="4" w:space="0" w:color="auto"/>
              <w:right w:val="single" w:sz="4" w:space="0" w:color="auto"/>
            </w:tcBorders>
          </w:tcPr>
          <w:p w:rsidR="00E85746" w:rsidRPr="00E85746" w:rsidRDefault="00E85746" w:rsidP="00FB2388">
            <w:pPr>
              <w:jc w:val="center"/>
              <w:rPr>
                <w:b/>
              </w:rPr>
            </w:pPr>
            <w:r w:rsidRPr="00E85746">
              <w:rPr>
                <w:b/>
                <w:sz w:val="22"/>
                <w:szCs w:val="22"/>
              </w:rPr>
              <w:t>Правильно пользоваться речью в различных ситуациях</w:t>
            </w:r>
          </w:p>
        </w:tc>
      </w:tr>
      <w:tr w:rsidR="00E85746" w:rsidRPr="00E85746" w:rsidTr="00FB2388">
        <w:trPr>
          <w:trHeight w:val="352"/>
        </w:trPr>
        <w:tc>
          <w:tcPr>
            <w:tcW w:w="1654" w:type="dxa"/>
            <w:vMerge/>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198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rPr>
                <w:i/>
              </w:rPr>
            </w:pPr>
            <w:r w:rsidRPr="00E85746">
              <w:rPr>
                <w:i/>
                <w:sz w:val="22"/>
                <w:szCs w:val="22"/>
              </w:rPr>
              <w:t>составлять предложения из слов</w:t>
            </w:r>
          </w:p>
        </w:tc>
        <w:tc>
          <w:tcPr>
            <w:tcW w:w="2178"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rPr>
                <w:i/>
              </w:rPr>
            </w:pPr>
            <w:r w:rsidRPr="00E85746">
              <w:rPr>
                <w:i/>
                <w:sz w:val="22"/>
                <w:szCs w:val="22"/>
              </w:rPr>
              <w:t>отличать текст от набора предложений</w:t>
            </w:r>
          </w:p>
        </w:tc>
        <w:tc>
          <w:tcPr>
            <w:tcW w:w="2660"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rPr>
                <w:i/>
              </w:rPr>
            </w:pPr>
            <w:r w:rsidRPr="00E85746">
              <w:rPr>
                <w:i/>
                <w:sz w:val="22"/>
                <w:szCs w:val="22"/>
              </w:rPr>
              <w:t>составлять небольшой текст) на заданную тему</w:t>
            </w:r>
          </w:p>
        </w:tc>
        <w:tc>
          <w:tcPr>
            <w:tcW w:w="1559" w:type="dxa"/>
            <w:tcBorders>
              <w:top w:val="single" w:sz="4" w:space="0" w:color="auto"/>
              <w:left w:val="single" w:sz="4" w:space="0" w:color="auto"/>
              <w:bottom w:val="single" w:sz="4" w:space="0" w:color="auto"/>
              <w:right w:val="single" w:sz="4" w:space="0" w:color="auto"/>
            </w:tcBorders>
          </w:tcPr>
          <w:p w:rsidR="00E85746" w:rsidRPr="00E85746" w:rsidRDefault="00E85746" w:rsidP="00FB2388">
            <w:pPr>
              <w:rPr>
                <w:i/>
              </w:rPr>
            </w:pPr>
            <w:r w:rsidRPr="00E85746">
              <w:rPr>
                <w:i/>
                <w:sz w:val="22"/>
                <w:szCs w:val="22"/>
              </w:rPr>
              <w:t>правильно списывать текст; проверять написанное, с образцом</w:t>
            </w:r>
          </w:p>
        </w:tc>
      </w:tr>
      <w:tr w:rsidR="00E85746" w:rsidRPr="00E85746" w:rsidTr="00FB2388">
        <w:tc>
          <w:tcPr>
            <w:tcW w:w="1654"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Ф.И.</w:t>
            </w:r>
          </w:p>
        </w:tc>
        <w:tc>
          <w:tcPr>
            <w:tcW w:w="198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217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26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155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r w:rsidR="00E85746" w:rsidRPr="00E85746" w:rsidTr="00FB2388">
        <w:tc>
          <w:tcPr>
            <w:tcW w:w="1654" w:type="dxa"/>
            <w:tcBorders>
              <w:top w:val="single" w:sz="4" w:space="0" w:color="auto"/>
              <w:left w:val="single" w:sz="4" w:space="0" w:color="auto"/>
              <w:bottom w:val="single" w:sz="4" w:space="0" w:color="auto"/>
              <w:right w:val="single" w:sz="4" w:space="0" w:color="auto"/>
            </w:tcBorders>
          </w:tcPr>
          <w:p w:rsidR="00E85746" w:rsidRPr="00E85746" w:rsidRDefault="00E85746" w:rsidP="00FB2388">
            <w:r w:rsidRPr="00E85746">
              <w:rPr>
                <w:sz w:val="22"/>
                <w:szCs w:val="22"/>
              </w:rPr>
              <w:t>Ф.И.</w:t>
            </w:r>
          </w:p>
        </w:tc>
        <w:tc>
          <w:tcPr>
            <w:tcW w:w="198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2178"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2660"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c>
          <w:tcPr>
            <w:tcW w:w="1559" w:type="dxa"/>
            <w:tcBorders>
              <w:top w:val="single" w:sz="4" w:space="0" w:color="auto"/>
              <w:left w:val="single" w:sz="4" w:space="0" w:color="auto"/>
              <w:bottom w:val="single" w:sz="4" w:space="0" w:color="auto"/>
              <w:right w:val="single" w:sz="4" w:space="0" w:color="auto"/>
            </w:tcBorders>
          </w:tcPr>
          <w:p w:rsidR="00E85746" w:rsidRPr="00E85746" w:rsidRDefault="00E85746" w:rsidP="00FB2388"/>
        </w:tc>
      </w:tr>
    </w:tbl>
    <w:p w:rsidR="004D5209" w:rsidRPr="00E85746" w:rsidRDefault="004D5209" w:rsidP="004D5209">
      <w:pPr>
        <w:jc w:val="center"/>
        <w:rPr>
          <w:b/>
          <w:sz w:val="22"/>
          <w:szCs w:val="22"/>
        </w:rPr>
      </w:pPr>
      <w:r w:rsidRPr="00E85746">
        <w:rPr>
          <w:b/>
          <w:sz w:val="22"/>
          <w:szCs w:val="22"/>
        </w:rPr>
        <w:t>Таблица предметных результатов по Русскому языку, 1 класс</w:t>
      </w:r>
    </w:p>
    <w:p w:rsidR="004D5209" w:rsidRPr="00E85746" w:rsidRDefault="004D5209" w:rsidP="004D5209">
      <w:pPr>
        <w:rPr>
          <w:b/>
          <w:sz w:val="22"/>
          <w:szCs w:val="22"/>
          <w:u w:val="single"/>
        </w:rPr>
      </w:pPr>
      <w:r w:rsidRPr="00E85746">
        <w:rPr>
          <w:b/>
          <w:sz w:val="22"/>
          <w:szCs w:val="22"/>
        </w:rPr>
        <w:t xml:space="preserve">               Учитель_____________________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266"/>
        <w:gridCol w:w="1080"/>
        <w:gridCol w:w="1197"/>
        <w:gridCol w:w="1134"/>
        <w:gridCol w:w="1276"/>
        <w:gridCol w:w="1242"/>
      </w:tblGrid>
      <w:tr w:rsidR="004D5209" w:rsidRPr="00E85746" w:rsidTr="00FB2388">
        <w:trPr>
          <w:trHeight w:val="566"/>
        </w:trPr>
        <w:tc>
          <w:tcPr>
            <w:tcW w:w="1418" w:type="dxa"/>
            <w:vMerge w:val="restart"/>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8613" w:type="dxa"/>
            <w:gridSpan w:val="7"/>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r w:rsidRPr="00E85746">
              <w:rPr>
                <w:b/>
                <w:sz w:val="22"/>
                <w:szCs w:val="22"/>
              </w:rPr>
              <w:t>Писать без ошибок (по изученным правилам орфографии и пунктуации)</w:t>
            </w:r>
          </w:p>
        </w:tc>
      </w:tr>
      <w:tr w:rsidR="004D5209" w:rsidRPr="00E85746" w:rsidTr="00FB2388">
        <w:trPr>
          <w:trHeight w:val="352"/>
        </w:trPr>
        <w:tc>
          <w:tcPr>
            <w:tcW w:w="1418" w:type="dxa"/>
            <w:vMerge/>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писать большую букву в начале предложения, в именах собственных</w:t>
            </w:r>
          </w:p>
        </w:tc>
        <w:tc>
          <w:tcPr>
            <w:tcW w:w="126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писать буквы</w:t>
            </w:r>
            <w:r w:rsidRPr="00E85746">
              <w:rPr>
                <w:b/>
                <w:i/>
                <w:sz w:val="22"/>
                <w:szCs w:val="22"/>
              </w:rPr>
              <w:t xml:space="preserve"> и</w:t>
            </w:r>
            <w:r w:rsidRPr="00E85746">
              <w:rPr>
                <w:i/>
                <w:sz w:val="22"/>
                <w:szCs w:val="22"/>
              </w:rPr>
              <w:t xml:space="preserve">, </w:t>
            </w:r>
            <w:r w:rsidRPr="00E85746">
              <w:rPr>
                <w:b/>
                <w:i/>
                <w:sz w:val="22"/>
                <w:szCs w:val="22"/>
              </w:rPr>
              <w:t>у, а</w:t>
            </w:r>
            <w:r w:rsidRPr="00E85746">
              <w:rPr>
                <w:i/>
                <w:sz w:val="22"/>
                <w:szCs w:val="22"/>
              </w:rPr>
              <w:t xml:space="preserve"> после шипящих ( в буквосочетаниях </w:t>
            </w:r>
            <w:r w:rsidRPr="00E85746">
              <w:rPr>
                <w:b/>
                <w:i/>
                <w:sz w:val="22"/>
                <w:szCs w:val="22"/>
              </w:rPr>
              <w:t>жи-ши</w:t>
            </w:r>
            <w:r w:rsidRPr="00E85746">
              <w:rPr>
                <w:i/>
                <w:sz w:val="22"/>
                <w:szCs w:val="22"/>
              </w:rPr>
              <w:t xml:space="preserve">, </w:t>
            </w:r>
            <w:r w:rsidRPr="00E85746">
              <w:rPr>
                <w:b/>
                <w:i/>
                <w:sz w:val="22"/>
                <w:szCs w:val="22"/>
              </w:rPr>
              <w:t>ча-ща, чу-щу)</w:t>
            </w:r>
          </w:p>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обозначать мягкость согласных на письме с помощью </w:t>
            </w:r>
            <w:r w:rsidRPr="00E85746">
              <w:rPr>
                <w:b/>
                <w:i/>
                <w:sz w:val="22"/>
                <w:szCs w:val="22"/>
              </w:rPr>
              <w:t>ь</w:t>
            </w:r>
          </w:p>
        </w:tc>
        <w:tc>
          <w:tcPr>
            <w:tcW w:w="1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не употреблять </w:t>
            </w:r>
            <w:r w:rsidRPr="00E85746">
              <w:rPr>
                <w:b/>
                <w:i/>
                <w:sz w:val="22"/>
                <w:szCs w:val="22"/>
              </w:rPr>
              <w:t>ь</w:t>
            </w:r>
            <w:r w:rsidRPr="00E85746">
              <w:rPr>
                <w:i/>
                <w:sz w:val="22"/>
                <w:szCs w:val="22"/>
              </w:rPr>
              <w:t xml:space="preserve"> в буквосочетаниях </w:t>
            </w:r>
            <w:r w:rsidRPr="00E85746">
              <w:rPr>
                <w:b/>
                <w:i/>
                <w:sz w:val="22"/>
                <w:szCs w:val="22"/>
              </w:rPr>
              <w:t>чк, чн,</w:t>
            </w:r>
            <w:r w:rsidRPr="00E85746">
              <w:rPr>
                <w:i/>
                <w:sz w:val="22"/>
                <w:szCs w:val="22"/>
              </w:rPr>
              <w:t xml:space="preserve"> </w:t>
            </w:r>
            <w:r w:rsidRPr="00E85746">
              <w:rPr>
                <w:b/>
                <w:i/>
                <w:sz w:val="22"/>
                <w:szCs w:val="22"/>
              </w:rPr>
              <w:t>нч, нщ</w:t>
            </w:r>
            <w:r w:rsidRPr="00E85746">
              <w:rPr>
                <w: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писать изученные слова с непроверяемой безударной гласной в корне</w:t>
            </w: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делить слова на части для переноса</w:t>
            </w:r>
          </w:p>
        </w:tc>
        <w:tc>
          <w:tcPr>
            <w:tcW w:w="124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ставить знак препинания в конце предложения</w:t>
            </w:r>
          </w:p>
        </w:tc>
      </w:tr>
      <w:tr w:rsidR="004D5209" w:rsidRPr="00E85746" w:rsidTr="00FB2388">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6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42"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lastRenderedPageBreak/>
              <w:t>Ф.И.</w:t>
            </w:r>
          </w:p>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6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42"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b/>
          <w:sz w:val="22"/>
          <w:szCs w:val="22"/>
        </w:rPr>
      </w:pPr>
    </w:p>
    <w:p w:rsidR="004D5209" w:rsidRPr="00E85746" w:rsidRDefault="004D5209" w:rsidP="004D5209">
      <w:pPr>
        <w:rPr>
          <w:b/>
          <w:sz w:val="22"/>
          <w:szCs w:val="22"/>
        </w:rPr>
      </w:pPr>
      <w:r w:rsidRPr="00E85746">
        <w:rPr>
          <w:b/>
          <w:sz w:val="22"/>
          <w:szCs w:val="22"/>
        </w:rPr>
        <w:t>Таблица метапредметных результатов по Русскому языку, 1 класс.</w:t>
      </w:r>
    </w:p>
    <w:tbl>
      <w:tblPr>
        <w:tblpPr w:leftFromText="180" w:rightFromText="180" w:vertAnchor="page" w:horzAnchor="margin" w:tblpY="6046"/>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038"/>
        <w:gridCol w:w="2183"/>
        <w:gridCol w:w="2779"/>
      </w:tblGrid>
      <w:tr w:rsidR="004D5209" w:rsidRPr="00E85746" w:rsidTr="00FB2388">
        <w:trPr>
          <w:trHeight w:val="356"/>
        </w:trPr>
        <w:tc>
          <w:tcPr>
            <w:tcW w:w="1668"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403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определять и формулировать цель деятельности на уроке с помощью учителя</w:t>
            </w:r>
          </w:p>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проговаривать последовательность действий на уроке</w:t>
            </w:r>
          </w:p>
        </w:tc>
        <w:tc>
          <w:tcPr>
            <w:tcW w:w="277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учиться высказывать свое предположение на основе работы с материалом учебника</w:t>
            </w:r>
          </w:p>
        </w:tc>
      </w:tr>
      <w:tr w:rsidR="004D5209" w:rsidRPr="00E85746" w:rsidTr="00FB2388">
        <w:trPr>
          <w:trHeight w:val="334"/>
        </w:trPr>
        <w:tc>
          <w:tcPr>
            <w:tcW w:w="1668"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4038"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77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rPr>
          <w:trHeight w:val="349"/>
        </w:trPr>
        <w:tc>
          <w:tcPr>
            <w:tcW w:w="1668"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4038"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77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jc w:val="center"/>
        <w:rPr>
          <w:b/>
          <w:sz w:val="22"/>
          <w:szCs w:val="22"/>
        </w:rPr>
      </w:pPr>
      <w:r w:rsidRPr="00E85746">
        <w:rPr>
          <w:b/>
          <w:sz w:val="22"/>
          <w:szCs w:val="22"/>
        </w:rPr>
        <w:t>Личностные универсальные учебные действия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860"/>
        <w:gridCol w:w="2219"/>
        <w:gridCol w:w="2197"/>
        <w:gridCol w:w="2687"/>
      </w:tblGrid>
      <w:tr w:rsidR="004D5209" w:rsidRPr="00E85746" w:rsidTr="00FB2388">
        <w:trPr>
          <w:trHeight w:val="610"/>
        </w:trPr>
        <w:tc>
          <w:tcPr>
            <w:tcW w:w="1635"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осознать роль языка и речи в жизни людей</w:t>
            </w:r>
          </w:p>
        </w:tc>
        <w:tc>
          <w:tcPr>
            <w:tcW w:w="221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эмоционально «проживать» текст, выражать свои эмоции</w:t>
            </w:r>
          </w:p>
        </w:tc>
        <w:tc>
          <w:tcPr>
            <w:tcW w:w="2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понимать эмоции других людей, сочувствовать, сопереживать </w:t>
            </w:r>
          </w:p>
        </w:tc>
        <w:tc>
          <w:tcPr>
            <w:tcW w:w="268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высказывать свое отношение к героям прочитанных произведений, к их поступкам</w:t>
            </w:r>
          </w:p>
        </w:tc>
      </w:tr>
      <w:tr w:rsidR="004D5209" w:rsidRPr="00E85746" w:rsidTr="00FB2388">
        <w:trPr>
          <w:trHeight w:val="572"/>
        </w:trPr>
        <w:tc>
          <w:tcPr>
            <w:tcW w:w="1635"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21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68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rPr>
          <w:trHeight w:val="624"/>
        </w:trPr>
        <w:tc>
          <w:tcPr>
            <w:tcW w:w="1635"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21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9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68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b/>
          <w:sz w:val="22"/>
          <w:szCs w:val="22"/>
        </w:rPr>
      </w:pPr>
    </w:p>
    <w:p w:rsidR="004D5209" w:rsidRPr="00E85746" w:rsidRDefault="004D5209" w:rsidP="004D5209">
      <w:pPr>
        <w:jc w:val="center"/>
        <w:rPr>
          <w:b/>
          <w:i/>
          <w:sz w:val="22"/>
          <w:szCs w:val="22"/>
        </w:rPr>
      </w:pPr>
      <w:r w:rsidRPr="00E85746">
        <w:rPr>
          <w:b/>
          <w:sz w:val="22"/>
          <w:szCs w:val="22"/>
        </w:rPr>
        <w:t>Таблица метапредметных результатов по Русскому языку, 1 класс.</w:t>
      </w:r>
      <w:r w:rsidRPr="00E85746">
        <w:rPr>
          <w:b/>
          <w:i/>
          <w:sz w:val="22"/>
          <w:szCs w:val="22"/>
        </w:rPr>
        <w:t xml:space="preserve"> </w:t>
      </w:r>
    </w:p>
    <w:p w:rsidR="004D5209" w:rsidRPr="00E85746" w:rsidRDefault="004D5209" w:rsidP="004D5209">
      <w:pPr>
        <w:jc w:val="center"/>
        <w:rPr>
          <w:b/>
          <w:sz w:val="22"/>
          <w:szCs w:val="22"/>
        </w:rPr>
      </w:pPr>
      <w:r w:rsidRPr="00E85746">
        <w:rPr>
          <w:b/>
          <w:sz w:val="22"/>
          <w:szCs w:val="22"/>
        </w:rPr>
        <w:t>Коммуникативные универсальные учебные действия.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620"/>
        <w:gridCol w:w="1620"/>
        <w:gridCol w:w="1620"/>
        <w:gridCol w:w="1746"/>
        <w:gridCol w:w="2410"/>
      </w:tblGrid>
      <w:tr w:rsidR="004D5209" w:rsidRPr="00E85746" w:rsidTr="00FB2388">
        <w:tc>
          <w:tcPr>
            <w:tcW w:w="1582"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оформлять свои мысли в устной и письменной форме)</w:t>
            </w:r>
          </w:p>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слушать и понимать речь других</w:t>
            </w:r>
          </w:p>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выразительно читать и пересказывать текст</w:t>
            </w:r>
          </w:p>
        </w:tc>
        <w:tc>
          <w:tcPr>
            <w:tcW w:w="174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совместно договариваться о правилах общения и поведения в школе и следовать им</w:t>
            </w:r>
          </w:p>
        </w:tc>
        <w:tc>
          <w:tcPr>
            <w:tcW w:w="241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учиться выполнять различные роли в группе (лидера, исполнителя, критика) </w:t>
            </w:r>
          </w:p>
        </w:tc>
      </w:tr>
      <w:tr w:rsidR="004D5209" w:rsidRPr="00E85746" w:rsidTr="00FB2388">
        <w:tc>
          <w:tcPr>
            <w:tcW w:w="158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4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41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58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4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41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tabs>
          <w:tab w:val="left" w:pos="1260"/>
        </w:tabs>
        <w:rPr>
          <w:b/>
          <w:sz w:val="22"/>
          <w:szCs w:val="22"/>
        </w:rPr>
      </w:pPr>
    </w:p>
    <w:p w:rsidR="004D5209" w:rsidRPr="00E85746" w:rsidRDefault="004D5209" w:rsidP="004D5209">
      <w:pPr>
        <w:jc w:val="center"/>
        <w:rPr>
          <w:sz w:val="22"/>
          <w:szCs w:val="22"/>
        </w:rPr>
      </w:pPr>
      <w:r w:rsidRPr="00E85746">
        <w:rPr>
          <w:b/>
          <w:sz w:val="22"/>
          <w:szCs w:val="22"/>
        </w:rPr>
        <w:t>Лист наблюдений за участием в групповой работе</w:t>
      </w:r>
    </w:p>
    <w:p w:rsidR="004D5209" w:rsidRPr="00E85746" w:rsidRDefault="004D5209" w:rsidP="004D5209">
      <w:pPr>
        <w:rPr>
          <w:b/>
          <w:sz w:val="22"/>
          <w:szCs w:val="22"/>
        </w:rPr>
      </w:pPr>
      <w:r w:rsidRPr="00E85746">
        <w:rPr>
          <w:b/>
          <w:sz w:val="22"/>
          <w:szCs w:val="22"/>
        </w:rPr>
        <w:t>Предмет______________________ Тема_____________________</w:t>
      </w:r>
    </w:p>
    <w:p w:rsidR="004D5209" w:rsidRPr="00E85746" w:rsidRDefault="004D5209" w:rsidP="004D5209">
      <w:pP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2282"/>
        <w:gridCol w:w="2160"/>
        <w:gridCol w:w="2183"/>
        <w:gridCol w:w="2126"/>
      </w:tblGrid>
      <w:tr w:rsidR="004D5209" w:rsidRPr="00E85746" w:rsidTr="00FB2388">
        <w:tc>
          <w:tcPr>
            <w:tcW w:w="128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Ученики</w:t>
            </w:r>
          </w:p>
        </w:tc>
        <w:tc>
          <w:tcPr>
            <w:tcW w:w="228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Число ответов (размышлений уч-ка в ходе дискуссии «+/ - логичные/нет»)</w:t>
            </w:r>
          </w:p>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Число вопросов ученика в ходе дискуссии </w:t>
            </w:r>
          </w:p>
          <w:p w:rsidR="004D5209" w:rsidRPr="00E85746" w:rsidRDefault="004D5209" w:rsidP="00FB2388">
            <w:r w:rsidRPr="00E85746">
              <w:rPr>
                <w:i/>
                <w:sz w:val="22"/>
                <w:szCs w:val="22"/>
              </w:rPr>
              <w:t>( + + +)</w:t>
            </w:r>
          </w:p>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Стиль поведения в обсуждении      (вежливость, грубость, внимание к чужому мнению)</w:t>
            </w: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Действия в конфликтной ситуации столкновения мнений и интересов</w:t>
            </w:r>
          </w:p>
        </w:tc>
      </w:tr>
      <w:tr w:rsidR="004D5209" w:rsidRPr="00E85746" w:rsidTr="00FB2388">
        <w:tc>
          <w:tcPr>
            <w:tcW w:w="1280"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228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r>
      <w:tr w:rsidR="004D5209" w:rsidRPr="00E85746" w:rsidTr="00FB2388">
        <w:tc>
          <w:tcPr>
            <w:tcW w:w="1280"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228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8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b/>
              </w:rPr>
            </w:pPr>
          </w:p>
        </w:tc>
      </w:tr>
    </w:tbl>
    <w:p w:rsidR="004D5209" w:rsidRPr="00E85746" w:rsidRDefault="004D5209" w:rsidP="004D5209">
      <w:pPr>
        <w:rPr>
          <w:sz w:val="22"/>
          <w:szCs w:val="22"/>
        </w:rPr>
      </w:pPr>
    </w:p>
    <w:p w:rsidR="004D5209" w:rsidRPr="00E85746" w:rsidRDefault="004D5209" w:rsidP="004D5209">
      <w:pPr>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0" w:color="auto"/>
        </w:pBdr>
        <w:jc w:val="center"/>
        <w:rPr>
          <w:b/>
          <w:sz w:val="22"/>
          <w:szCs w:val="22"/>
        </w:rPr>
      </w:pPr>
      <w:r w:rsidRPr="00E85746">
        <w:rPr>
          <w:b/>
          <w:i/>
          <w:sz w:val="22"/>
          <w:szCs w:val="22"/>
        </w:rPr>
        <w:t>Примеры вопросов для самооценивания</w:t>
      </w: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b/>
          <w:sz w:val="22"/>
          <w:szCs w:val="22"/>
        </w:rPr>
      </w:pP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r w:rsidRPr="00E85746">
        <w:rPr>
          <w:i/>
          <w:sz w:val="22"/>
          <w:szCs w:val="22"/>
        </w:rPr>
        <w:t>Выполнение этой работы мне понравилось (не понравилось) потому, что</w:t>
      </w:r>
      <w:r w:rsidRPr="00E85746">
        <w:rPr>
          <w:sz w:val="22"/>
          <w:szCs w:val="22"/>
        </w:rPr>
        <w:t xml:space="preserve"> __________________________________________________________</w:t>
      </w: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r w:rsidRPr="00E85746">
        <w:rPr>
          <w:sz w:val="22"/>
          <w:szCs w:val="22"/>
        </w:rPr>
        <w:t>Наиболее трудным мне показалось________________________________</w:t>
      </w: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r w:rsidRPr="00E85746">
        <w:rPr>
          <w:sz w:val="22"/>
          <w:szCs w:val="22"/>
        </w:rPr>
        <w:t>Я думаю, это потому, что ____________________________________</w:t>
      </w:r>
    </w:p>
    <w:p w:rsidR="004D5209" w:rsidRPr="00E85746" w:rsidRDefault="004D5209" w:rsidP="004D5209">
      <w:pPr>
        <w:pBdr>
          <w:top w:val="single" w:sz="4" w:space="1" w:color="auto"/>
          <w:left w:val="single" w:sz="4" w:space="15" w:color="auto"/>
          <w:bottom w:val="single" w:sz="4" w:space="1" w:color="auto"/>
          <w:right w:val="single" w:sz="4" w:space="0" w:color="auto"/>
        </w:pBdr>
        <w:jc w:val="both"/>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4" w:color="auto"/>
        </w:pBdr>
        <w:jc w:val="both"/>
        <w:rPr>
          <w:sz w:val="22"/>
          <w:szCs w:val="22"/>
        </w:rPr>
      </w:pPr>
      <w:r w:rsidRPr="00E85746">
        <w:rPr>
          <w:sz w:val="22"/>
          <w:szCs w:val="22"/>
        </w:rPr>
        <w:t>Самым интересным было _______________________________________________</w:t>
      </w:r>
    </w:p>
    <w:p w:rsidR="004D5209" w:rsidRPr="00E85746" w:rsidRDefault="004D5209" w:rsidP="004D5209">
      <w:pPr>
        <w:pBdr>
          <w:top w:val="single" w:sz="4" w:space="1" w:color="auto"/>
          <w:left w:val="single" w:sz="4" w:space="15" w:color="auto"/>
          <w:bottom w:val="single" w:sz="4" w:space="1" w:color="auto"/>
          <w:right w:val="single" w:sz="4" w:space="4" w:color="auto"/>
        </w:pBdr>
        <w:rPr>
          <w:sz w:val="22"/>
          <w:szCs w:val="22"/>
        </w:rPr>
      </w:pPr>
      <w:r w:rsidRPr="00E85746">
        <w:rPr>
          <w:sz w:val="22"/>
          <w:szCs w:val="22"/>
        </w:rPr>
        <w:t>Если бы я еще раз выполнял эту работу, то я бы сделал следующее ______________________________________________________________________</w:t>
      </w:r>
    </w:p>
    <w:p w:rsidR="004D5209" w:rsidRPr="00E85746" w:rsidRDefault="004D5209" w:rsidP="004D5209">
      <w:pPr>
        <w:pBdr>
          <w:top w:val="single" w:sz="4" w:space="1" w:color="auto"/>
          <w:left w:val="single" w:sz="4" w:space="15" w:color="auto"/>
          <w:bottom w:val="single" w:sz="4" w:space="1" w:color="auto"/>
          <w:right w:val="single" w:sz="4" w:space="4" w:color="auto"/>
        </w:pBdr>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4" w:color="auto"/>
        </w:pBdr>
        <w:rPr>
          <w:sz w:val="22"/>
          <w:szCs w:val="22"/>
        </w:rPr>
      </w:pPr>
      <w:r w:rsidRPr="00E85746">
        <w:rPr>
          <w:sz w:val="22"/>
          <w:szCs w:val="22"/>
        </w:rPr>
        <w:t>Если бы я еще раз выполнял эту работу, то я бы по-другому сделал следующее ______________________________________________________________________</w:t>
      </w:r>
    </w:p>
    <w:p w:rsidR="004D5209" w:rsidRPr="00E85746" w:rsidRDefault="004D5209" w:rsidP="004D5209">
      <w:pPr>
        <w:pBdr>
          <w:top w:val="single" w:sz="4" w:space="1" w:color="auto"/>
          <w:left w:val="single" w:sz="4" w:space="15" w:color="auto"/>
          <w:bottom w:val="single" w:sz="4" w:space="1" w:color="auto"/>
          <w:right w:val="single" w:sz="4" w:space="4" w:color="auto"/>
        </w:pBdr>
        <w:jc w:val="both"/>
        <w:rPr>
          <w:sz w:val="22"/>
          <w:szCs w:val="22"/>
        </w:rPr>
      </w:pPr>
    </w:p>
    <w:p w:rsidR="004D5209" w:rsidRPr="00E85746" w:rsidRDefault="004D5209" w:rsidP="004D5209">
      <w:pPr>
        <w:pBdr>
          <w:top w:val="single" w:sz="4" w:space="1" w:color="auto"/>
          <w:left w:val="single" w:sz="4" w:space="15" w:color="auto"/>
          <w:bottom w:val="single" w:sz="4" w:space="1" w:color="auto"/>
          <w:right w:val="single" w:sz="4" w:space="4" w:color="auto"/>
        </w:pBdr>
        <w:jc w:val="both"/>
        <w:rPr>
          <w:sz w:val="22"/>
          <w:szCs w:val="22"/>
        </w:rPr>
      </w:pPr>
      <w:r w:rsidRPr="00E85746">
        <w:rPr>
          <w:sz w:val="22"/>
          <w:szCs w:val="22"/>
        </w:rPr>
        <w:t>Я бы хотел попросить своего учителя</w:t>
      </w:r>
    </w:p>
    <w:p w:rsidR="004D5209" w:rsidRPr="00E85746" w:rsidRDefault="004D5209" w:rsidP="004D5209">
      <w:pPr>
        <w:jc w:val="center"/>
        <w:rPr>
          <w:b/>
          <w:sz w:val="22"/>
          <w:szCs w:val="22"/>
        </w:rPr>
      </w:pPr>
      <w:r w:rsidRPr="00E85746">
        <w:rPr>
          <w:b/>
          <w:sz w:val="22"/>
          <w:szCs w:val="22"/>
        </w:rPr>
        <w:t>Лист индивидуальных достижений по математике.</w:t>
      </w:r>
    </w:p>
    <w:p w:rsidR="004D5209" w:rsidRPr="00E85746" w:rsidRDefault="004D5209" w:rsidP="004D5209">
      <w:pPr>
        <w:jc w:val="center"/>
        <w:rPr>
          <w:b/>
          <w:sz w:val="22"/>
          <w:szCs w:val="22"/>
        </w:rPr>
      </w:pPr>
      <w:r w:rsidRPr="00E85746">
        <w:rPr>
          <w:b/>
          <w:sz w:val="22"/>
          <w:szCs w:val="22"/>
        </w:rPr>
        <w:t>Ученик_____________ Класс 1 « »</w:t>
      </w:r>
    </w:p>
    <w:p w:rsidR="004D5209" w:rsidRPr="00E85746" w:rsidRDefault="004D5209" w:rsidP="004D5209">
      <w:pPr>
        <w:jc w:val="center"/>
        <w:rPr>
          <w:b/>
          <w:sz w:val="22"/>
          <w:szCs w:val="22"/>
        </w:rPr>
      </w:pPr>
      <w:r w:rsidRPr="00E85746">
        <w:rPr>
          <w:b/>
          <w:sz w:val="22"/>
          <w:szCs w:val="22"/>
        </w:rPr>
        <w:t>Учитель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6"/>
        <w:gridCol w:w="5081"/>
      </w:tblGrid>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b/>
                <w:bCs/>
                <w:i/>
                <w:smallCaps/>
              </w:rPr>
            </w:pPr>
            <w:r w:rsidRPr="00E85746">
              <w:rPr>
                <w:b/>
                <w:bCs/>
                <w:i/>
                <w:smallCaps/>
                <w:sz w:val="22"/>
                <w:szCs w:val="22"/>
              </w:rPr>
              <w:t>к концу букварного периода ученик  научится</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подсчитывать объекты с помощью натуральных чисел;</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описывать положение объекта впоследствии с помощью порядка числительных в пределах 20;</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rPr>
          <w:trHeight w:val="641"/>
        </w:trPr>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в пределах 10 вести счет (в прямом и обратном порядке );</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называть, обозначать, записывать, читать и моделировать числа на основе счета предметов в пределах 20;</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устанавливать и называть предыдущее и последующее число в ряду натуральных чисел в пределах 10;</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сравнивать и упорядочивать числа в пределах 10 на основе счета;</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определять и моделировать состав чисел на основе действий набора и размена в пределах 10;</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выявлять и устанавливать смысл арифметических действий сложения и вычитания, описывать их использование;</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записывать, читать и моделировать арифметические операции сложения и вычитания, используя названия и знаки действий, их компонентов и результатов, а также знаки действий;</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выполнять простейшие устные и письменные вычисления с использованием различных приемов вычислений, основанных на составе числа;</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составлять задачи в одно действие по ее модели, схеме и/или числовому/</w:t>
            </w:r>
            <w:r w:rsidRPr="00E85746">
              <w:rPr>
                <w:i/>
                <w:color w:val="000000"/>
                <w:sz w:val="22"/>
                <w:szCs w:val="22"/>
              </w:rPr>
              <w:t>буквенному</w:t>
            </w:r>
            <w:r w:rsidRPr="00E85746">
              <w:rPr>
                <w:i/>
                <w:sz w:val="22"/>
                <w:szCs w:val="22"/>
              </w:rPr>
              <w:t xml:space="preserve"> выражению и записывать ее решение, оценивая правдоподобность (разумность) ответа;</w:t>
            </w:r>
          </w:p>
          <w:p w:rsidR="004D5209" w:rsidRPr="00E85746" w:rsidRDefault="004D5209" w:rsidP="00FB2388">
            <w:pPr>
              <w:jc w:val="both"/>
              <w:rPr>
                <w:i/>
              </w:rPr>
            </w:pPr>
            <w:r w:rsidRPr="00E85746">
              <w:rPr>
                <w:i/>
                <w:sz w:val="22"/>
                <w:szCs w:val="22"/>
              </w:rPr>
              <w:t xml:space="preserve">используя термины время, длина, масса и соответствующие им единицы измерения, описывать и сравнивать продолжительность или давности событий, </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оценивать "на глаз" длины предметов, временные интервалы с последующей проверкой измерением с помощью школьной линейки и</w:t>
            </w:r>
            <w:r w:rsidRPr="00E85746">
              <w:rPr>
                <w:i/>
                <w:iCs/>
                <w:sz w:val="22"/>
                <w:szCs w:val="22"/>
              </w:rPr>
              <w:t xml:space="preserve"> деревянного метра, </w:t>
            </w:r>
            <w:r w:rsidRPr="00E85746">
              <w:rPr>
                <w:i/>
                <w:sz w:val="22"/>
                <w:szCs w:val="22"/>
              </w:rPr>
              <w:t>календаря, наручных и песочных часов;</w:t>
            </w: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r w:rsidR="004D5209" w:rsidRPr="00E85746" w:rsidTr="00FB2388">
        <w:tc>
          <w:tcPr>
            <w:tcW w:w="730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rPr>
                <w:i/>
              </w:rPr>
            </w:pPr>
            <w:r w:rsidRPr="00E85746">
              <w:rPr>
                <w:i/>
                <w:sz w:val="22"/>
                <w:szCs w:val="22"/>
              </w:rPr>
              <w:t>Выводы:</w:t>
            </w:r>
          </w:p>
          <w:p w:rsidR="004D5209" w:rsidRPr="00E85746" w:rsidRDefault="004D5209" w:rsidP="00FB2388">
            <w:pPr>
              <w:jc w:val="both"/>
              <w:rPr>
                <w:i/>
              </w:rPr>
            </w:pPr>
          </w:p>
        </w:tc>
        <w:tc>
          <w:tcPr>
            <w:tcW w:w="697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both"/>
            </w:pPr>
          </w:p>
        </w:tc>
      </w:tr>
    </w:tbl>
    <w:p w:rsidR="004D5209" w:rsidRPr="00E85746" w:rsidRDefault="004D5209" w:rsidP="004D5209">
      <w:pPr>
        <w:rPr>
          <w:b/>
          <w:sz w:val="22"/>
          <w:szCs w:val="22"/>
        </w:rPr>
      </w:pPr>
    </w:p>
    <w:p w:rsidR="004D5209" w:rsidRPr="00E85746" w:rsidRDefault="004D5209" w:rsidP="004D5209">
      <w:pPr>
        <w:jc w:val="center"/>
        <w:rPr>
          <w:b/>
          <w:sz w:val="22"/>
          <w:szCs w:val="22"/>
        </w:rPr>
      </w:pPr>
      <w:r w:rsidRPr="00E85746">
        <w:rPr>
          <w:b/>
          <w:sz w:val="22"/>
          <w:szCs w:val="22"/>
        </w:rPr>
        <w:t>Таблица предметных результатов по Окружающему миру, 1 класс.</w:t>
      </w:r>
    </w:p>
    <w:p w:rsidR="004D5209" w:rsidRPr="00E85746" w:rsidRDefault="004D5209" w:rsidP="004D5209">
      <w:pPr>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60"/>
        <w:gridCol w:w="1086"/>
        <w:gridCol w:w="1749"/>
        <w:gridCol w:w="1559"/>
        <w:gridCol w:w="1192"/>
        <w:gridCol w:w="1467"/>
      </w:tblGrid>
      <w:tr w:rsidR="004D5209" w:rsidRPr="00E85746" w:rsidTr="00FB2388">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p>
        </w:tc>
        <w:tc>
          <w:tcPr>
            <w:tcW w:w="5954" w:type="dxa"/>
            <w:gridSpan w:val="4"/>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i/>
              </w:rPr>
            </w:pPr>
            <w:r w:rsidRPr="00E85746">
              <w:rPr>
                <w:i/>
                <w:sz w:val="22"/>
                <w:szCs w:val="22"/>
              </w:rPr>
              <w:t>1-линия развития</w:t>
            </w:r>
          </w:p>
          <w:p w:rsidR="004D5209" w:rsidRPr="00E85746" w:rsidRDefault="004D5209" w:rsidP="00FB2388">
            <w:pPr>
              <w:jc w:val="center"/>
              <w:rPr>
                <w:i/>
              </w:rPr>
            </w:pPr>
            <w:r w:rsidRPr="00E85746">
              <w:rPr>
                <w:i/>
                <w:sz w:val="22"/>
                <w:szCs w:val="22"/>
              </w:rPr>
              <w:t>Уметь объяснять мир</w:t>
            </w:r>
          </w:p>
        </w:tc>
        <w:tc>
          <w:tcPr>
            <w:tcW w:w="2659" w:type="dxa"/>
            <w:gridSpan w:val="2"/>
            <w:tcBorders>
              <w:top w:val="single" w:sz="4" w:space="0" w:color="auto"/>
              <w:left w:val="single" w:sz="4" w:space="0" w:color="auto"/>
              <w:bottom w:val="single" w:sz="4" w:space="0" w:color="auto"/>
              <w:right w:val="single" w:sz="4" w:space="0" w:color="auto"/>
            </w:tcBorders>
          </w:tcPr>
          <w:p w:rsidR="004D5209" w:rsidRPr="00E85746" w:rsidRDefault="004D5209" w:rsidP="00FB2388">
            <w:pPr>
              <w:jc w:val="center"/>
              <w:rPr>
                <w:i/>
              </w:rPr>
            </w:pPr>
            <w:r w:rsidRPr="00E85746">
              <w:rPr>
                <w:i/>
                <w:sz w:val="22"/>
                <w:szCs w:val="22"/>
              </w:rPr>
              <w:t>2-линия развития</w:t>
            </w:r>
          </w:p>
          <w:p w:rsidR="004D5209" w:rsidRPr="00E85746" w:rsidRDefault="004D5209" w:rsidP="00FB2388">
            <w:pPr>
              <w:jc w:val="center"/>
              <w:rPr>
                <w:i/>
              </w:rPr>
            </w:pPr>
            <w:r w:rsidRPr="00E85746">
              <w:rPr>
                <w:i/>
                <w:sz w:val="22"/>
                <w:szCs w:val="22"/>
              </w:rPr>
              <w:t>Уметь определять свое отношение к миру</w:t>
            </w:r>
          </w:p>
        </w:tc>
      </w:tr>
      <w:tr w:rsidR="004D5209" w:rsidRPr="00E85746" w:rsidTr="00FB2388">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p>
        </w:tc>
        <w:tc>
          <w:tcPr>
            <w:tcW w:w="15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называть окружающие предметы и </w:t>
            </w:r>
            <w:r w:rsidRPr="00E85746">
              <w:rPr>
                <w:i/>
                <w:sz w:val="22"/>
                <w:szCs w:val="22"/>
              </w:rPr>
              <w:lastRenderedPageBreak/>
              <w:t>их взаимосвязи</w:t>
            </w:r>
          </w:p>
        </w:tc>
        <w:tc>
          <w:tcPr>
            <w:tcW w:w="108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lastRenderedPageBreak/>
              <w:t xml:space="preserve">объяснять, как люди </w:t>
            </w:r>
            <w:r w:rsidRPr="00E85746">
              <w:rPr>
                <w:i/>
                <w:sz w:val="22"/>
                <w:szCs w:val="22"/>
              </w:rPr>
              <w:lastRenderedPageBreak/>
              <w:t>помогают друг другу жить</w:t>
            </w:r>
          </w:p>
        </w:tc>
        <w:tc>
          <w:tcPr>
            <w:tcW w:w="174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lastRenderedPageBreak/>
              <w:t xml:space="preserve">называть живые и неживые </w:t>
            </w:r>
            <w:r w:rsidRPr="00E85746">
              <w:rPr>
                <w:i/>
                <w:sz w:val="22"/>
                <w:szCs w:val="22"/>
              </w:rPr>
              <w:lastRenderedPageBreak/>
              <w:t>природные богатства и их роль в жизни человека</w:t>
            </w:r>
          </w:p>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lastRenderedPageBreak/>
              <w:t xml:space="preserve">называть основные особенности </w:t>
            </w:r>
            <w:r w:rsidRPr="00E85746">
              <w:rPr>
                <w:i/>
                <w:sz w:val="22"/>
                <w:szCs w:val="22"/>
              </w:rPr>
              <w:lastRenderedPageBreak/>
              <w:t>каждого времени года</w:t>
            </w:r>
          </w:p>
        </w:tc>
        <w:tc>
          <w:tcPr>
            <w:tcW w:w="119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lastRenderedPageBreak/>
              <w:t>оценивать правильно</w:t>
            </w:r>
            <w:r w:rsidRPr="00E85746">
              <w:rPr>
                <w:i/>
                <w:sz w:val="22"/>
                <w:szCs w:val="22"/>
              </w:rPr>
              <w:lastRenderedPageBreak/>
              <w:t>сть поведения людей в природе</w:t>
            </w:r>
          </w:p>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lastRenderedPageBreak/>
              <w:t xml:space="preserve">оценивать правильность поведения в </w:t>
            </w:r>
            <w:r w:rsidRPr="00E85746">
              <w:rPr>
                <w:i/>
                <w:sz w:val="22"/>
                <w:szCs w:val="22"/>
              </w:rPr>
              <w:lastRenderedPageBreak/>
              <w:t xml:space="preserve">быту </w:t>
            </w:r>
          </w:p>
        </w:tc>
      </w:tr>
      <w:tr w:rsidR="004D5209" w:rsidRPr="00E85746" w:rsidTr="00FB2388">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lastRenderedPageBreak/>
              <w:t>Ф.И.</w:t>
            </w:r>
          </w:p>
        </w:tc>
        <w:tc>
          <w:tcPr>
            <w:tcW w:w="15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4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92"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5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4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192"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sz w:val="22"/>
          <w:szCs w:val="22"/>
        </w:rPr>
      </w:pPr>
    </w:p>
    <w:p w:rsidR="004D5209" w:rsidRPr="00E85746" w:rsidRDefault="004D5209" w:rsidP="004D5209">
      <w:pPr>
        <w:jc w:val="center"/>
        <w:rPr>
          <w:b/>
          <w:sz w:val="22"/>
          <w:szCs w:val="22"/>
        </w:rPr>
      </w:pPr>
      <w:r w:rsidRPr="00E85746">
        <w:rPr>
          <w:b/>
          <w:sz w:val="22"/>
          <w:szCs w:val="22"/>
        </w:rPr>
        <w:t>Таблица метапредметных результатов по Окружающему миру, 1 класс.</w:t>
      </w:r>
      <w:r w:rsidRPr="00E85746">
        <w:rPr>
          <w:b/>
          <w:i/>
          <w:sz w:val="22"/>
          <w:szCs w:val="22"/>
        </w:rPr>
        <w:t xml:space="preserve"> </w:t>
      </w:r>
      <w:r w:rsidRPr="00E85746">
        <w:rPr>
          <w:b/>
          <w:sz w:val="22"/>
          <w:szCs w:val="22"/>
        </w:rPr>
        <w:t>Регулятивные универсальные учебные действия.</w:t>
      </w:r>
    </w:p>
    <w:p w:rsidR="004D5209" w:rsidRPr="00E85746" w:rsidRDefault="004D5209" w:rsidP="004D5209">
      <w:pPr>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440"/>
        <w:gridCol w:w="1440"/>
        <w:gridCol w:w="1440"/>
        <w:gridCol w:w="1440"/>
        <w:gridCol w:w="1440"/>
        <w:gridCol w:w="1467"/>
      </w:tblGrid>
      <w:tr w:rsidR="004D5209" w:rsidRPr="00E85746" w:rsidTr="00FB2388">
        <w:tc>
          <w:tcPr>
            <w:tcW w:w="122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определять и формулировать цель деятельности на уроке с помощью учителя</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проговаривать последовательность действий на уроке</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учиться высказывать свое предположение на основе работы с иллюстрацией учебника </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учиться работать по предложенному учителем плану</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учиться отличать верно выполненное задание от не верного </w:t>
            </w:r>
          </w:p>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учиться совместно учитель-ученик давать эмоциональную оценку деятельности класса на уроке </w:t>
            </w:r>
          </w:p>
        </w:tc>
      </w:tr>
      <w:tr w:rsidR="004D5209" w:rsidRPr="00E85746" w:rsidTr="00FB2388">
        <w:tc>
          <w:tcPr>
            <w:tcW w:w="122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22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46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b/>
          <w:sz w:val="22"/>
          <w:szCs w:val="22"/>
        </w:rPr>
      </w:pPr>
    </w:p>
    <w:p w:rsidR="004D5209" w:rsidRPr="00E85746" w:rsidRDefault="004D5209" w:rsidP="004D5209">
      <w:pPr>
        <w:jc w:val="center"/>
        <w:rPr>
          <w:b/>
          <w:i/>
          <w:sz w:val="22"/>
          <w:szCs w:val="22"/>
        </w:rPr>
      </w:pPr>
      <w:r w:rsidRPr="00E85746">
        <w:rPr>
          <w:b/>
          <w:sz w:val="22"/>
          <w:szCs w:val="22"/>
        </w:rPr>
        <w:t>Таблица метапредметных результатов по Окружающему миру, 1 класс.</w:t>
      </w:r>
      <w:r w:rsidRPr="00E85746">
        <w:rPr>
          <w:b/>
          <w:i/>
          <w:sz w:val="22"/>
          <w:szCs w:val="22"/>
        </w:rPr>
        <w:t xml:space="preserve"> </w:t>
      </w:r>
    </w:p>
    <w:p w:rsidR="004D5209" w:rsidRPr="00E85746" w:rsidRDefault="004D5209" w:rsidP="004D5209">
      <w:pPr>
        <w:jc w:val="center"/>
        <w:rPr>
          <w:b/>
          <w:sz w:val="22"/>
          <w:szCs w:val="22"/>
        </w:rPr>
      </w:pPr>
      <w:r w:rsidRPr="00E85746">
        <w:rPr>
          <w:b/>
          <w:sz w:val="22"/>
          <w:szCs w:val="22"/>
        </w:rPr>
        <w:t>Познавательные универсальные учебные действия.</w:t>
      </w:r>
    </w:p>
    <w:p w:rsidR="004D5209" w:rsidRPr="00E85746" w:rsidRDefault="004D5209" w:rsidP="004D5209">
      <w:pPr>
        <w:jc w:val="center"/>
        <w:rPr>
          <w:b/>
          <w:sz w:val="22"/>
          <w:szCs w:val="22"/>
        </w:rPr>
      </w:pPr>
    </w:p>
    <w:tbl>
      <w:tblPr>
        <w:tblW w:w="103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843"/>
        <w:gridCol w:w="1984"/>
        <w:gridCol w:w="2126"/>
        <w:gridCol w:w="1276"/>
      </w:tblGrid>
      <w:tr w:rsidR="004D5209" w:rsidRPr="00E85746" w:rsidTr="00E07BFD">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ориентироваться в своей системе знаний: отличать новое от уже известного с помощью учителя</w:t>
            </w:r>
          </w:p>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делать предварительный отбор источников информации: ориентироваться в учебнике)</w:t>
            </w:r>
          </w:p>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добывать новые знания: находить ответы на вопросы, используя учебник, свой жизненный опыт </w:t>
            </w: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перерабатывать полученную информации.: сравнивать и группировать предметы и их образы </w:t>
            </w: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преобразовывать информацию из одной формы в другую: подробно пересказывать небольшие тексты, называть их темы </w:t>
            </w:r>
          </w:p>
        </w:tc>
      </w:tr>
      <w:tr w:rsidR="004D5209" w:rsidRPr="00E85746" w:rsidTr="00E07BFD">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E07BFD">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E07BFD">
      <w:pPr>
        <w:ind w:left="1167"/>
        <w:rPr>
          <w:b/>
          <w:sz w:val="22"/>
          <w:szCs w:val="22"/>
        </w:rPr>
      </w:pPr>
    </w:p>
    <w:p w:rsidR="004D5209" w:rsidRPr="00E85746" w:rsidRDefault="004D5209" w:rsidP="004D5209">
      <w:pPr>
        <w:jc w:val="center"/>
        <w:rPr>
          <w:b/>
          <w:i/>
          <w:sz w:val="22"/>
          <w:szCs w:val="22"/>
        </w:rPr>
      </w:pPr>
      <w:r w:rsidRPr="00E85746">
        <w:rPr>
          <w:b/>
          <w:sz w:val="22"/>
          <w:szCs w:val="22"/>
        </w:rPr>
        <w:t>Таблица метапредметных результатов по Окружающему миру, 1 класс.</w:t>
      </w:r>
      <w:r w:rsidRPr="00E85746">
        <w:rPr>
          <w:b/>
          <w:i/>
          <w:sz w:val="22"/>
          <w:szCs w:val="22"/>
        </w:rPr>
        <w:t xml:space="preserve"> </w:t>
      </w:r>
    </w:p>
    <w:p w:rsidR="004D5209" w:rsidRPr="00E85746" w:rsidRDefault="004D5209" w:rsidP="004D5209">
      <w:pPr>
        <w:jc w:val="center"/>
        <w:rPr>
          <w:b/>
          <w:sz w:val="22"/>
          <w:szCs w:val="22"/>
        </w:rPr>
      </w:pPr>
      <w:r w:rsidRPr="00E85746">
        <w:rPr>
          <w:b/>
          <w:sz w:val="22"/>
          <w:szCs w:val="22"/>
        </w:rPr>
        <w:t>Коммуникативные универсальные учебные действия.</w:t>
      </w:r>
    </w:p>
    <w:p w:rsidR="004D5209" w:rsidRPr="00E85746" w:rsidRDefault="004D5209" w:rsidP="004D5209">
      <w:pPr>
        <w:jc w:val="center"/>
        <w:rPr>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737"/>
        <w:gridCol w:w="1620"/>
        <w:gridCol w:w="1800"/>
        <w:gridCol w:w="1080"/>
      </w:tblGrid>
      <w:tr w:rsidR="004D5209" w:rsidRPr="00E85746" w:rsidTr="00FB2388">
        <w:tc>
          <w:tcPr>
            <w:tcW w:w="1701"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донести свою позицию до других: оформлять свою мысль в устной и письменной речи </w:t>
            </w:r>
          </w:p>
        </w:tc>
        <w:tc>
          <w:tcPr>
            <w:tcW w:w="173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слушать и понимать речь других</w:t>
            </w:r>
          </w:p>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выразительно читать и пересказывать текст</w:t>
            </w:r>
          </w:p>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совместно договариваться о правилах общения и поведения в школе и следовать им</w:t>
            </w:r>
          </w:p>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учиться выполнять различные роли в группе </w:t>
            </w:r>
          </w:p>
          <w:p w:rsidR="004D5209" w:rsidRPr="00E85746" w:rsidRDefault="004D5209" w:rsidP="00FB2388">
            <w:pPr>
              <w:rPr>
                <w:i/>
              </w:rPr>
            </w:pPr>
            <w:r w:rsidRPr="00E85746">
              <w:rPr>
                <w:i/>
                <w:sz w:val="22"/>
                <w:szCs w:val="22"/>
              </w:rPr>
              <w:t xml:space="preserve">( лидера, исполнителя, критика) </w:t>
            </w:r>
          </w:p>
        </w:tc>
      </w:tr>
      <w:tr w:rsidR="004D5209" w:rsidRPr="00E85746" w:rsidTr="00FB2388">
        <w:tc>
          <w:tcPr>
            <w:tcW w:w="1701"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3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701"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43"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37"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62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08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b/>
          <w:sz w:val="22"/>
          <w:szCs w:val="22"/>
        </w:rPr>
      </w:pPr>
    </w:p>
    <w:p w:rsidR="004D5209" w:rsidRPr="00E85746" w:rsidRDefault="004D5209" w:rsidP="004D5209">
      <w:pPr>
        <w:jc w:val="center"/>
        <w:rPr>
          <w:b/>
          <w:sz w:val="22"/>
          <w:szCs w:val="22"/>
        </w:rPr>
      </w:pPr>
      <w:r w:rsidRPr="00E85746">
        <w:rPr>
          <w:b/>
          <w:sz w:val="22"/>
          <w:szCs w:val="22"/>
        </w:rPr>
        <w:t>Таблица метапредметных результатов по Окружающему миру, 1 класс.</w:t>
      </w:r>
      <w:r w:rsidRPr="00E85746">
        <w:rPr>
          <w:b/>
          <w:i/>
          <w:sz w:val="22"/>
          <w:szCs w:val="22"/>
        </w:rPr>
        <w:t xml:space="preserve"> </w:t>
      </w:r>
      <w:r w:rsidRPr="00E85746">
        <w:rPr>
          <w:b/>
          <w:sz w:val="22"/>
          <w:szCs w:val="22"/>
        </w:rPr>
        <w:t>Личностные универсальные учебные действия.</w:t>
      </w:r>
    </w:p>
    <w:p w:rsidR="004D5209" w:rsidRPr="00E85746" w:rsidRDefault="004D5209" w:rsidP="004D5209">
      <w:pPr>
        <w:jc w:val="cente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800"/>
        <w:gridCol w:w="2160"/>
        <w:gridCol w:w="2340"/>
        <w:gridCol w:w="1789"/>
      </w:tblGrid>
      <w:tr w:rsidR="004D5209" w:rsidRPr="00E85746" w:rsidTr="00FB2388">
        <w:tc>
          <w:tcPr>
            <w:tcW w:w="194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p>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оценивать жизненные ситуации с точки зрения общепринятых норм и ценностей </w:t>
            </w:r>
          </w:p>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объяснять с позиции общечеловеческих нравственных ценностей, почему конкретные поступки можно оценить как хорошие или плохие</w:t>
            </w:r>
          </w:p>
        </w:tc>
        <w:tc>
          <w:tcPr>
            <w:tcW w:w="2340"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самостоятельно определять и высказывать простые общие для всех людей правила поведения</w:t>
            </w:r>
          </w:p>
        </w:tc>
        <w:tc>
          <w:tcPr>
            <w:tcW w:w="178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 xml:space="preserve">В предложенных ситуациях, опираясь на общие для всех простые правила поведения, делать выбор </w:t>
            </w:r>
          </w:p>
        </w:tc>
      </w:tr>
      <w:tr w:rsidR="004D5209" w:rsidRPr="00E85746" w:rsidTr="00FB2388">
        <w:trPr>
          <w:trHeight w:val="363"/>
        </w:trPr>
        <w:tc>
          <w:tcPr>
            <w:tcW w:w="194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3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8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94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3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8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r w:rsidR="004D5209" w:rsidRPr="00E85746" w:rsidTr="00FB2388">
        <w:tc>
          <w:tcPr>
            <w:tcW w:w="1942"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Вывод</w:t>
            </w:r>
          </w:p>
        </w:tc>
        <w:tc>
          <w:tcPr>
            <w:tcW w:w="180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16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2340"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c>
          <w:tcPr>
            <w:tcW w:w="1789" w:type="dxa"/>
            <w:tcBorders>
              <w:top w:val="single" w:sz="4" w:space="0" w:color="auto"/>
              <w:left w:val="single" w:sz="4" w:space="0" w:color="auto"/>
              <w:bottom w:val="single" w:sz="4" w:space="0" w:color="auto"/>
              <w:right w:val="single" w:sz="4" w:space="0" w:color="auto"/>
            </w:tcBorders>
          </w:tcPr>
          <w:p w:rsidR="004D5209" w:rsidRPr="00E85746" w:rsidRDefault="004D5209" w:rsidP="00FB2388"/>
        </w:tc>
      </w:tr>
    </w:tbl>
    <w:p w:rsidR="004D5209" w:rsidRPr="00E85746" w:rsidRDefault="004D5209" w:rsidP="004D5209">
      <w:pPr>
        <w:rPr>
          <w:b/>
          <w:sz w:val="22"/>
          <w:szCs w:val="22"/>
        </w:rPr>
      </w:pPr>
    </w:p>
    <w:p w:rsidR="004D5209" w:rsidRPr="00E85746" w:rsidRDefault="004D5209" w:rsidP="004D5209">
      <w:pPr>
        <w:jc w:val="center"/>
        <w:rPr>
          <w:b/>
          <w:sz w:val="22"/>
          <w:szCs w:val="22"/>
        </w:rPr>
      </w:pPr>
      <w:r w:rsidRPr="00E85746">
        <w:rPr>
          <w:b/>
          <w:sz w:val="22"/>
          <w:szCs w:val="22"/>
        </w:rPr>
        <w:t>Таблица предметных результатов по Технологии, 1 класс.</w:t>
      </w:r>
    </w:p>
    <w:tbl>
      <w:tblPr>
        <w:tblW w:w="103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559"/>
        <w:gridCol w:w="1276"/>
        <w:gridCol w:w="1418"/>
        <w:gridCol w:w="1417"/>
        <w:gridCol w:w="1276"/>
        <w:gridCol w:w="992"/>
      </w:tblGrid>
      <w:tr w:rsidR="004D5209" w:rsidRPr="00E85746" w:rsidTr="00E07BFD">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Знать виды материа</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лов</w:t>
            </w:r>
          </w:p>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Различать конструкции однодеталь</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ные и многодеталь</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ные, неподвижное соединение деталей;</w:t>
            </w: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Определять назва</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ния и назна</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чение ручных инструментов и приспособле</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ния шабло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нов, прави</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ла работы ими;</w:t>
            </w:r>
          </w:p>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Осуществлять техноло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гическую последо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ватель</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ность изготов</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ления неслож</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ных изделий: разметка, резание, сборка, отделка;</w:t>
            </w:r>
          </w:p>
        </w:tc>
        <w:tc>
          <w:tcPr>
            <w:tcW w:w="141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Нахо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дить способы</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разметки сгиба</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нием, по шабло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ну;</w:t>
            </w: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Определять способы соединения с помо</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 xml:space="preserve">щью  клея ПВА; </w:t>
            </w:r>
          </w:p>
        </w:tc>
        <w:tc>
          <w:tcPr>
            <w:tcW w:w="99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Выполнять виды отделки:</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раскрашва</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нием, аппликаци</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онно, прямой строчкой</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и её вариан</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E85746">
              <w:rPr>
                <w:i/>
                <w:sz w:val="22"/>
                <w:szCs w:val="22"/>
              </w:rPr>
              <w:t>тами;</w:t>
            </w:r>
          </w:p>
        </w:tc>
      </w:tr>
      <w:tr w:rsidR="004D5209" w:rsidRPr="00E85746" w:rsidTr="00E07BFD">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D5209" w:rsidRPr="00E85746" w:rsidTr="00E07BFD">
        <w:trPr>
          <w:trHeight w:val="273"/>
        </w:trPr>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7"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2"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4D5209" w:rsidRPr="00E85746" w:rsidRDefault="004D5209" w:rsidP="004D5209">
      <w:pPr>
        <w:jc w:val="center"/>
        <w:rPr>
          <w:b/>
          <w:sz w:val="22"/>
          <w:szCs w:val="22"/>
        </w:rPr>
      </w:pPr>
      <w:r w:rsidRPr="00E85746">
        <w:rPr>
          <w:b/>
          <w:sz w:val="22"/>
          <w:szCs w:val="22"/>
        </w:rPr>
        <w:t>Таблица предметных результатов по Технологии, 1 класс.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984"/>
        <w:gridCol w:w="2836"/>
        <w:gridCol w:w="2126"/>
      </w:tblGrid>
      <w:tr w:rsidR="004D5209" w:rsidRPr="00E85746" w:rsidTr="00FB2388">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организовывать рабочее место и поддерживать порядок на нём во время работы, правильно работать ручными инструментами</w:t>
            </w:r>
          </w:p>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283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iCs/>
                <w:sz w:val="22"/>
                <w:szCs w:val="22"/>
              </w:rPr>
              <w:t>самостоятельно</w:t>
            </w:r>
            <w:r w:rsidRPr="00E85746">
              <w:rPr>
                <w:i/>
                <w:sz w:val="22"/>
                <w:szCs w:val="22"/>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w:t>
            </w: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rPr>
                <w:i/>
              </w:rPr>
            </w:pPr>
            <w:r w:rsidRPr="00E85746">
              <w:rPr>
                <w:i/>
                <w:sz w:val="22"/>
                <w:szCs w:val="22"/>
              </w:rPr>
              <w:t>реализовывать творческий замысел в контексте (связи) художественно-творческой и трудовой деятельности.</w:t>
            </w:r>
          </w:p>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4D5209" w:rsidRPr="00E85746" w:rsidTr="00FB2388">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3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D5209" w:rsidRPr="00E85746" w:rsidTr="00FB2388">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r w:rsidRPr="00E85746">
              <w:rPr>
                <w:sz w:val="22"/>
                <w:szCs w:val="22"/>
              </w:rPr>
              <w:t>Ф.И.</w:t>
            </w: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3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D5209" w:rsidRPr="00E85746" w:rsidTr="00FB2388">
        <w:tc>
          <w:tcPr>
            <w:tcW w:w="113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85746">
              <w:rPr>
                <w:sz w:val="22"/>
                <w:szCs w:val="22"/>
              </w:rPr>
              <w:t>Вывод</w:t>
            </w:r>
          </w:p>
        </w:tc>
        <w:tc>
          <w:tcPr>
            <w:tcW w:w="1985"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984"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83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6" w:type="dxa"/>
            <w:tcBorders>
              <w:top w:val="single" w:sz="4" w:space="0" w:color="auto"/>
              <w:left w:val="single" w:sz="4" w:space="0" w:color="auto"/>
              <w:bottom w:val="single" w:sz="4" w:space="0" w:color="auto"/>
              <w:right w:val="single" w:sz="4" w:space="0" w:color="auto"/>
            </w:tcBorders>
          </w:tcPr>
          <w:p w:rsidR="004D5209" w:rsidRPr="00E85746" w:rsidRDefault="004D5209" w:rsidP="00FB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4D5209" w:rsidRPr="00E85746" w:rsidRDefault="004D5209" w:rsidP="004D5209">
      <w:pPr>
        <w:rPr>
          <w:sz w:val="22"/>
          <w:szCs w:val="22"/>
        </w:rPr>
      </w:pPr>
    </w:p>
    <w:p w:rsidR="004D5209" w:rsidRPr="00E85746" w:rsidRDefault="004D5209" w:rsidP="004D5209">
      <w:pPr>
        <w:spacing w:line="276" w:lineRule="auto"/>
        <w:rPr>
          <w:rFonts w:cs="Calibri"/>
          <w:sz w:val="22"/>
          <w:szCs w:val="22"/>
        </w:rPr>
      </w:pPr>
      <w:r w:rsidRPr="00E85746">
        <w:rPr>
          <w:sz w:val="22"/>
          <w:szCs w:val="22"/>
        </w:rPr>
        <w:t xml:space="preserve">                </w:t>
      </w:r>
      <w:r w:rsidRPr="00E85746">
        <w:rPr>
          <w:rFonts w:cs="Times"/>
          <w:b/>
          <w:sz w:val="22"/>
          <w:szCs w:val="22"/>
        </w:rPr>
        <w:t xml:space="preserve">Разделы Портфеля достижений учащегося </w:t>
      </w:r>
    </w:p>
    <w:p w:rsidR="004D5209" w:rsidRPr="00E85746" w:rsidRDefault="004D5209" w:rsidP="004D5209">
      <w:pPr>
        <w:ind w:firstLine="709"/>
        <w:jc w:val="both"/>
        <w:rPr>
          <w:rFonts w:cs="Times"/>
          <w:b/>
          <w:sz w:val="22"/>
          <w:szCs w:val="22"/>
          <w:u w:val="single"/>
        </w:rPr>
      </w:pPr>
      <w:r w:rsidRPr="00E85746">
        <w:rPr>
          <w:rFonts w:cs="Times"/>
          <w:b/>
          <w:sz w:val="22"/>
          <w:szCs w:val="22"/>
          <w:u w:val="single"/>
        </w:rPr>
        <w:t>Страницы раздела «Портрет»</w:t>
      </w:r>
    </w:p>
    <w:p w:rsidR="004D5209" w:rsidRPr="00E85746" w:rsidRDefault="004D5209" w:rsidP="00E93B6B">
      <w:pPr>
        <w:numPr>
          <w:ilvl w:val="0"/>
          <w:numId w:val="57"/>
        </w:numPr>
        <w:rPr>
          <w:rFonts w:cs="Times"/>
          <w:sz w:val="22"/>
          <w:szCs w:val="22"/>
        </w:rPr>
      </w:pPr>
      <w:r w:rsidRPr="00E85746">
        <w:rPr>
          <w:rFonts w:cs="Times"/>
          <w:sz w:val="22"/>
          <w:szCs w:val="22"/>
        </w:rPr>
        <w:t>Мой портрет (знакомьтесь:  это - я)</w:t>
      </w:r>
    </w:p>
    <w:p w:rsidR="004D5209" w:rsidRPr="00E85746" w:rsidRDefault="004D5209" w:rsidP="00E93B6B">
      <w:pPr>
        <w:numPr>
          <w:ilvl w:val="0"/>
          <w:numId w:val="57"/>
        </w:numPr>
        <w:rPr>
          <w:rFonts w:cs="Times"/>
          <w:sz w:val="22"/>
          <w:szCs w:val="22"/>
        </w:rPr>
      </w:pPr>
      <w:r w:rsidRPr="00E85746">
        <w:rPr>
          <w:rFonts w:cs="Times"/>
          <w:sz w:val="22"/>
          <w:szCs w:val="22"/>
        </w:rPr>
        <w:t>Место для фото (или автопортрета)</w:t>
      </w:r>
    </w:p>
    <w:p w:rsidR="004D5209" w:rsidRPr="00E85746" w:rsidRDefault="004D5209" w:rsidP="00E93B6B">
      <w:pPr>
        <w:numPr>
          <w:ilvl w:val="0"/>
          <w:numId w:val="57"/>
        </w:numPr>
        <w:rPr>
          <w:rFonts w:cs="Times"/>
          <w:sz w:val="22"/>
          <w:szCs w:val="22"/>
        </w:rPr>
      </w:pPr>
      <w:r w:rsidRPr="00E85746">
        <w:rPr>
          <w:rFonts w:cs="Times"/>
          <w:sz w:val="22"/>
          <w:szCs w:val="22"/>
        </w:rPr>
        <w:lastRenderedPageBreak/>
        <w:t>Напиши о себе (как умеешь):</w:t>
      </w:r>
    </w:p>
    <w:p w:rsidR="004D5209" w:rsidRPr="00E85746" w:rsidRDefault="004D5209" w:rsidP="004D5209">
      <w:pPr>
        <w:ind w:firstLine="2160"/>
        <w:rPr>
          <w:rFonts w:cs="Times"/>
          <w:sz w:val="22"/>
          <w:szCs w:val="22"/>
        </w:rPr>
      </w:pPr>
      <w:r w:rsidRPr="00E85746">
        <w:rPr>
          <w:rFonts w:cs="Times"/>
          <w:sz w:val="22"/>
          <w:szCs w:val="22"/>
        </w:rPr>
        <w:t>Меня зовут___________________</w:t>
      </w:r>
    </w:p>
    <w:p w:rsidR="004D5209" w:rsidRPr="00E85746" w:rsidRDefault="004D5209" w:rsidP="004D5209">
      <w:pPr>
        <w:ind w:firstLine="2160"/>
        <w:rPr>
          <w:rFonts w:cs="Times"/>
          <w:sz w:val="22"/>
          <w:szCs w:val="22"/>
        </w:rPr>
      </w:pPr>
      <w:r w:rsidRPr="00E85746">
        <w:rPr>
          <w:rFonts w:cs="Times"/>
          <w:sz w:val="22"/>
          <w:szCs w:val="22"/>
        </w:rPr>
        <w:t>Я родился ____________________ (число/месяц/год)</w:t>
      </w:r>
    </w:p>
    <w:p w:rsidR="004D5209" w:rsidRPr="00E85746" w:rsidRDefault="004D5209" w:rsidP="004D5209">
      <w:pPr>
        <w:ind w:firstLine="2160"/>
        <w:rPr>
          <w:rFonts w:cs="Times"/>
          <w:sz w:val="22"/>
          <w:szCs w:val="22"/>
        </w:rPr>
      </w:pPr>
      <w:r w:rsidRPr="00E85746">
        <w:rPr>
          <w:rFonts w:cs="Times"/>
          <w:sz w:val="22"/>
          <w:szCs w:val="22"/>
        </w:rPr>
        <w:t>Я живу в ______________________</w:t>
      </w:r>
    </w:p>
    <w:p w:rsidR="004D5209" w:rsidRPr="00E85746" w:rsidRDefault="004D5209" w:rsidP="004D5209">
      <w:pPr>
        <w:ind w:firstLine="2160"/>
        <w:rPr>
          <w:rFonts w:cs="Times"/>
          <w:sz w:val="22"/>
          <w:szCs w:val="22"/>
        </w:rPr>
      </w:pPr>
      <w:r w:rsidRPr="00E85746">
        <w:rPr>
          <w:rFonts w:cs="Times"/>
          <w:sz w:val="22"/>
          <w:szCs w:val="22"/>
        </w:rPr>
        <w:t>Мой адрес</w:t>
      </w:r>
    </w:p>
    <w:p w:rsidR="004D5209" w:rsidRPr="00E85746" w:rsidRDefault="004D5209" w:rsidP="004D5209">
      <w:pPr>
        <w:ind w:firstLine="2160"/>
        <w:rPr>
          <w:rFonts w:cs="Times"/>
          <w:sz w:val="22"/>
          <w:szCs w:val="22"/>
        </w:rPr>
      </w:pPr>
      <w:r w:rsidRPr="00E85746">
        <w:rPr>
          <w:rFonts w:cs="Times"/>
          <w:sz w:val="22"/>
          <w:szCs w:val="22"/>
        </w:rPr>
        <w:t xml:space="preserve">Моя семья </w:t>
      </w:r>
    </w:p>
    <w:p w:rsidR="004D5209" w:rsidRPr="00E85746" w:rsidRDefault="004D5209" w:rsidP="00E93B6B">
      <w:pPr>
        <w:numPr>
          <w:ilvl w:val="0"/>
          <w:numId w:val="53"/>
        </w:numPr>
        <w:rPr>
          <w:rFonts w:cs="Times"/>
          <w:sz w:val="22"/>
          <w:szCs w:val="22"/>
        </w:rPr>
      </w:pPr>
      <w:r w:rsidRPr="00E85746">
        <w:rPr>
          <w:rFonts w:cs="Times"/>
          <w:sz w:val="22"/>
          <w:szCs w:val="22"/>
        </w:rPr>
        <w:t xml:space="preserve">Нарисуй портрет своей семьи </w:t>
      </w:r>
    </w:p>
    <w:p w:rsidR="004D5209" w:rsidRPr="00E85746" w:rsidRDefault="004D5209" w:rsidP="00E93B6B">
      <w:pPr>
        <w:numPr>
          <w:ilvl w:val="0"/>
          <w:numId w:val="53"/>
        </w:numPr>
        <w:rPr>
          <w:rFonts w:cs="Times"/>
          <w:sz w:val="22"/>
          <w:szCs w:val="22"/>
        </w:rPr>
      </w:pPr>
      <w:r w:rsidRPr="00E85746">
        <w:rPr>
          <w:rFonts w:cs="Times"/>
          <w:sz w:val="22"/>
          <w:szCs w:val="22"/>
        </w:rPr>
        <w:t xml:space="preserve">Родословное дерево </w:t>
      </w:r>
    </w:p>
    <w:p w:rsidR="004D5209" w:rsidRPr="00E85746" w:rsidRDefault="004D5209" w:rsidP="00E93B6B">
      <w:pPr>
        <w:numPr>
          <w:ilvl w:val="0"/>
          <w:numId w:val="53"/>
        </w:numPr>
        <w:rPr>
          <w:rFonts w:cs="Times"/>
          <w:sz w:val="22"/>
          <w:szCs w:val="22"/>
        </w:rPr>
      </w:pPr>
      <w:r w:rsidRPr="00E85746">
        <w:rPr>
          <w:rFonts w:cs="Times"/>
          <w:sz w:val="22"/>
          <w:szCs w:val="22"/>
        </w:rPr>
        <w:t>Чем я люблю заниматься</w:t>
      </w:r>
    </w:p>
    <w:p w:rsidR="004D5209" w:rsidRPr="00E85746" w:rsidRDefault="004D5209" w:rsidP="00E93B6B">
      <w:pPr>
        <w:numPr>
          <w:ilvl w:val="0"/>
          <w:numId w:val="55"/>
        </w:numPr>
        <w:rPr>
          <w:rFonts w:cs="Times"/>
          <w:sz w:val="22"/>
          <w:szCs w:val="22"/>
        </w:rPr>
      </w:pPr>
      <w:r w:rsidRPr="00E85746">
        <w:rPr>
          <w:rFonts w:cs="Times"/>
          <w:sz w:val="22"/>
          <w:szCs w:val="22"/>
        </w:rPr>
        <w:t>Мой класс,  мои друзья,  мой первый учитель</w:t>
      </w:r>
    </w:p>
    <w:p w:rsidR="004D5209" w:rsidRPr="00E85746" w:rsidRDefault="004D5209" w:rsidP="00E93B6B">
      <w:pPr>
        <w:numPr>
          <w:ilvl w:val="0"/>
          <w:numId w:val="55"/>
        </w:numPr>
        <w:rPr>
          <w:rFonts w:cs="Times"/>
          <w:sz w:val="22"/>
          <w:szCs w:val="22"/>
        </w:rPr>
      </w:pPr>
      <w:r w:rsidRPr="00E85746">
        <w:rPr>
          <w:rFonts w:cs="Times"/>
          <w:sz w:val="22"/>
          <w:szCs w:val="22"/>
        </w:rPr>
        <w:t xml:space="preserve">Мой распорядок дня </w:t>
      </w:r>
    </w:p>
    <w:p w:rsidR="004D5209" w:rsidRPr="00E85746" w:rsidRDefault="004D5209" w:rsidP="004D5209">
      <w:pPr>
        <w:ind w:left="360"/>
        <w:rPr>
          <w:rFonts w:cs="Times"/>
          <w:sz w:val="22"/>
          <w:szCs w:val="22"/>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2160"/>
        <w:gridCol w:w="2160"/>
        <w:gridCol w:w="2180"/>
      </w:tblGrid>
      <w:tr w:rsidR="004D5209" w:rsidRPr="00E85746" w:rsidTr="00FB2388">
        <w:tc>
          <w:tcPr>
            <w:tcW w:w="2160" w:type="dxa"/>
            <w:tcBorders>
              <w:top w:val="single" w:sz="8" w:space="0" w:color="C0C0C0"/>
              <w:left w:val="single" w:sz="8" w:space="0" w:color="C0C0C0"/>
              <w:bottom w:val="single" w:sz="8" w:space="0" w:color="C0C0C0"/>
              <w:right w:val="nil"/>
            </w:tcBorders>
          </w:tcPr>
          <w:p w:rsidR="004D5209" w:rsidRPr="00E85746" w:rsidRDefault="004D5209" w:rsidP="00FB2388">
            <w:pPr>
              <w:snapToGrid w:val="0"/>
              <w:spacing w:line="276" w:lineRule="auto"/>
              <w:ind w:firstLine="709"/>
              <w:jc w:val="center"/>
              <w:rPr>
                <w:rFonts w:cs="Times"/>
                <w:lang w:eastAsia="en-US"/>
              </w:rPr>
            </w:pPr>
          </w:p>
        </w:tc>
        <w:tc>
          <w:tcPr>
            <w:tcW w:w="2160" w:type="dxa"/>
            <w:tcBorders>
              <w:top w:val="single" w:sz="8" w:space="0" w:color="C0C0C0"/>
              <w:left w:val="single" w:sz="8" w:space="0" w:color="C0C0C0"/>
              <w:bottom w:val="single" w:sz="8" w:space="0" w:color="C0C0C0"/>
              <w:right w:val="nil"/>
            </w:tcBorders>
            <w:hideMark/>
          </w:tcPr>
          <w:p w:rsidR="004D5209" w:rsidRPr="00E85746" w:rsidRDefault="004D5209" w:rsidP="00FB2388">
            <w:pPr>
              <w:snapToGrid w:val="0"/>
              <w:spacing w:line="276" w:lineRule="auto"/>
              <w:ind w:firstLine="709"/>
              <w:rPr>
                <w:rFonts w:cs="Times"/>
                <w:lang w:eastAsia="en-US"/>
              </w:rPr>
            </w:pPr>
            <w:r w:rsidRPr="00E85746">
              <w:rPr>
                <w:rFonts w:cs="Times"/>
                <w:sz w:val="22"/>
                <w:szCs w:val="22"/>
                <w:lang w:eastAsia="en-US"/>
              </w:rPr>
              <w:t>Время</w:t>
            </w:r>
          </w:p>
        </w:tc>
        <w:tc>
          <w:tcPr>
            <w:tcW w:w="2160" w:type="dxa"/>
            <w:tcBorders>
              <w:top w:val="single" w:sz="8" w:space="0" w:color="C0C0C0"/>
              <w:left w:val="single" w:sz="8" w:space="0" w:color="C0C0C0"/>
              <w:bottom w:val="single" w:sz="8" w:space="0" w:color="C0C0C0"/>
              <w:right w:val="nil"/>
            </w:tcBorders>
            <w:hideMark/>
          </w:tcPr>
          <w:p w:rsidR="004D5209" w:rsidRPr="00E85746" w:rsidRDefault="004D5209" w:rsidP="00FB2388">
            <w:pPr>
              <w:snapToGrid w:val="0"/>
              <w:spacing w:line="276" w:lineRule="auto"/>
              <w:ind w:firstLine="709"/>
              <w:rPr>
                <w:rFonts w:cs="Times"/>
                <w:lang w:eastAsia="en-US"/>
              </w:rPr>
            </w:pPr>
            <w:r w:rsidRPr="00E85746">
              <w:rPr>
                <w:rFonts w:cs="Times"/>
                <w:sz w:val="22"/>
                <w:szCs w:val="22"/>
                <w:lang w:eastAsia="en-US"/>
              </w:rPr>
              <w:t xml:space="preserve">Дела </w:t>
            </w:r>
          </w:p>
        </w:tc>
        <w:tc>
          <w:tcPr>
            <w:tcW w:w="2180" w:type="dxa"/>
            <w:tcBorders>
              <w:top w:val="single" w:sz="8" w:space="0" w:color="C0C0C0"/>
              <w:left w:val="single" w:sz="8" w:space="0" w:color="C0C0C0"/>
              <w:bottom w:val="single" w:sz="8" w:space="0" w:color="C0C0C0"/>
              <w:right w:val="single" w:sz="8" w:space="0" w:color="C0C0C0"/>
            </w:tcBorders>
            <w:hideMark/>
          </w:tcPr>
          <w:p w:rsidR="004D5209" w:rsidRPr="00E85746" w:rsidRDefault="004D5209" w:rsidP="00FB2388">
            <w:pPr>
              <w:snapToGrid w:val="0"/>
              <w:spacing w:line="276" w:lineRule="auto"/>
              <w:ind w:firstLine="709"/>
              <w:rPr>
                <w:rFonts w:cs="Times"/>
                <w:lang w:eastAsia="en-US"/>
              </w:rPr>
            </w:pPr>
            <w:r w:rsidRPr="00E85746">
              <w:rPr>
                <w:rFonts w:cs="Times"/>
                <w:sz w:val="22"/>
                <w:szCs w:val="22"/>
                <w:lang w:eastAsia="en-US"/>
              </w:rPr>
              <w:t xml:space="preserve">Рисунок </w:t>
            </w:r>
          </w:p>
        </w:tc>
      </w:tr>
      <w:tr w:rsidR="004D5209" w:rsidRPr="00E85746" w:rsidTr="00FB2388">
        <w:tc>
          <w:tcPr>
            <w:tcW w:w="2160"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ind w:firstLine="709"/>
              <w:jc w:val="center"/>
              <w:rPr>
                <w:rFonts w:cs="Times"/>
                <w:lang w:eastAsia="en-US"/>
              </w:rPr>
            </w:pPr>
            <w:r w:rsidRPr="00E85746">
              <w:rPr>
                <w:rFonts w:cs="Times"/>
                <w:sz w:val="22"/>
                <w:szCs w:val="22"/>
                <w:lang w:eastAsia="en-US"/>
              </w:rPr>
              <w:t>Утро</w:t>
            </w: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80"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2160"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ind w:firstLine="709"/>
              <w:jc w:val="center"/>
              <w:rPr>
                <w:rFonts w:cs="Times"/>
                <w:lang w:eastAsia="en-US"/>
              </w:rPr>
            </w:pPr>
            <w:r w:rsidRPr="00E85746">
              <w:rPr>
                <w:rFonts w:cs="Times"/>
                <w:sz w:val="22"/>
                <w:szCs w:val="22"/>
                <w:lang w:eastAsia="en-US"/>
              </w:rPr>
              <w:t>День</w:t>
            </w: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80"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2160"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ind w:firstLine="709"/>
              <w:jc w:val="center"/>
              <w:rPr>
                <w:rFonts w:cs="Times"/>
                <w:lang w:eastAsia="en-US"/>
              </w:rPr>
            </w:pPr>
            <w:r w:rsidRPr="00E85746">
              <w:rPr>
                <w:rFonts w:cs="Times"/>
                <w:sz w:val="22"/>
                <w:szCs w:val="22"/>
                <w:lang w:eastAsia="en-US"/>
              </w:rPr>
              <w:t>Вечер</w:t>
            </w: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60"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2180"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bl>
    <w:p w:rsidR="004D5209" w:rsidRPr="00E85746" w:rsidRDefault="004D5209" w:rsidP="004D5209">
      <w:pPr>
        <w:spacing w:line="360" w:lineRule="auto"/>
        <w:ind w:firstLine="709"/>
        <w:rPr>
          <w:rFonts w:cs="Times"/>
          <w:sz w:val="22"/>
          <w:szCs w:val="22"/>
        </w:rPr>
      </w:pPr>
    </w:p>
    <w:p w:rsidR="004D5209" w:rsidRPr="00E85746" w:rsidRDefault="004D5209" w:rsidP="00E93B6B">
      <w:pPr>
        <w:numPr>
          <w:ilvl w:val="0"/>
          <w:numId w:val="58"/>
        </w:numPr>
        <w:rPr>
          <w:rFonts w:cs="Times"/>
          <w:sz w:val="22"/>
          <w:szCs w:val="22"/>
        </w:rPr>
      </w:pPr>
      <w:r w:rsidRPr="00E85746">
        <w:rPr>
          <w:rFonts w:cs="Times"/>
          <w:sz w:val="22"/>
          <w:szCs w:val="22"/>
        </w:rPr>
        <w:t>Я и мои друзья</w:t>
      </w:r>
    </w:p>
    <w:tbl>
      <w:tblPr>
        <w:tblW w:w="0" w:type="auto"/>
        <w:tblInd w:w="-132" w:type="dxa"/>
        <w:tblLayout w:type="fixed"/>
        <w:tblCellMar>
          <w:left w:w="0" w:type="dxa"/>
          <w:right w:w="0" w:type="dxa"/>
        </w:tblCellMar>
        <w:tblLook w:val="04A0" w:firstRow="1" w:lastRow="0" w:firstColumn="1" w:lastColumn="0" w:noHBand="0" w:noVBand="1"/>
      </w:tblPr>
      <w:tblGrid>
        <w:gridCol w:w="5362"/>
        <w:gridCol w:w="1805"/>
        <w:gridCol w:w="1906"/>
      </w:tblGrid>
      <w:tr w:rsidR="004D5209" w:rsidRPr="00E85746" w:rsidTr="00FB2388">
        <w:tc>
          <w:tcPr>
            <w:tcW w:w="5362" w:type="dxa"/>
            <w:tcBorders>
              <w:top w:val="single" w:sz="8" w:space="0" w:color="C0C0C0"/>
              <w:left w:val="single" w:sz="8" w:space="0" w:color="C0C0C0"/>
              <w:bottom w:val="single" w:sz="8" w:space="0" w:color="C0C0C0"/>
              <w:right w:val="nil"/>
            </w:tcBorders>
            <w:hideMark/>
          </w:tcPr>
          <w:p w:rsidR="004D5209" w:rsidRPr="00E85746" w:rsidRDefault="004D5209" w:rsidP="00FB2388">
            <w:pPr>
              <w:snapToGrid w:val="0"/>
              <w:spacing w:line="276" w:lineRule="auto"/>
              <w:ind w:firstLine="709"/>
              <w:jc w:val="center"/>
              <w:rPr>
                <w:rFonts w:cs="Times"/>
                <w:lang w:eastAsia="en-US"/>
              </w:rPr>
            </w:pPr>
            <w:r w:rsidRPr="00E85746">
              <w:rPr>
                <w:rFonts w:cs="Times"/>
                <w:sz w:val="22"/>
                <w:szCs w:val="22"/>
                <w:lang w:eastAsia="en-US"/>
              </w:rPr>
              <w:t>Вопрос</w:t>
            </w:r>
          </w:p>
        </w:tc>
        <w:tc>
          <w:tcPr>
            <w:tcW w:w="1805" w:type="dxa"/>
            <w:tcBorders>
              <w:top w:val="single" w:sz="8" w:space="0" w:color="C0C0C0"/>
              <w:left w:val="single" w:sz="8" w:space="0" w:color="C0C0C0"/>
              <w:bottom w:val="single" w:sz="8" w:space="0" w:color="C0C0C0"/>
              <w:right w:val="nil"/>
            </w:tcBorders>
            <w:hideMark/>
          </w:tcPr>
          <w:p w:rsidR="004D5209" w:rsidRPr="00E85746" w:rsidRDefault="004D5209" w:rsidP="00FB2388">
            <w:pPr>
              <w:snapToGrid w:val="0"/>
              <w:spacing w:line="276" w:lineRule="auto"/>
              <w:jc w:val="center"/>
              <w:rPr>
                <w:rFonts w:cs="Times"/>
                <w:lang w:eastAsia="en-US"/>
              </w:rPr>
            </w:pPr>
            <w:r w:rsidRPr="00E85746">
              <w:rPr>
                <w:rFonts w:cs="Times"/>
                <w:sz w:val="22"/>
                <w:szCs w:val="22"/>
                <w:lang w:eastAsia="en-US"/>
              </w:rPr>
              <w:t>Напиши</w:t>
            </w:r>
          </w:p>
        </w:tc>
        <w:tc>
          <w:tcPr>
            <w:tcW w:w="1906" w:type="dxa"/>
            <w:tcBorders>
              <w:top w:val="single" w:sz="8" w:space="0" w:color="C0C0C0"/>
              <w:left w:val="single" w:sz="8" w:space="0" w:color="C0C0C0"/>
              <w:bottom w:val="single" w:sz="8" w:space="0" w:color="C0C0C0"/>
              <w:right w:val="single" w:sz="8" w:space="0" w:color="C0C0C0"/>
            </w:tcBorders>
            <w:hideMark/>
          </w:tcPr>
          <w:p w:rsidR="004D5209" w:rsidRPr="00E85746" w:rsidRDefault="004D5209" w:rsidP="00FB2388">
            <w:pPr>
              <w:snapToGrid w:val="0"/>
              <w:spacing w:line="276" w:lineRule="auto"/>
              <w:jc w:val="center"/>
              <w:rPr>
                <w:rFonts w:cs="Times"/>
                <w:lang w:eastAsia="en-US"/>
              </w:rPr>
            </w:pPr>
            <w:r w:rsidRPr="00E85746">
              <w:rPr>
                <w:rFonts w:cs="Times"/>
                <w:sz w:val="22"/>
                <w:szCs w:val="22"/>
                <w:lang w:eastAsia="en-US"/>
              </w:rPr>
              <w:t>Нарисуй</w:t>
            </w:r>
          </w:p>
        </w:tc>
      </w:tr>
      <w:tr w:rsidR="004D5209" w:rsidRPr="00E85746" w:rsidTr="00FB2388">
        <w:tc>
          <w:tcPr>
            <w:tcW w:w="5362"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rPr>
                <w:rFonts w:cs="Times"/>
                <w:lang w:eastAsia="en-US"/>
              </w:rPr>
            </w:pPr>
            <w:r w:rsidRPr="00E85746">
              <w:rPr>
                <w:rFonts w:cs="Times"/>
                <w:sz w:val="22"/>
                <w:szCs w:val="22"/>
                <w:lang w:eastAsia="en-US"/>
              </w:rPr>
              <w:t xml:space="preserve"> Чем я люблю заниматься?</w:t>
            </w:r>
          </w:p>
        </w:tc>
        <w:tc>
          <w:tcPr>
            <w:tcW w:w="1805"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1906"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5362"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rPr>
                <w:rFonts w:cs="Times"/>
                <w:lang w:eastAsia="en-US"/>
              </w:rPr>
            </w:pPr>
            <w:r w:rsidRPr="00E85746">
              <w:rPr>
                <w:rFonts w:cs="Times"/>
                <w:sz w:val="22"/>
                <w:szCs w:val="22"/>
                <w:lang w:eastAsia="en-US"/>
              </w:rPr>
              <w:t xml:space="preserve"> Какая игрушка у  меня самая любимая?</w:t>
            </w:r>
          </w:p>
        </w:tc>
        <w:tc>
          <w:tcPr>
            <w:tcW w:w="1805"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1906"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5362"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rPr>
                <w:rFonts w:cs="Times"/>
                <w:lang w:eastAsia="en-US"/>
              </w:rPr>
            </w:pPr>
            <w:r w:rsidRPr="00E85746">
              <w:rPr>
                <w:rFonts w:cs="Times"/>
                <w:sz w:val="22"/>
                <w:szCs w:val="22"/>
                <w:lang w:eastAsia="en-US"/>
              </w:rPr>
              <w:t xml:space="preserve"> Сколько у меня друзей и как их зовут?</w:t>
            </w:r>
          </w:p>
        </w:tc>
        <w:tc>
          <w:tcPr>
            <w:tcW w:w="1805"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1906"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5362"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rPr>
                <w:rFonts w:cs="Times"/>
                <w:lang w:eastAsia="en-US"/>
              </w:rPr>
            </w:pPr>
            <w:r w:rsidRPr="00E85746">
              <w:rPr>
                <w:rFonts w:cs="Times"/>
                <w:sz w:val="22"/>
                <w:szCs w:val="22"/>
                <w:lang w:eastAsia="en-US"/>
              </w:rPr>
              <w:t xml:space="preserve"> Какой у меня самый любимый цвет?</w:t>
            </w:r>
          </w:p>
        </w:tc>
        <w:tc>
          <w:tcPr>
            <w:tcW w:w="1805"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1906"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r w:rsidR="004D5209" w:rsidRPr="00E85746" w:rsidTr="00FB2388">
        <w:tc>
          <w:tcPr>
            <w:tcW w:w="5362" w:type="dxa"/>
            <w:tcBorders>
              <w:top w:val="nil"/>
              <w:left w:val="single" w:sz="8" w:space="0" w:color="C0C0C0"/>
              <w:bottom w:val="single" w:sz="8" w:space="0" w:color="C0C0C0"/>
              <w:right w:val="nil"/>
            </w:tcBorders>
            <w:hideMark/>
          </w:tcPr>
          <w:p w:rsidR="004D5209" w:rsidRPr="00E85746" w:rsidRDefault="004D5209" w:rsidP="00FB2388">
            <w:pPr>
              <w:snapToGrid w:val="0"/>
              <w:spacing w:line="276" w:lineRule="auto"/>
              <w:rPr>
                <w:rFonts w:cs="Times"/>
                <w:lang w:eastAsia="en-US"/>
              </w:rPr>
            </w:pPr>
            <w:r w:rsidRPr="00E85746">
              <w:rPr>
                <w:rFonts w:cs="Times"/>
                <w:sz w:val="22"/>
                <w:szCs w:val="22"/>
                <w:lang w:eastAsia="en-US"/>
              </w:rPr>
              <w:t xml:space="preserve"> Какие поделки я очень хочу научиться  мастерить?</w:t>
            </w:r>
          </w:p>
        </w:tc>
        <w:tc>
          <w:tcPr>
            <w:tcW w:w="1805" w:type="dxa"/>
            <w:tcBorders>
              <w:top w:val="nil"/>
              <w:left w:val="single" w:sz="8" w:space="0" w:color="C0C0C0"/>
              <w:bottom w:val="single" w:sz="8" w:space="0" w:color="C0C0C0"/>
              <w:right w:val="nil"/>
            </w:tcBorders>
          </w:tcPr>
          <w:p w:rsidR="004D5209" w:rsidRPr="00E85746" w:rsidRDefault="004D5209" w:rsidP="00FB2388">
            <w:pPr>
              <w:snapToGrid w:val="0"/>
              <w:spacing w:line="276" w:lineRule="auto"/>
              <w:ind w:firstLine="709"/>
              <w:rPr>
                <w:rFonts w:cs="Times"/>
                <w:lang w:eastAsia="en-US"/>
              </w:rPr>
            </w:pPr>
          </w:p>
        </w:tc>
        <w:tc>
          <w:tcPr>
            <w:tcW w:w="1906" w:type="dxa"/>
            <w:tcBorders>
              <w:top w:val="nil"/>
              <w:left w:val="single" w:sz="8" w:space="0" w:color="C0C0C0"/>
              <w:bottom w:val="single" w:sz="8" w:space="0" w:color="C0C0C0"/>
              <w:right w:val="single" w:sz="8" w:space="0" w:color="C0C0C0"/>
            </w:tcBorders>
          </w:tcPr>
          <w:p w:rsidR="004D5209" w:rsidRPr="00E85746" w:rsidRDefault="004D5209" w:rsidP="00FB2388">
            <w:pPr>
              <w:snapToGrid w:val="0"/>
              <w:spacing w:line="276" w:lineRule="auto"/>
              <w:ind w:firstLine="709"/>
              <w:rPr>
                <w:rFonts w:cs="Times"/>
                <w:lang w:eastAsia="en-US"/>
              </w:rPr>
            </w:pPr>
          </w:p>
        </w:tc>
      </w:tr>
    </w:tbl>
    <w:p w:rsidR="004D5209" w:rsidRPr="00E85746" w:rsidRDefault="004D5209" w:rsidP="004D5209">
      <w:pPr>
        <w:spacing w:line="360" w:lineRule="auto"/>
        <w:rPr>
          <w:rFonts w:cs="Times"/>
          <w:sz w:val="22"/>
          <w:szCs w:val="22"/>
        </w:rPr>
      </w:pPr>
    </w:p>
    <w:p w:rsidR="004D5209" w:rsidRPr="00E85746" w:rsidRDefault="004D5209" w:rsidP="004D5209">
      <w:pPr>
        <w:spacing w:line="360" w:lineRule="auto"/>
        <w:ind w:firstLine="709"/>
        <w:rPr>
          <w:rFonts w:cs="Times"/>
          <w:b/>
          <w:sz w:val="22"/>
          <w:szCs w:val="22"/>
        </w:rPr>
      </w:pPr>
      <w:r w:rsidRPr="00E85746">
        <w:rPr>
          <w:rFonts w:cs="Times"/>
          <w:b/>
          <w:sz w:val="22"/>
          <w:szCs w:val="22"/>
          <w:u w:val="single"/>
        </w:rPr>
        <w:t>Страницы раздела «Коллектор»</w:t>
      </w:r>
      <w:r w:rsidRPr="00E85746">
        <w:rPr>
          <w:rFonts w:cs="Times"/>
          <w:b/>
          <w:sz w:val="22"/>
          <w:szCs w:val="22"/>
        </w:rPr>
        <w:t xml:space="preserve"> </w:t>
      </w:r>
    </w:p>
    <w:p w:rsidR="004D5209" w:rsidRPr="00E85746" w:rsidRDefault="004D5209" w:rsidP="00E93B6B">
      <w:pPr>
        <w:numPr>
          <w:ilvl w:val="0"/>
          <w:numId w:val="58"/>
        </w:numPr>
        <w:rPr>
          <w:rFonts w:cs="Times"/>
          <w:sz w:val="22"/>
          <w:szCs w:val="22"/>
        </w:rPr>
      </w:pPr>
      <w:r w:rsidRPr="00E85746">
        <w:rPr>
          <w:rFonts w:cs="Times"/>
          <w:sz w:val="22"/>
          <w:szCs w:val="22"/>
        </w:rPr>
        <w:t>Правила поведения в школе</w:t>
      </w:r>
    </w:p>
    <w:p w:rsidR="004D5209" w:rsidRPr="00E85746" w:rsidRDefault="004D5209" w:rsidP="00E93B6B">
      <w:pPr>
        <w:numPr>
          <w:ilvl w:val="0"/>
          <w:numId w:val="58"/>
        </w:numPr>
        <w:rPr>
          <w:rFonts w:cs="Times"/>
          <w:sz w:val="22"/>
          <w:szCs w:val="22"/>
        </w:rPr>
      </w:pPr>
      <w:r w:rsidRPr="00E85746">
        <w:rPr>
          <w:rFonts w:cs="Times"/>
          <w:sz w:val="22"/>
          <w:szCs w:val="22"/>
        </w:rPr>
        <w:t>Законы жизни класса</w:t>
      </w:r>
    </w:p>
    <w:p w:rsidR="004D5209" w:rsidRPr="00E85746" w:rsidRDefault="004D5209" w:rsidP="00E93B6B">
      <w:pPr>
        <w:numPr>
          <w:ilvl w:val="0"/>
          <w:numId w:val="58"/>
        </w:numPr>
        <w:rPr>
          <w:rFonts w:cs="Times"/>
          <w:sz w:val="22"/>
          <w:szCs w:val="22"/>
        </w:rPr>
      </w:pPr>
      <w:r w:rsidRPr="00E85746">
        <w:rPr>
          <w:rFonts w:cs="Times"/>
          <w:sz w:val="22"/>
          <w:szCs w:val="22"/>
        </w:rPr>
        <w:t>Памятка «Как поступать в стрессовых ситуациях (пожар, опасность и пр.)»</w:t>
      </w:r>
    </w:p>
    <w:p w:rsidR="004D5209" w:rsidRPr="00E85746" w:rsidRDefault="004D5209" w:rsidP="00E93B6B">
      <w:pPr>
        <w:numPr>
          <w:ilvl w:val="0"/>
          <w:numId w:val="58"/>
        </w:numPr>
        <w:rPr>
          <w:rFonts w:cs="Times"/>
          <w:sz w:val="22"/>
          <w:szCs w:val="22"/>
        </w:rPr>
      </w:pPr>
      <w:r w:rsidRPr="00E85746">
        <w:rPr>
          <w:rFonts w:cs="Times"/>
          <w:sz w:val="22"/>
          <w:szCs w:val="22"/>
        </w:rPr>
        <w:t>Памятка «Правила  общения».</w:t>
      </w:r>
    </w:p>
    <w:p w:rsidR="004D5209" w:rsidRPr="00E85746" w:rsidRDefault="004D5209" w:rsidP="004D5209">
      <w:pPr>
        <w:spacing w:line="360" w:lineRule="auto"/>
        <w:ind w:firstLine="709"/>
        <w:rPr>
          <w:rFonts w:cs="Times"/>
          <w:b/>
          <w:sz w:val="22"/>
          <w:szCs w:val="22"/>
          <w:u w:val="single"/>
        </w:rPr>
      </w:pPr>
      <w:r w:rsidRPr="00E85746">
        <w:rPr>
          <w:rFonts w:cs="Times"/>
          <w:b/>
          <w:sz w:val="22"/>
          <w:szCs w:val="22"/>
          <w:u w:val="single"/>
        </w:rPr>
        <w:t>Страницы раздела «Мои достижения»</w:t>
      </w:r>
    </w:p>
    <w:p w:rsidR="004D5209" w:rsidRPr="00E85746" w:rsidRDefault="004D5209" w:rsidP="00E93B6B">
      <w:pPr>
        <w:numPr>
          <w:ilvl w:val="0"/>
          <w:numId w:val="56"/>
        </w:numPr>
        <w:rPr>
          <w:rFonts w:cs="Times"/>
          <w:sz w:val="22"/>
          <w:szCs w:val="22"/>
        </w:rPr>
      </w:pPr>
      <w:r w:rsidRPr="00E85746">
        <w:rPr>
          <w:rFonts w:cs="Times"/>
          <w:sz w:val="22"/>
          <w:szCs w:val="22"/>
        </w:rPr>
        <w:t>Моя лучшая работа</w:t>
      </w:r>
    </w:p>
    <w:p w:rsidR="004D5209" w:rsidRPr="00E85746" w:rsidRDefault="004D5209" w:rsidP="00E93B6B">
      <w:pPr>
        <w:numPr>
          <w:ilvl w:val="0"/>
          <w:numId w:val="56"/>
        </w:numPr>
        <w:rPr>
          <w:rFonts w:cs="Times"/>
          <w:sz w:val="22"/>
          <w:szCs w:val="22"/>
        </w:rPr>
      </w:pPr>
      <w:r w:rsidRPr="00E85746">
        <w:rPr>
          <w:rFonts w:cs="Times"/>
          <w:sz w:val="22"/>
          <w:szCs w:val="22"/>
        </w:rPr>
        <w:t>Задание, которое мне больше всего понравилось</w:t>
      </w:r>
    </w:p>
    <w:p w:rsidR="004D5209" w:rsidRPr="00E85746" w:rsidRDefault="004D5209" w:rsidP="00E93B6B">
      <w:pPr>
        <w:numPr>
          <w:ilvl w:val="0"/>
          <w:numId w:val="56"/>
        </w:numPr>
        <w:rPr>
          <w:rFonts w:cs="Times"/>
          <w:sz w:val="22"/>
          <w:szCs w:val="22"/>
        </w:rPr>
      </w:pPr>
      <w:r w:rsidRPr="00E85746">
        <w:rPr>
          <w:rFonts w:cs="Times"/>
          <w:sz w:val="22"/>
          <w:szCs w:val="22"/>
        </w:rPr>
        <w:t>Я прочитал ……. книг.</w:t>
      </w:r>
    </w:p>
    <w:p w:rsidR="004D5209" w:rsidRPr="00E85746" w:rsidRDefault="004D5209" w:rsidP="00E93B6B">
      <w:pPr>
        <w:numPr>
          <w:ilvl w:val="0"/>
          <w:numId w:val="56"/>
        </w:numPr>
        <w:rPr>
          <w:rFonts w:cs="Times"/>
          <w:sz w:val="22"/>
          <w:szCs w:val="22"/>
        </w:rPr>
      </w:pPr>
      <w:r w:rsidRPr="00E85746">
        <w:rPr>
          <w:rFonts w:cs="Times"/>
          <w:sz w:val="22"/>
          <w:szCs w:val="22"/>
        </w:rPr>
        <w:t>Что я теперь знаю, чего не знал раньше?</w:t>
      </w:r>
    </w:p>
    <w:p w:rsidR="004D5209" w:rsidRPr="00E85746" w:rsidRDefault="004D5209" w:rsidP="00E93B6B">
      <w:pPr>
        <w:numPr>
          <w:ilvl w:val="0"/>
          <w:numId w:val="56"/>
        </w:numPr>
        <w:rPr>
          <w:rFonts w:cs="Times"/>
          <w:sz w:val="22"/>
          <w:szCs w:val="22"/>
        </w:rPr>
      </w:pPr>
      <w:r w:rsidRPr="00E85746">
        <w:rPr>
          <w:rFonts w:cs="Times"/>
          <w:sz w:val="22"/>
          <w:szCs w:val="22"/>
        </w:rPr>
        <w:t>Что я теперь умею, чего не умел раньше?</w:t>
      </w:r>
    </w:p>
    <w:p w:rsidR="004D5209" w:rsidRPr="00E85746" w:rsidRDefault="004D5209" w:rsidP="00E93B6B">
      <w:pPr>
        <w:numPr>
          <w:ilvl w:val="0"/>
          <w:numId w:val="56"/>
        </w:numPr>
        <w:rPr>
          <w:rFonts w:cs="Times"/>
          <w:sz w:val="22"/>
          <w:szCs w:val="22"/>
        </w:rPr>
      </w:pPr>
      <w:r w:rsidRPr="00E85746">
        <w:rPr>
          <w:rFonts w:cs="Times"/>
          <w:sz w:val="22"/>
          <w:szCs w:val="22"/>
        </w:rPr>
        <w:t>Мои цели и планы на следующий учебный год:</w:t>
      </w:r>
    </w:p>
    <w:p w:rsidR="004D5209" w:rsidRPr="00E85746" w:rsidRDefault="004D5209" w:rsidP="00E93B6B">
      <w:pPr>
        <w:numPr>
          <w:ilvl w:val="0"/>
          <w:numId w:val="56"/>
        </w:numPr>
        <w:rPr>
          <w:rFonts w:cs="Times"/>
          <w:sz w:val="22"/>
          <w:szCs w:val="22"/>
        </w:rPr>
      </w:pPr>
      <w:r w:rsidRPr="00E85746">
        <w:rPr>
          <w:rFonts w:cs="Times"/>
          <w:sz w:val="22"/>
          <w:szCs w:val="22"/>
        </w:rPr>
        <w:t>Чему я еще хочу научиться?</w:t>
      </w:r>
    </w:p>
    <w:p w:rsidR="004D5209" w:rsidRPr="00E85746" w:rsidRDefault="004D5209" w:rsidP="00E93B6B">
      <w:pPr>
        <w:numPr>
          <w:ilvl w:val="0"/>
          <w:numId w:val="56"/>
        </w:numPr>
        <w:rPr>
          <w:rFonts w:cs="Times"/>
          <w:sz w:val="22"/>
          <w:szCs w:val="22"/>
        </w:rPr>
      </w:pPr>
      <w:r w:rsidRPr="00E85746">
        <w:rPr>
          <w:rFonts w:cs="Times"/>
          <w:sz w:val="22"/>
          <w:szCs w:val="22"/>
        </w:rPr>
        <w:t>Какие книги прочитать?</w:t>
      </w:r>
    </w:p>
    <w:p w:rsidR="004D5209" w:rsidRPr="00E85746" w:rsidRDefault="004D5209" w:rsidP="00E93B6B">
      <w:pPr>
        <w:numPr>
          <w:ilvl w:val="0"/>
          <w:numId w:val="56"/>
        </w:numPr>
        <w:rPr>
          <w:rFonts w:cs="Times"/>
          <w:sz w:val="22"/>
          <w:szCs w:val="22"/>
        </w:rPr>
      </w:pPr>
      <w:r w:rsidRPr="00E85746">
        <w:rPr>
          <w:rFonts w:cs="Times"/>
          <w:sz w:val="22"/>
          <w:szCs w:val="22"/>
        </w:rPr>
        <w:t>Мое участие в школьных и классных праздниках и мероприятиях</w:t>
      </w:r>
    </w:p>
    <w:p w:rsidR="004D5209" w:rsidRPr="00E85746" w:rsidRDefault="004D5209" w:rsidP="00E93B6B">
      <w:pPr>
        <w:numPr>
          <w:ilvl w:val="0"/>
          <w:numId w:val="56"/>
        </w:numPr>
        <w:rPr>
          <w:rFonts w:cs="Times"/>
          <w:sz w:val="22"/>
          <w:szCs w:val="22"/>
        </w:rPr>
      </w:pPr>
      <w:r w:rsidRPr="00E85746">
        <w:rPr>
          <w:rFonts w:cs="Times"/>
          <w:sz w:val="22"/>
          <w:szCs w:val="22"/>
        </w:rPr>
        <w:t>Мои проекты</w:t>
      </w:r>
    </w:p>
    <w:p w:rsidR="004D5209" w:rsidRPr="00E85746" w:rsidRDefault="004D5209" w:rsidP="00E93B6B">
      <w:pPr>
        <w:numPr>
          <w:ilvl w:val="0"/>
          <w:numId w:val="56"/>
        </w:numPr>
        <w:rPr>
          <w:rFonts w:cs="Times"/>
          <w:sz w:val="22"/>
          <w:szCs w:val="22"/>
        </w:rPr>
      </w:pPr>
      <w:r w:rsidRPr="00E85746">
        <w:rPr>
          <w:rFonts w:cs="Times"/>
          <w:sz w:val="22"/>
          <w:szCs w:val="22"/>
        </w:rPr>
        <w:t>Продукты совместного творчества (с родителями, одноклассниками)</w:t>
      </w:r>
    </w:p>
    <w:p w:rsidR="004D5209" w:rsidRPr="00E85746" w:rsidRDefault="004D5209" w:rsidP="004D5209">
      <w:pPr>
        <w:rPr>
          <w:sz w:val="22"/>
          <w:szCs w:val="22"/>
        </w:rPr>
      </w:pPr>
    </w:p>
    <w:p w:rsidR="004D5209" w:rsidRPr="0047316B" w:rsidRDefault="004D5209" w:rsidP="004D5209">
      <w:pPr>
        <w:ind w:left="180" w:firstLine="360"/>
        <w:contextualSpacing/>
        <w:jc w:val="both"/>
        <w:rPr>
          <w:sz w:val="28"/>
          <w:szCs w:val="28"/>
        </w:rPr>
      </w:pPr>
    </w:p>
    <w:p w:rsidR="00103970" w:rsidRPr="00E85746" w:rsidRDefault="00103970" w:rsidP="00103970">
      <w:pPr>
        <w:tabs>
          <w:tab w:val="left" w:pos="720"/>
        </w:tabs>
        <w:spacing w:line="360" w:lineRule="auto"/>
        <w:ind w:left="1080"/>
        <w:jc w:val="both"/>
      </w:pPr>
    </w:p>
    <w:p w:rsidR="00745F1D" w:rsidRPr="00E85746" w:rsidRDefault="00745F1D" w:rsidP="00745F1D">
      <w:pPr>
        <w:spacing w:before="100" w:beforeAutospacing="1" w:after="100" w:afterAutospacing="1"/>
        <w:jc w:val="both"/>
      </w:pPr>
    </w:p>
    <w:p w:rsidR="00C42840" w:rsidRPr="00E85746" w:rsidRDefault="00C42840" w:rsidP="00C42840">
      <w:pPr>
        <w:spacing w:before="100" w:beforeAutospacing="1" w:after="100" w:afterAutospacing="1"/>
        <w:jc w:val="center"/>
        <w:rPr>
          <w:b/>
          <w:bCs/>
          <w:u w:val="single"/>
        </w:rPr>
      </w:pPr>
    </w:p>
    <w:p w:rsidR="00C42840" w:rsidRPr="00E85746" w:rsidRDefault="00C42840" w:rsidP="00C42840">
      <w:pPr>
        <w:spacing w:before="100" w:beforeAutospacing="1" w:after="100" w:afterAutospacing="1"/>
        <w:jc w:val="center"/>
        <w:rPr>
          <w:b/>
          <w:bCs/>
          <w:u w:val="single"/>
        </w:rPr>
      </w:pPr>
    </w:p>
    <w:p w:rsidR="00C42840" w:rsidRDefault="00C42840" w:rsidP="00C42840">
      <w:pPr>
        <w:spacing w:before="100" w:beforeAutospacing="1" w:after="100" w:afterAutospacing="1"/>
        <w:jc w:val="center"/>
        <w:rPr>
          <w:b/>
          <w:bCs/>
          <w:sz w:val="32"/>
          <w:szCs w:val="32"/>
          <w:u w:val="single"/>
        </w:rPr>
      </w:pPr>
    </w:p>
    <w:p w:rsidR="00C42840" w:rsidRDefault="00C42840" w:rsidP="00C42840">
      <w:pPr>
        <w:spacing w:before="100" w:beforeAutospacing="1" w:after="100" w:afterAutospacing="1"/>
        <w:jc w:val="center"/>
        <w:rPr>
          <w:b/>
          <w:bCs/>
          <w:sz w:val="32"/>
          <w:szCs w:val="32"/>
          <w:u w:val="single"/>
        </w:rPr>
      </w:pPr>
    </w:p>
    <w:p w:rsidR="00C42840" w:rsidRDefault="00C42840" w:rsidP="00C42840">
      <w:pPr>
        <w:spacing w:before="100" w:beforeAutospacing="1" w:after="100" w:afterAutospacing="1"/>
        <w:jc w:val="center"/>
        <w:rPr>
          <w:b/>
          <w:bCs/>
          <w:sz w:val="32"/>
          <w:szCs w:val="32"/>
          <w:u w:val="single"/>
        </w:rPr>
      </w:pPr>
    </w:p>
    <w:p w:rsidR="00456EDA" w:rsidRDefault="00456EDA" w:rsidP="00456EDA">
      <w:pPr>
        <w:spacing w:before="100" w:beforeAutospacing="1" w:after="100" w:afterAutospacing="1" w:line="240" w:lineRule="atLeast"/>
        <w:jc w:val="center"/>
        <w:rPr>
          <w:rStyle w:val="a3"/>
          <w:color w:val="000000"/>
          <w:sz w:val="32"/>
        </w:rPr>
      </w:pPr>
      <w:r w:rsidRPr="00005A08">
        <w:rPr>
          <w:rStyle w:val="a3"/>
          <w:color w:val="000000"/>
          <w:sz w:val="32"/>
        </w:rPr>
        <w:t>Раздел  второй (содержательный)</w:t>
      </w:r>
    </w:p>
    <w:p w:rsidR="00456EDA" w:rsidRPr="001D37DA" w:rsidRDefault="00456EDA" w:rsidP="00456EDA">
      <w:pPr>
        <w:jc w:val="center"/>
        <w:rPr>
          <w:b/>
          <w:bCs/>
          <w:sz w:val="28"/>
          <w:szCs w:val="28"/>
        </w:rPr>
      </w:pPr>
      <w:r w:rsidRPr="001D37DA">
        <w:rPr>
          <w:b/>
          <w:bCs/>
          <w:sz w:val="28"/>
          <w:szCs w:val="28"/>
        </w:rPr>
        <w:t>ПРОГРАММА ФОРМИРОВАНИЯ</w:t>
      </w:r>
    </w:p>
    <w:p w:rsidR="00456EDA" w:rsidRPr="001D37DA" w:rsidRDefault="00456EDA" w:rsidP="00456EDA">
      <w:pPr>
        <w:ind w:firstLine="709"/>
        <w:jc w:val="center"/>
        <w:rPr>
          <w:b/>
          <w:bCs/>
          <w:sz w:val="28"/>
          <w:szCs w:val="28"/>
        </w:rPr>
      </w:pPr>
      <w:r w:rsidRPr="001D37DA">
        <w:rPr>
          <w:b/>
          <w:bCs/>
          <w:sz w:val="28"/>
          <w:szCs w:val="28"/>
        </w:rPr>
        <w:t>УНИВЕРСАЛЬНЫХ УЧЕБНЫХ ДЕЙ</w:t>
      </w:r>
      <w:r>
        <w:rPr>
          <w:b/>
          <w:bCs/>
          <w:sz w:val="28"/>
          <w:szCs w:val="28"/>
        </w:rPr>
        <w:t xml:space="preserve">СТВИЙ У ОБУЧАЮЩИХСЯ НА СТУПЕНИ </w:t>
      </w:r>
      <w:r w:rsidRPr="001D37DA">
        <w:rPr>
          <w:b/>
          <w:bCs/>
          <w:sz w:val="28"/>
          <w:szCs w:val="28"/>
        </w:rPr>
        <w:t>НАЧАЛЬНОГО ОБЩЕГО ОБРАЗОВАНИЯ</w:t>
      </w:r>
    </w:p>
    <w:p w:rsidR="00456EDA" w:rsidRPr="009754BF" w:rsidRDefault="00456EDA" w:rsidP="00456EDA">
      <w:pPr>
        <w:ind w:firstLine="709"/>
        <w:jc w:val="center"/>
        <w:rPr>
          <w:b/>
          <w:bCs/>
          <w:sz w:val="28"/>
          <w:szCs w:val="28"/>
        </w:rPr>
      </w:pPr>
    </w:p>
    <w:p w:rsidR="00456EDA" w:rsidRPr="009754BF" w:rsidRDefault="00456EDA" w:rsidP="00456EDA">
      <w:pPr>
        <w:ind w:firstLine="709"/>
        <w:jc w:val="center"/>
        <w:rPr>
          <w:b/>
          <w:bCs/>
          <w:sz w:val="28"/>
          <w:szCs w:val="28"/>
        </w:rPr>
      </w:pPr>
      <w:r w:rsidRPr="009754BF">
        <w:rPr>
          <w:b/>
          <w:bCs/>
          <w:sz w:val="28"/>
          <w:szCs w:val="28"/>
        </w:rPr>
        <w:t>Пояснительная записка</w:t>
      </w:r>
    </w:p>
    <w:p w:rsidR="00456EDA" w:rsidRPr="009754BF" w:rsidRDefault="00456EDA" w:rsidP="00456EDA">
      <w:pPr>
        <w:jc w:val="both"/>
        <w:rPr>
          <w:sz w:val="28"/>
          <w:szCs w:val="28"/>
        </w:rPr>
      </w:pPr>
      <w:r w:rsidRPr="009754BF">
        <w:rPr>
          <w:sz w:val="28"/>
          <w:szCs w:val="28"/>
        </w:rPr>
        <w:tab/>
        <w:t>Овладение ребенком УУД означает формирование «умения учиться», т.е. способности к самостоятельному добыванию и усвоению новых знаний и умений, и его коммуникативную компетентность.</w:t>
      </w:r>
    </w:p>
    <w:p w:rsidR="00456EDA" w:rsidRPr="009754BF" w:rsidRDefault="00456EDA" w:rsidP="00456EDA">
      <w:pPr>
        <w:jc w:val="both"/>
        <w:rPr>
          <w:sz w:val="28"/>
          <w:szCs w:val="28"/>
        </w:rPr>
      </w:pPr>
      <w:r w:rsidRPr="009754BF">
        <w:rPr>
          <w:sz w:val="28"/>
          <w:szCs w:val="28"/>
        </w:rPr>
        <w:tab/>
        <w:t>В конечном итоге эти приобретенные качества определяют успешность самореализации во всех сферах жизнедеятельности. В образовательном процессе сформированность УУД позволяет обучающемуся ориентироваться в различных предметных областях, в структуре учебной деятельности, придает ценностно-смысловую характеристику познавательному процессу. УУД представляют собой целостную систему, в которой можно выделить следующие взаимосвязанные и взаимообуславливающие виды действий:</w:t>
      </w:r>
    </w:p>
    <w:p w:rsidR="00456EDA" w:rsidRPr="009754BF" w:rsidRDefault="00456EDA" w:rsidP="00906057">
      <w:pPr>
        <w:widowControl w:val="0"/>
        <w:numPr>
          <w:ilvl w:val="0"/>
          <w:numId w:val="78"/>
        </w:numPr>
        <w:suppressAutoHyphens/>
        <w:jc w:val="both"/>
        <w:rPr>
          <w:sz w:val="28"/>
          <w:szCs w:val="28"/>
        </w:rPr>
      </w:pPr>
      <w:r w:rsidRPr="009754BF">
        <w:rPr>
          <w:i/>
          <w:sz w:val="28"/>
          <w:szCs w:val="28"/>
        </w:rPr>
        <w:t>личностные</w:t>
      </w:r>
      <w:r w:rsidRPr="009754BF">
        <w:rPr>
          <w:color w:val="0000FF"/>
          <w:sz w:val="28"/>
          <w:szCs w:val="28"/>
        </w:rPr>
        <w:t xml:space="preserve"> </w:t>
      </w:r>
      <w:r w:rsidRPr="009754BF">
        <w:rPr>
          <w:sz w:val="28"/>
          <w:szCs w:val="28"/>
        </w:rPr>
        <w:t>– определяющие мотивационную ориентацию в разных видах деятельности, внутреннюю позицию;</w:t>
      </w:r>
    </w:p>
    <w:p w:rsidR="00456EDA" w:rsidRPr="009754BF" w:rsidRDefault="00456EDA" w:rsidP="00906057">
      <w:pPr>
        <w:widowControl w:val="0"/>
        <w:numPr>
          <w:ilvl w:val="0"/>
          <w:numId w:val="78"/>
        </w:numPr>
        <w:suppressAutoHyphens/>
        <w:jc w:val="both"/>
        <w:rPr>
          <w:sz w:val="28"/>
          <w:szCs w:val="28"/>
        </w:rPr>
      </w:pPr>
      <w:r w:rsidRPr="009754BF">
        <w:rPr>
          <w:i/>
          <w:sz w:val="28"/>
          <w:szCs w:val="28"/>
        </w:rPr>
        <w:t xml:space="preserve">коммуникативные </w:t>
      </w:r>
      <w:r w:rsidRPr="009754BF">
        <w:rPr>
          <w:sz w:val="28"/>
          <w:szCs w:val="28"/>
        </w:rPr>
        <w:t>– обеспечивающие социальную компетентность (умение организовывать и осуществлять совместную деятельность со сверстниками и взрослым, адекватно передавать информацию в речевой форме и т.д.),</w:t>
      </w:r>
    </w:p>
    <w:p w:rsidR="00456EDA" w:rsidRPr="009754BF" w:rsidRDefault="00456EDA" w:rsidP="00906057">
      <w:pPr>
        <w:widowControl w:val="0"/>
        <w:numPr>
          <w:ilvl w:val="0"/>
          <w:numId w:val="78"/>
        </w:numPr>
        <w:suppressAutoHyphens/>
        <w:jc w:val="both"/>
        <w:rPr>
          <w:sz w:val="28"/>
          <w:szCs w:val="28"/>
        </w:rPr>
      </w:pPr>
      <w:r w:rsidRPr="009754BF">
        <w:rPr>
          <w:i/>
          <w:sz w:val="28"/>
          <w:szCs w:val="28"/>
        </w:rPr>
        <w:t>познавательные</w:t>
      </w:r>
      <w:r w:rsidRPr="009754BF">
        <w:rPr>
          <w:color w:val="0000FF"/>
          <w:sz w:val="28"/>
          <w:szCs w:val="28"/>
        </w:rPr>
        <w:t xml:space="preserve"> </w:t>
      </w:r>
      <w:r w:rsidRPr="009754BF">
        <w:rPr>
          <w:sz w:val="28"/>
          <w:szCs w:val="28"/>
        </w:rPr>
        <w:t>– общеучебные (в том числе связанные с использованием знаково-символические средств), логические, связанные с общими приемами решения проблемы;</w:t>
      </w:r>
    </w:p>
    <w:p w:rsidR="00456EDA" w:rsidRPr="009754BF" w:rsidRDefault="00456EDA" w:rsidP="00906057">
      <w:pPr>
        <w:widowControl w:val="0"/>
        <w:numPr>
          <w:ilvl w:val="0"/>
          <w:numId w:val="78"/>
        </w:numPr>
        <w:suppressAutoHyphens/>
        <w:jc w:val="both"/>
        <w:rPr>
          <w:sz w:val="28"/>
          <w:szCs w:val="28"/>
        </w:rPr>
      </w:pPr>
      <w:r w:rsidRPr="009754BF">
        <w:rPr>
          <w:i/>
          <w:sz w:val="28"/>
          <w:szCs w:val="28"/>
        </w:rPr>
        <w:t>регулятивные</w:t>
      </w:r>
      <w:r w:rsidRPr="009754BF">
        <w:rPr>
          <w:color w:val="0000FF"/>
          <w:sz w:val="28"/>
          <w:szCs w:val="28"/>
        </w:rPr>
        <w:t xml:space="preserve"> </w:t>
      </w:r>
      <w:r w:rsidRPr="009754BF">
        <w:rPr>
          <w:sz w:val="28"/>
          <w:szCs w:val="28"/>
        </w:rPr>
        <w:t xml:space="preserve">– обеспечивающие организацию собственной  деятельности (способность принимать учебную задачу, планировать её реализацию, контролировать и оценивать свои действия и т.д.). </w:t>
      </w:r>
    </w:p>
    <w:p w:rsidR="00456EDA" w:rsidRPr="009754BF" w:rsidRDefault="00456EDA" w:rsidP="00456EDA">
      <w:pPr>
        <w:jc w:val="both"/>
        <w:rPr>
          <w:sz w:val="28"/>
          <w:szCs w:val="28"/>
        </w:rPr>
      </w:pPr>
      <w:r w:rsidRPr="009754BF">
        <w:rPr>
          <w:sz w:val="28"/>
          <w:szCs w:val="28"/>
        </w:rPr>
        <w:ta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56EDA" w:rsidRPr="009754BF" w:rsidRDefault="00456EDA" w:rsidP="00456EDA">
      <w:pPr>
        <w:ind w:firstLine="709"/>
        <w:jc w:val="center"/>
        <w:rPr>
          <w:b/>
          <w:bCs/>
          <w:sz w:val="28"/>
          <w:szCs w:val="28"/>
        </w:rPr>
      </w:pPr>
    </w:p>
    <w:p w:rsidR="00456EDA" w:rsidRPr="009754BF" w:rsidRDefault="00456EDA" w:rsidP="00456EDA">
      <w:pPr>
        <w:jc w:val="both"/>
        <w:rPr>
          <w:bCs/>
          <w:sz w:val="28"/>
          <w:szCs w:val="28"/>
        </w:rPr>
      </w:pPr>
      <w:r w:rsidRPr="009754BF">
        <w:rPr>
          <w:b/>
          <w:bCs/>
          <w:sz w:val="28"/>
          <w:szCs w:val="28"/>
          <w:u w:val="single"/>
        </w:rPr>
        <w:t>Цель программы:</w:t>
      </w:r>
      <w:r w:rsidRPr="009754BF">
        <w:rPr>
          <w:bCs/>
          <w:sz w:val="28"/>
          <w:szCs w:val="28"/>
        </w:rPr>
        <w:t xml:space="preserve"> обеспечить </w:t>
      </w:r>
      <w:r w:rsidRPr="009754BF">
        <w:rPr>
          <w:sz w:val="28"/>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56EDA" w:rsidRPr="009754BF" w:rsidRDefault="00456EDA" w:rsidP="00456EDA">
      <w:pPr>
        <w:ind w:firstLine="709"/>
        <w:jc w:val="both"/>
        <w:rPr>
          <w:sz w:val="28"/>
          <w:szCs w:val="28"/>
        </w:rPr>
      </w:pPr>
      <w:r w:rsidRPr="009754BF">
        <w:rPr>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456EDA" w:rsidRPr="009754BF" w:rsidRDefault="00456EDA" w:rsidP="00456EDA">
      <w:pPr>
        <w:jc w:val="both"/>
        <w:rPr>
          <w:b/>
          <w:sz w:val="28"/>
          <w:szCs w:val="28"/>
          <w:u w:val="single"/>
        </w:rPr>
      </w:pPr>
      <w:r w:rsidRPr="009754BF">
        <w:rPr>
          <w:b/>
          <w:sz w:val="28"/>
          <w:szCs w:val="28"/>
          <w:u w:val="single"/>
        </w:rPr>
        <w:t xml:space="preserve">Задачи программы: </w:t>
      </w:r>
    </w:p>
    <w:p w:rsidR="00456EDA" w:rsidRPr="009754BF" w:rsidRDefault="00456EDA" w:rsidP="00906057">
      <w:pPr>
        <w:widowControl w:val="0"/>
        <w:numPr>
          <w:ilvl w:val="0"/>
          <w:numId w:val="79"/>
        </w:numPr>
        <w:suppressAutoHyphens/>
        <w:ind w:left="851" w:hanging="284"/>
        <w:jc w:val="both"/>
        <w:rPr>
          <w:color w:val="000000"/>
          <w:sz w:val="28"/>
          <w:szCs w:val="28"/>
        </w:rPr>
      </w:pPr>
      <w:r w:rsidRPr="009754BF">
        <w:rPr>
          <w:color w:val="000000"/>
          <w:sz w:val="28"/>
          <w:szCs w:val="28"/>
        </w:rPr>
        <w:t>установить ценностные ориентиры начального образования;</w:t>
      </w:r>
    </w:p>
    <w:p w:rsidR="00456EDA" w:rsidRPr="009754BF" w:rsidRDefault="00456EDA" w:rsidP="00906057">
      <w:pPr>
        <w:widowControl w:val="0"/>
        <w:numPr>
          <w:ilvl w:val="0"/>
          <w:numId w:val="79"/>
        </w:numPr>
        <w:suppressAutoHyphens/>
        <w:ind w:left="851" w:hanging="284"/>
        <w:jc w:val="both"/>
        <w:rPr>
          <w:color w:val="000000"/>
          <w:sz w:val="28"/>
          <w:szCs w:val="28"/>
        </w:rPr>
      </w:pPr>
      <w:r w:rsidRPr="009754BF">
        <w:rPr>
          <w:color w:val="000000"/>
          <w:sz w:val="28"/>
          <w:szCs w:val="28"/>
        </w:rPr>
        <w:t>определить состав и характеристику универсальных учебных действий;</w:t>
      </w:r>
    </w:p>
    <w:p w:rsidR="00456EDA" w:rsidRPr="009754BF" w:rsidRDefault="00456EDA" w:rsidP="00906057">
      <w:pPr>
        <w:widowControl w:val="0"/>
        <w:numPr>
          <w:ilvl w:val="0"/>
          <w:numId w:val="79"/>
        </w:numPr>
        <w:suppressAutoHyphens/>
        <w:ind w:left="851" w:hanging="284"/>
        <w:jc w:val="both"/>
        <w:rPr>
          <w:color w:val="000000"/>
          <w:sz w:val="28"/>
          <w:szCs w:val="28"/>
        </w:rPr>
      </w:pPr>
      <w:r w:rsidRPr="009754BF">
        <w:rPr>
          <w:color w:val="000000"/>
          <w:sz w:val="28"/>
          <w:szCs w:val="28"/>
        </w:rPr>
        <w:lastRenderedPageBreak/>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56EDA" w:rsidRPr="009754BF" w:rsidRDefault="00456EDA" w:rsidP="00456EDA">
      <w:pPr>
        <w:ind w:firstLine="709"/>
        <w:jc w:val="both"/>
        <w:rPr>
          <w:sz w:val="28"/>
          <w:szCs w:val="28"/>
        </w:rPr>
      </w:pPr>
    </w:p>
    <w:p w:rsidR="00456EDA" w:rsidRPr="009754BF" w:rsidRDefault="00456EDA" w:rsidP="00456EDA">
      <w:pPr>
        <w:jc w:val="both"/>
        <w:rPr>
          <w:b/>
          <w:sz w:val="28"/>
          <w:szCs w:val="28"/>
          <w:u w:val="single"/>
        </w:rPr>
      </w:pPr>
      <w:r>
        <w:rPr>
          <w:b/>
          <w:sz w:val="28"/>
          <w:szCs w:val="28"/>
          <w:u w:val="single"/>
        </w:rPr>
        <w:t xml:space="preserve">  </w:t>
      </w:r>
      <w:r w:rsidRPr="009754BF">
        <w:rPr>
          <w:b/>
          <w:sz w:val="28"/>
          <w:szCs w:val="28"/>
          <w:u w:val="single"/>
        </w:rPr>
        <w:t xml:space="preserve">Программа </w:t>
      </w:r>
      <w:r w:rsidRPr="009754BF">
        <w:rPr>
          <w:b/>
          <w:bCs/>
          <w:sz w:val="28"/>
          <w:szCs w:val="28"/>
          <w:u w:val="single"/>
        </w:rPr>
        <w:t>формирования универсальных учебных действий</w:t>
      </w:r>
      <w:r w:rsidRPr="009754BF">
        <w:rPr>
          <w:b/>
          <w:sz w:val="28"/>
          <w:szCs w:val="28"/>
          <w:u w:val="single"/>
        </w:rPr>
        <w:t xml:space="preserve"> содержит:</w:t>
      </w:r>
    </w:p>
    <w:p w:rsidR="00456EDA" w:rsidRPr="009754BF" w:rsidRDefault="00456EDA" w:rsidP="00E93B6B">
      <w:pPr>
        <w:numPr>
          <w:ilvl w:val="0"/>
          <w:numId w:val="34"/>
        </w:numPr>
        <w:tabs>
          <w:tab w:val="clear" w:pos="780"/>
          <w:tab w:val="left" w:pos="720"/>
        </w:tabs>
        <w:ind w:left="720"/>
        <w:jc w:val="both"/>
        <w:rPr>
          <w:sz w:val="28"/>
          <w:szCs w:val="28"/>
        </w:rPr>
      </w:pPr>
      <w:r w:rsidRPr="009754BF">
        <w:rPr>
          <w:sz w:val="28"/>
          <w:szCs w:val="28"/>
        </w:rPr>
        <w:t xml:space="preserve">Описание ценностных ориентиров на каждой ступени образования; </w:t>
      </w:r>
    </w:p>
    <w:p w:rsidR="00456EDA" w:rsidRPr="009754BF" w:rsidRDefault="00456EDA" w:rsidP="00E93B6B">
      <w:pPr>
        <w:numPr>
          <w:ilvl w:val="0"/>
          <w:numId w:val="34"/>
        </w:numPr>
        <w:tabs>
          <w:tab w:val="clear" w:pos="780"/>
          <w:tab w:val="left" w:pos="720"/>
        </w:tabs>
        <w:ind w:left="720"/>
        <w:jc w:val="both"/>
        <w:rPr>
          <w:sz w:val="28"/>
          <w:szCs w:val="28"/>
        </w:rPr>
      </w:pPr>
      <w:r w:rsidRPr="009754BF">
        <w:rPr>
          <w:sz w:val="28"/>
          <w:szCs w:val="28"/>
        </w:rPr>
        <w:t>Характеристики личностных, регулятивных, познавательных, коммуникативных универсальных учебных действий.</w:t>
      </w:r>
    </w:p>
    <w:p w:rsidR="00456EDA" w:rsidRPr="009754BF" w:rsidRDefault="00456EDA" w:rsidP="00E93B6B">
      <w:pPr>
        <w:numPr>
          <w:ilvl w:val="0"/>
          <w:numId w:val="34"/>
        </w:numPr>
        <w:tabs>
          <w:tab w:val="clear" w:pos="780"/>
          <w:tab w:val="left" w:pos="720"/>
        </w:tabs>
        <w:ind w:left="720"/>
        <w:jc w:val="both"/>
        <w:rPr>
          <w:sz w:val="28"/>
          <w:szCs w:val="28"/>
        </w:rPr>
      </w:pPr>
      <w:r w:rsidRPr="009754BF">
        <w:rPr>
          <w:sz w:val="28"/>
          <w:szCs w:val="28"/>
        </w:rPr>
        <w:t xml:space="preserve">Связь универсальных учебных действий с содержанием учебных предметов в соответствии с УМК «Гармония»; </w:t>
      </w:r>
    </w:p>
    <w:p w:rsidR="00456EDA" w:rsidRPr="009754BF" w:rsidRDefault="00456EDA" w:rsidP="00E93B6B">
      <w:pPr>
        <w:numPr>
          <w:ilvl w:val="0"/>
          <w:numId w:val="34"/>
        </w:numPr>
        <w:tabs>
          <w:tab w:val="clear" w:pos="780"/>
          <w:tab w:val="left" w:pos="720"/>
        </w:tabs>
        <w:ind w:left="720"/>
        <w:jc w:val="both"/>
        <w:rPr>
          <w:sz w:val="28"/>
          <w:szCs w:val="28"/>
        </w:rPr>
      </w:pPr>
      <w:r w:rsidRPr="009754BF">
        <w:rPr>
          <w:sz w:val="28"/>
          <w:szCs w:val="28"/>
        </w:rPr>
        <w:t>Типовые задачи формирования личностных, регулятивных, познавательных, коммуникативных универсальных учебных действий в соответствии с УМК «Гармония»;</w:t>
      </w:r>
    </w:p>
    <w:p w:rsidR="00456EDA" w:rsidRPr="009754BF" w:rsidRDefault="00456EDA" w:rsidP="00E93B6B">
      <w:pPr>
        <w:pStyle w:val="a4"/>
        <w:numPr>
          <w:ilvl w:val="0"/>
          <w:numId w:val="34"/>
        </w:numPr>
        <w:tabs>
          <w:tab w:val="clear" w:pos="780"/>
          <w:tab w:val="num" w:pos="720"/>
        </w:tabs>
        <w:autoSpaceDE/>
        <w:autoSpaceDN/>
        <w:spacing w:line="240" w:lineRule="auto"/>
        <w:ind w:left="720" w:right="-2"/>
        <w:rPr>
          <w:rFonts w:ascii="Times New Roman" w:hAnsi="Times New Roman" w:cs="Times New Roman"/>
          <w:sz w:val="28"/>
          <w:szCs w:val="28"/>
        </w:rPr>
      </w:pPr>
      <w:r w:rsidRPr="009754BF">
        <w:rPr>
          <w:rFonts w:ascii="Times New Roman" w:hAnsi="Times New Roman" w:cs="Times New Roman"/>
          <w:sz w:val="28"/>
          <w:szCs w:val="28"/>
        </w:rPr>
        <w:t>Роль образовательных технологий деятельностного типа в формировании личностных и метапредметных результатов</w:t>
      </w:r>
    </w:p>
    <w:p w:rsidR="00456EDA" w:rsidRPr="009754BF" w:rsidRDefault="00456EDA" w:rsidP="00E93B6B">
      <w:pPr>
        <w:numPr>
          <w:ilvl w:val="0"/>
          <w:numId w:val="34"/>
        </w:numPr>
        <w:tabs>
          <w:tab w:val="clear" w:pos="780"/>
          <w:tab w:val="left" w:pos="720"/>
        </w:tabs>
        <w:ind w:left="720"/>
        <w:jc w:val="both"/>
        <w:rPr>
          <w:sz w:val="28"/>
          <w:szCs w:val="28"/>
        </w:rPr>
      </w:pPr>
      <w:r w:rsidRPr="009754BF">
        <w:rPr>
          <w:sz w:val="28"/>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«Гармония». </w:t>
      </w:r>
    </w:p>
    <w:p w:rsidR="00456EDA" w:rsidRPr="009754BF" w:rsidRDefault="00456EDA" w:rsidP="00456EDA">
      <w:pPr>
        <w:tabs>
          <w:tab w:val="left" w:pos="720"/>
        </w:tabs>
        <w:ind w:left="720"/>
        <w:jc w:val="both"/>
        <w:rPr>
          <w:sz w:val="28"/>
          <w:szCs w:val="28"/>
        </w:rPr>
      </w:pPr>
    </w:p>
    <w:p w:rsidR="00456EDA" w:rsidRPr="009754BF" w:rsidRDefault="00456EDA" w:rsidP="00456EDA">
      <w:pPr>
        <w:jc w:val="both"/>
        <w:rPr>
          <w:sz w:val="28"/>
          <w:szCs w:val="28"/>
          <w:shd w:val="clear" w:color="auto" w:fill="FFFF00"/>
        </w:rPr>
      </w:pPr>
      <w:r w:rsidRPr="009754BF">
        <w:rPr>
          <w:sz w:val="28"/>
          <w:szCs w:val="28"/>
        </w:rPr>
        <w:tab/>
        <w:t>Основное содержание Программы развития универсальных учебных действий может быть представлено в виде схемы (Приложение №1).</w:t>
      </w:r>
    </w:p>
    <w:p w:rsidR="00456EDA" w:rsidRPr="009754BF" w:rsidRDefault="00456EDA" w:rsidP="00456EDA">
      <w:pPr>
        <w:jc w:val="both"/>
        <w:rPr>
          <w:sz w:val="28"/>
          <w:szCs w:val="28"/>
        </w:rPr>
      </w:pPr>
      <w:r w:rsidRPr="009754BF">
        <w:rPr>
          <w:sz w:val="28"/>
          <w:szCs w:val="28"/>
        </w:rPr>
        <w:tab/>
        <w:t>Программа формирования универсальных учебных действий является основой разработки рабочих программ отдельных учебных предметов.</w:t>
      </w:r>
    </w:p>
    <w:p w:rsidR="00456EDA" w:rsidRPr="009754BF" w:rsidRDefault="00456EDA" w:rsidP="00456EDA">
      <w:pPr>
        <w:jc w:val="both"/>
        <w:rPr>
          <w:sz w:val="28"/>
          <w:szCs w:val="28"/>
        </w:rPr>
      </w:pPr>
    </w:p>
    <w:p w:rsidR="00456EDA" w:rsidRPr="009754BF" w:rsidRDefault="00456EDA" w:rsidP="00456EDA">
      <w:pPr>
        <w:jc w:val="both"/>
        <w:rPr>
          <w:sz w:val="28"/>
          <w:szCs w:val="28"/>
        </w:rPr>
      </w:pPr>
      <w:r w:rsidRPr="009754BF">
        <w:rPr>
          <w:sz w:val="28"/>
          <w:szCs w:val="28"/>
        </w:rPr>
        <w:tab/>
        <w:t xml:space="preserve">ФГОС начального общего образования определяет </w:t>
      </w:r>
      <w:r w:rsidRPr="009754BF">
        <w:rPr>
          <w:b/>
          <w:sz w:val="28"/>
          <w:szCs w:val="28"/>
        </w:rPr>
        <w:t>ценностные ориентиры содержания образования на ступени начального общего образования</w:t>
      </w:r>
      <w:r w:rsidRPr="009754BF">
        <w:rPr>
          <w:sz w:val="28"/>
          <w:szCs w:val="28"/>
        </w:rPr>
        <w:t xml:space="preserve"> следующим образом: </w:t>
      </w:r>
    </w:p>
    <w:p w:rsidR="00456EDA" w:rsidRPr="009754BF" w:rsidRDefault="00456EDA" w:rsidP="00456EDA">
      <w:pPr>
        <w:jc w:val="both"/>
        <w:rPr>
          <w:sz w:val="28"/>
          <w:szCs w:val="28"/>
        </w:rPr>
      </w:pPr>
      <w:r w:rsidRPr="009754BF">
        <w:rPr>
          <w:sz w:val="28"/>
          <w:szCs w:val="28"/>
        </w:rPr>
        <w:t>1. Формирование основ гражданской идентичности личности, включая</w:t>
      </w:r>
    </w:p>
    <w:p w:rsidR="00456EDA" w:rsidRPr="009754BF" w:rsidRDefault="00456EDA" w:rsidP="00456EDA">
      <w:pPr>
        <w:ind w:left="284"/>
        <w:jc w:val="both"/>
        <w:rPr>
          <w:sz w:val="28"/>
          <w:szCs w:val="28"/>
        </w:rPr>
      </w:pPr>
      <w:r w:rsidRPr="009754BF">
        <w:rPr>
          <w:sz w:val="28"/>
          <w:szCs w:val="28"/>
        </w:rPr>
        <w:t>- чувство сопричастности и гордости за свою Родину, народ и историю;</w:t>
      </w:r>
    </w:p>
    <w:p w:rsidR="00456EDA" w:rsidRPr="009754BF" w:rsidRDefault="00456EDA" w:rsidP="00456EDA">
      <w:pPr>
        <w:ind w:left="284"/>
        <w:jc w:val="both"/>
        <w:rPr>
          <w:sz w:val="28"/>
          <w:szCs w:val="28"/>
        </w:rPr>
      </w:pPr>
      <w:r w:rsidRPr="009754BF">
        <w:rPr>
          <w:sz w:val="28"/>
          <w:szCs w:val="28"/>
        </w:rPr>
        <w:t>- осознание ответственности человека за благосостояние общества;</w:t>
      </w:r>
    </w:p>
    <w:p w:rsidR="00456EDA" w:rsidRPr="009754BF" w:rsidRDefault="00456EDA" w:rsidP="00456EDA">
      <w:pPr>
        <w:ind w:left="284"/>
        <w:jc w:val="both"/>
        <w:rPr>
          <w:sz w:val="28"/>
          <w:szCs w:val="28"/>
        </w:rPr>
      </w:pPr>
      <w:r w:rsidRPr="009754BF">
        <w:rPr>
          <w:sz w:val="28"/>
          <w:szCs w:val="28"/>
        </w:rPr>
        <w:t>- восприятие мира как единого и целостного при разнообразии культур, национальностей, религий;</w:t>
      </w:r>
    </w:p>
    <w:p w:rsidR="00456EDA" w:rsidRPr="009754BF" w:rsidRDefault="00456EDA" w:rsidP="00456EDA">
      <w:pPr>
        <w:ind w:left="284"/>
        <w:jc w:val="both"/>
        <w:rPr>
          <w:sz w:val="28"/>
          <w:szCs w:val="28"/>
        </w:rPr>
      </w:pPr>
      <w:r w:rsidRPr="009754BF">
        <w:rPr>
          <w:sz w:val="28"/>
          <w:szCs w:val="28"/>
        </w:rPr>
        <w:t xml:space="preserve">- отказ от деления на «своих» и «чужих»; </w:t>
      </w:r>
    </w:p>
    <w:p w:rsidR="00456EDA" w:rsidRPr="009754BF" w:rsidRDefault="00456EDA" w:rsidP="00456EDA">
      <w:pPr>
        <w:ind w:left="284"/>
        <w:jc w:val="both"/>
        <w:rPr>
          <w:sz w:val="28"/>
          <w:szCs w:val="28"/>
        </w:rPr>
      </w:pPr>
      <w:r w:rsidRPr="009754BF">
        <w:rPr>
          <w:sz w:val="28"/>
          <w:szCs w:val="28"/>
        </w:rPr>
        <w:t>- уважение истории и культуры каждого народа.</w:t>
      </w:r>
    </w:p>
    <w:p w:rsidR="00456EDA" w:rsidRPr="009754BF" w:rsidRDefault="00456EDA" w:rsidP="00456EDA">
      <w:pPr>
        <w:jc w:val="both"/>
        <w:rPr>
          <w:sz w:val="28"/>
          <w:szCs w:val="28"/>
        </w:rPr>
      </w:pPr>
      <w:r w:rsidRPr="009754BF">
        <w:rPr>
          <w:sz w:val="28"/>
          <w:szCs w:val="28"/>
        </w:rPr>
        <w:t>2. Формирование психологических условий развития общения, кооперации сотрудничества.</w:t>
      </w:r>
    </w:p>
    <w:p w:rsidR="00456EDA" w:rsidRPr="009754BF" w:rsidRDefault="00456EDA" w:rsidP="00456EDA">
      <w:pPr>
        <w:tabs>
          <w:tab w:val="left" w:pos="284"/>
        </w:tabs>
        <w:ind w:left="284"/>
        <w:jc w:val="both"/>
        <w:rPr>
          <w:sz w:val="28"/>
          <w:szCs w:val="28"/>
        </w:rPr>
      </w:pPr>
      <w:r w:rsidRPr="009754BF">
        <w:rPr>
          <w:sz w:val="28"/>
          <w:szCs w:val="28"/>
        </w:rPr>
        <w:t xml:space="preserve">- доброжелательность, доверие и  внимание к людям, </w:t>
      </w:r>
    </w:p>
    <w:p w:rsidR="00456EDA" w:rsidRPr="009754BF" w:rsidRDefault="00456EDA" w:rsidP="00456EDA">
      <w:pPr>
        <w:tabs>
          <w:tab w:val="left" w:pos="284"/>
        </w:tabs>
        <w:ind w:left="284"/>
        <w:jc w:val="both"/>
        <w:rPr>
          <w:sz w:val="28"/>
          <w:szCs w:val="28"/>
        </w:rPr>
      </w:pPr>
      <w:r w:rsidRPr="009754BF">
        <w:rPr>
          <w:sz w:val="28"/>
          <w:szCs w:val="28"/>
        </w:rPr>
        <w:t>- готовность к сотрудничеству и дружбе, оказанию помощи тем, кто в ней нуждается;</w:t>
      </w:r>
    </w:p>
    <w:p w:rsidR="00456EDA" w:rsidRPr="009754BF" w:rsidRDefault="00456EDA" w:rsidP="00456EDA">
      <w:pPr>
        <w:tabs>
          <w:tab w:val="left" w:pos="284"/>
        </w:tabs>
        <w:ind w:left="284"/>
        <w:jc w:val="both"/>
        <w:rPr>
          <w:sz w:val="28"/>
          <w:szCs w:val="28"/>
        </w:rPr>
      </w:pPr>
      <w:r w:rsidRPr="009754BF">
        <w:rPr>
          <w:sz w:val="28"/>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456EDA" w:rsidRPr="009754BF" w:rsidRDefault="00456EDA" w:rsidP="00456EDA">
      <w:pPr>
        <w:jc w:val="both"/>
        <w:rPr>
          <w:sz w:val="28"/>
          <w:szCs w:val="28"/>
        </w:rPr>
      </w:pPr>
      <w:r w:rsidRPr="009754BF">
        <w:rPr>
          <w:sz w:val="28"/>
          <w:szCs w:val="28"/>
        </w:rPr>
        <w:t>3. Развитие ценностно-смысловой сферы личности на основе общечеловеческой нравственности и гуманизма:</w:t>
      </w:r>
    </w:p>
    <w:p w:rsidR="00456EDA" w:rsidRPr="009754BF" w:rsidRDefault="00456EDA" w:rsidP="00456EDA">
      <w:pPr>
        <w:ind w:left="284"/>
        <w:jc w:val="both"/>
        <w:rPr>
          <w:sz w:val="28"/>
          <w:szCs w:val="28"/>
        </w:rPr>
      </w:pPr>
      <w:r w:rsidRPr="009754BF">
        <w:rPr>
          <w:sz w:val="28"/>
          <w:szCs w:val="28"/>
        </w:rPr>
        <w:t>- принятие и уважение ценностей семьи и общества, школы и коллектива и стремление следовать им;</w:t>
      </w:r>
    </w:p>
    <w:p w:rsidR="00456EDA" w:rsidRPr="009754BF" w:rsidRDefault="00456EDA" w:rsidP="00456EDA">
      <w:pPr>
        <w:ind w:left="284"/>
        <w:jc w:val="both"/>
        <w:rPr>
          <w:sz w:val="28"/>
          <w:szCs w:val="28"/>
        </w:rPr>
      </w:pPr>
      <w:r w:rsidRPr="009754BF">
        <w:rPr>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456EDA" w:rsidRPr="009754BF" w:rsidRDefault="00456EDA" w:rsidP="00456EDA">
      <w:pPr>
        <w:ind w:left="284"/>
        <w:jc w:val="both"/>
        <w:rPr>
          <w:sz w:val="28"/>
          <w:szCs w:val="28"/>
        </w:rPr>
      </w:pPr>
      <w:r w:rsidRPr="009754BF">
        <w:rPr>
          <w:sz w:val="28"/>
          <w:szCs w:val="28"/>
        </w:rPr>
        <w:lastRenderedPageBreak/>
        <w:t>- формирование чувства прекрасного и эстетических чувств на основе знакомства с мировой и отечественной художественной культурой.</w:t>
      </w:r>
    </w:p>
    <w:p w:rsidR="00456EDA" w:rsidRPr="009754BF" w:rsidRDefault="00456EDA" w:rsidP="00456EDA">
      <w:pPr>
        <w:jc w:val="both"/>
        <w:rPr>
          <w:sz w:val="28"/>
          <w:szCs w:val="28"/>
        </w:rPr>
      </w:pPr>
      <w:r w:rsidRPr="009754BF">
        <w:rPr>
          <w:sz w:val="28"/>
          <w:szCs w:val="28"/>
        </w:rPr>
        <w:t>4. Развитие умения учиться как первого шага к самообразованию и самовоспитанию:</w:t>
      </w:r>
    </w:p>
    <w:p w:rsidR="00456EDA" w:rsidRPr="009754BF" w:rsidRDefault="00456EDA" w:rsidP="00456EDA">
      <w:pPr>
        <w:ind w:left="284"/>
        <w:jc w:val="both"/>
        <w:rPr>
          <w:sz w:val="28"/>
          <w:szCs w:val="28"/>
        </w:rPr>
      </w:pPr>
      <w:r w:rsidRPr="009754BF">
        <w:rPr>
          <w:sz w:val="28"/>
          <w:szCs w:val="28"/>
        </w:rPr>
        <w:t>- развитие широких познавательных интересов, инициативы  и любознательности, мотивов познания и творчества;</w:t>
      </w:r>
    </w:p>
    <w:p w:rsidR="00456EDA" w:rsidRPr="009754BF" w:rsidRDefault="00456EDA" w:rsidP="00456EDA">
      <w:pPr>
        <w:ind w:left="284"/>
        <w:jc w:val="both"/>
        <w:rPr>
          <w:sz w:val="28"/>
          <w:szCs w:val="28"/>
        </w:rPr>
      </w:pPr>
      <w:r w:rsidRPr="009754BF">
        <w:rPr>
          <w:sz w:val="28"/>
          <w:szCs w:val="28"/>
        </w:rPr>
        <w:t>- формирование умения учиться и способности к организации своей деятельности (планированию, контролю, оценке).</w:t>
      </w:r>
    </w:p>
    <w:p w:rsidR="00456EDA" w:rsidRPr="009754BF" w:rsidRDefault="00456EDA" w:rsidP="00456EDA">
      <w:pPr>
        <w:jc w:val="both"/>
        <w:rPr>
          <w:sz w:val="28"/>
          <w:szCs w:val="28"/>
        </w:rPr>
      </w:pPr>
      <w:r w:rsidRPr="009754BF">
        <w:rPr>
          <w:sz w:val="28"/>
          <w:szCs w:val="28"/>
        </w:rPr>
        <w:t>5. Развитие самостоятельности, инициативы и ответственности личности как условия ее самоактуализации:</w:t>
      </w:r>
    </w:p>
    <w:p w:rsidR="00456EDA" w:rsidRPr="009754BF" w:rsidRDefault="00456EDA" w:rsidP="00456EDA">
      <w:pPr>
        <w:ind w:left="284"/>
        <w:jc w:val="both"/>
        <w:rPr>
          <w:sz w:val="28"/>
          <w:szCs w:val="28"/>
        </w:rPr>
      </w:pPr>
      <w:r w:rsidRPr="009754BF">
        <w:rPr>
          <w:sz w:val="28"/>
          <w:szCs w:val="28"/>
        </w:rPr>
        <w:t>- формирование самоуважения и эмоционально-положительного отношения к себе;</w:t>
      </w:r>
    </w:p>
    <w:p w:rsidR="00456EDA" w:rsidRPr="009754BF" w:rsidRDefault="00456EDA" w:rsidP="00456EDA">
      <w:pPr>
        <w:ind w:left="284"/>
        <w:jc w:val="both"/>
        <w:rPr>
          <w:sz w:val="28"/>
          <w:szCs w:val="28"/>
        </w:rPr>
      </w:pPr>
      <w:r w:rsidRPr="009754BF">
        <w:rPr>
          <w:sz w:val="28"/>
          <w:szCs w:val="28"/>
        </w:rPr>
        <w:t>- готовность открыто выражать и отстаивать свою позицию;</w:t>
      </w:r>
    </w:p>
    <w:p w:rsidR="00456EDA" w:rsidRPr="009754BF" w:rsidRDefault="00456EDA" w:rsidP="00456EDA">
      <w:pPr>
        <w:ind w:left="284"/>
        <w:jc w:val="both"/>
        <w:rPr>
          <w:sz w:val="28"/>
          <w:szCs w:val="28"/>
        </w:rPr>
      </w:pPr>
      <w:r w:rsidRPr="009754BF">
        <w:rPr>
          <w:sz w:val="28"/>
          <w:szCs w:val="28"/>
        </w:rPr>
        <w:t xml:space="preserve"> критичность к своим поступкам и умение адекватно их оценивать;</w:t>
      </w:r>
    </w:p>
    <w:p w:rsidR="00456EDA" w:rsidRPr="009754BF" w:rsidRDefault="00456EDA" w:rsidP="00456EDA">
      <w:pPr>
        <w:ind w:left="284"/>
        <w:jc w:val="both"/>
        <w:rPr>
          <w:sz w:val="28"/>
          <w:szCs w:val="28"/>
        </w:rPr>
      </w:pPr>
      <w:r w:rsidRPr="009754BF">
        <w:rPr>
          <w:sz w:val="28"/>
          <w:szCs w:val="28"/>
        </w:rPr>
        <w:t>- готовность к самостоятельным действиям, ответственность за их результаты;</w:t>
      </w:r>
    </w:p>
    <w:p w:rsidR="00456EDA" w:rsidRPr="009754BF" w:rsidRDefault="00456EDA" w:rsidP="00456EDA">
      <w:pPr>
        <w:ind w:left="284"/>
        <w:jc w:val="both"/>
        <w:rPr>
          <w:sz w:val="28"/>
          <w:szCs w:val="28"/>
        </w:rPr>
      </w:pPr>
      <w:r w:rsidRPr="009754BF">
        <w:rPr>
          <w:sz w:val="28"/>
          <w:szCs w:val="28"/>
        </w:rPr>
        <w:t>- целеустремленность и настойчивость в достижении целей;</w:t>
      </w:r>
    </w:p>
    <w:p w:rsidR="00456EDA" w:rsidRPr="009754BF" w:rsidRDefault="00456EDA" w:rsidP="00456EDA">
      <w:pPr>
        <w:ind w:left="284"/>
        <w:jc w:val="both"/>
        <w:rPr>
          <w:sz w:val="28"/>
          <w:szCs w:val="28"/>
        </w:rPr>
      </w:pPr>
      <w:r w:rsidRPr="009754BF">
        <w:rPr>
          <w:sz w:val="28"/>
          <w:szCs w:val="28"/>
        </w:rPr>
        <w:t>- готовность к преодолению трудностей;</w:t>
      </w:r>
    </w:p>
    <w:p w:rsidR="00456EDA" w:rsidRPr="009754BF" w:rsidRDefault="00456EDA" w:rsidP="00456EDA">
      <w:pPr>
        <w:ind w:left="284"/>
        <w:jc w:val="both"/>
        <w:rPr>
          <w:sz w:val="28"/>
          <w:szCs w:val="28"/>
        </w:rPr>
      </w:pPr>
      <w:r w:rsidRPr="009754BF">
        <w:rPr>
          <w:sz w:val="28"/>
          <w:szCs w:val="28"/>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456EDA" w:rsidRPr="009754BF" w:rsidRDefault="00456EDA" w:rsidP="00456EDA">
      <w:pPr>
        <w:ind w:left="284"/>
        <w:jc w:val="both"/>
        <w:rPr>
          <w:sz w:val="28"/>
          <w:szCs w:val="28"/>
        </w:rPr>
      </w:pPr>
    </w:p>
    <w:p w:rsidR="00456EDA" w:rsidRPr="009754BF" w:rsidRDefault="00456EDA" w:rsidP="00456EDA">
      <w:pPr>
        <w:jc w:val="both"/>
        <w:rPr>
          <w:sz w:val="28"/>
          <w:szCs w:val="28"/>
        </w:rPr>
      </w:pPr>
      <w:r w:rsidRPr="009754BF">
        <w:rPr>
          <w:sz w:val="28"/>
          <w:szCs w:val="28"/>
        </w:rPr>
        <w:tab/>
        <w:t>В концепции УМК «Гармония»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456EDA" w:rsidRPr="009754BF" w:rsidRDefault="00456EDA" w:rsidP="00456EDA">
      <w:pPr>
        <w:jc w:val="both"/>
        <w:rPr>
          <w:sz w:val="28"/>
          <w:szCs w:val="28"/>
        </w:rPr>
      </w:pPr>
      <w:r w:rsidRPr="009754BF">
        <w:rPr>
          <w:sz w:val="28"/>
          <w:szCs w:val="28"/>
        </w:rPr>
        <w:t xml:space="preserve">Это человек: </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любознательный,  интересующийся, активно познающий мир;</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владеющий основами умения учиться;</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любящий родной край и свою страну;</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уважающий и принимающий ценности семьи и общества;</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готовый самостоятельно действовать и отвечать за свои поступки перед семьей и школой;</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 xml:space="preserve">доброжелательный, умеющий слушать и слышать партнера, </w:t>
      </w:r>
    </w:p>
    <w:p w:rsidR="00456EDA" w:rsidRPr="009754BF" w:rsidRDefault="00456EDA" w:rsidP="00456EDA">
      <w:pPr>
        <w:ind w:left="720"/>
        <w:jc w:val="both"/>
        <w:rPr>
          <w:sz w:val="28"/>
          <w:szCs w:val="28"/>
        </w:rPr>
      </w:pPr>
      <w:r w:rsidRPr="009754BF">
        <w:rPr>
          <w:sz w:val="28"/>
          <w:szCs w:val="28"/>
        </w:rPr>
        <w:t>умеющий высказать свое мнение;</w:t>
      </w:r>
    </w:p>
    <w:p w:rsidR="00456EDA" w:rsidRPr="009754BF" w:rsidRDefault="00456EDA" w:rsidP="00E93B6B">
      <w:pPr>
        <w:numPr>
          <w:ilvl w:val="0"/>
          <w:numId w:val="36"/>
        </w:numPr>
        <w:tabs>
          <w:tab w:val="clear" w:pos="0"/>
          <w:tab w:val="left" w:pos="720"/>
        </w:tabs>
        <w:jc w:val="both"/>
        <w:rPr>
          <w:sz w:val="28"/>
          <w:szCs w:val="28"/>
        </w:rPr>
      </w:pPr>
      <w:r w:rsidRPr="009754BF">
        <w:rPr>
          <w:sz w:val="28"/>
          <w:szCs w:val="28"/>
        </w:rPr>
        <w:t>выполняющий правила здорового и безопасного образа жизни для себя и окружающих.</w:t>
      </w:r>
    </w:p>
    <w:p w:rsidR="00456EDA" w:rsidRPr="009754BF" w:rsidRDefault="00456EDA" w:rsidP="00456EDA">
      <w:pPr>
        <w:jc w:val="both"/>
        <w:rPr>
          <w:sz w:val="28"/>
          <w:szCs w:val="28"/>
        </w:rPr>
      </w:pPr>
      <w:r w:rsidRPr="009754BF">
        <w:rPr>
          <w:sz w:val="28"/>
          <w:szCs w:val="28"/>
        </w:rPr>
        <w:tab/>
        <w:t xml:space="preserve">В ФГОС начального общего образования содержится </w:t>
      </w:r>
      <w:r w:rsidRPr="009754BF">
        <w:rPr>
          <w:b/>
          <w:sz w:val="28"/>
          <w:szCs w:val="28"/>
        </w:rPr>
        <w:t xml:space="preserve">характеристика </w:t>
      </w:r>
      <w:r w:rsidRPr="009754BF">
        <w:rPr>
          <w:sz w:val="28"/>
          <w:szCs w:val="28"/>
        </w:rPr>
        <w:t>личностных, регулятивных, познавательных, коммуникативных универсальных учебных действий.</w:t>
      </w:r>
    </w:p>
    <w:p w:rsidR="00456EDA" w:rsidRPr="009754BF" w:rsidRDefault="00456EDA" w:rsidP="00456EDA">
      <w:pPr>
        <w:tabs>
          <w:tab w:val="left" w:pos="9180"/>
        </w:tabs>
        <w:autoSpaceDE w:val="0"/>
        <w:jc w:val="both"/>
        <w:rPr>
          <w:b/>
          <w:bCs/>
          <w:i/>
          <w:iCs/>
          <w:sz w:val="28"/>
          <w:szCs w:val="28"/>
        </w:rPr>
      </w:pPr>
    </w:p>
    <w:p w:rsidR="00456EDA" w:rsidRPr="009754BF" w:rsidRDefault="00456EDA" w:rsidP="00456EDA">
      <w:pPr>
        <w:tabs>
          <w:tab w:val="left" w:pos="9180"/>
        </w:tabs>
        <w:autoSpaceDE w:val="0"/>
        <w:jc w:val="both"/>
        <w:rPr>
          <w:b/>
          <w:bCs/>
          <w:i/>
          <w:iCs/>
          <w:sz w:val="28"/>
          <w:szCs w:val="28"/>
        </w:rPr>
      </w:pPr>
    </w:p>
    <w:p w:rsidR="00456EDA" w:rsidRPr="009754BF" w:rsidRDefault="00456EDA" w:rsidP="00456EDA">
      <w:pPr>
        <w:tabs>
          <w:tab w:val="left" w:pos="0"/>
        </w:tabs>
        <w:autoSpaceDE w:val="0"/>
        <w:jc w:val="both"/>
        <w:rPr>
          <w:bCs/>
          <w:sz w:val="28"/>
          <w:szCs w:val="28"/>
        </w:rPr>
      </w:pPr>
      <w:r w:rsidRPr="009754BF">
        <w:rPr>
          <w:b/>
          <w:bCs/>
          <w:iCs/>
          <w:sz w:val="28"/>
          <w:szCs w:val="28"/>
        </w:rPr>
        <w:tab/>
      </w:r>
      <w:r w:rsidRPr="009754BF">
        <w:rPr>
          <w:b/>
          <w:bCs/>
          <w:i/>
          <w:iCs/>
          <w:sz w:val="28"/>
          <w:szCs w:val="28"/>
        </w:rPr>
        <w:t>ЛИЧНОСТНЫЕ УНИВЕРСАЛЬНЫЕ УЧЕБНЫЕ ДЕЙСТВИЯ</w:t>
      </w:r>
      <w:r w:rsidRPr="009754BF">
        <w:rPr>
          <w:bCs/>
          <w:i/>
          <w:iCs/>
          <w:sz w:val="28"/>
          <w:szCs w:val="28"/>
        </w:rPr>
        <w:t xml:space="preserve"> </w:t>
      </w:r>
      <w:r w:rsidRPr="009754BF">
        <w:rPr>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56EDA" w:rsidRPr="009754BF" w:rsidRDefault="00456EDA" w:rsidP="00456EDA">
      <w:pPr>
        <w:tabs>
          <w:tab w:val="left" w:pos="0"/>
        </w:tabs>
        <w:autoSpaceDE w:val="0"/>
        <w:jc w:val="both"/>
        <w:rPr>
          <w:bCs/>
          <w:sz w:val="28"/>
          <w:szCs w:val="28"/>
        </w:rPr>
      </w:pPr>
      <w:r w:rsidRPr="009754BF">
        <w:rPr>
          <w:bCs/>
          <w:sz w:val="28"/>
          <w:szCs w:val="28"/>
        </w:rPr>
        <w:tab/>
        <w:t>Применительно к учебной деятельности следует выделить три вида личностных действий:</w:t>
      </w:r>
    </w:p>
    <w:p w:rsidR="00456EDA" w:rsidRPr="009754BF" w:rsidRDefault="00456EDA" w:rsidP="00456EDA">
      <w:pPr>
        <w:tabs>
          <w:tab w:val="left" w:pos="9180"/>
        </w:tabs>
        <w:autoSpaceDE w:val="0"/>
        <w:ind w:left="284"/>
        <w:jc w:val="both"/>
        <w:rPr>
          <w:bCs/>
          <w:sz w:val="28"/>
          <w:szCs w:val="28"/>
        </w:rPr>
      </w:pPr>
      <w:r w:rsidRPr="009754BF">
        <w:rPr>
          <w:bCs/>
          <w:sz w:val="28"/>
          <w:szCs w:val="28"/>
        </w:rPr>
        <w:t>• личностное, профессиональное, жизненное самоопределение;</w:t>
      </w:r>
    </w:p>
    <w:p w:rsidR="00456EDA" w:rsidRPr="009754BF" w:rsidRDefault="00456EDA" w:rsidP="00456EDA">
      <w:pPr>
        <w:tabs>
          <w:tab w:val="left" w:pos="9180"/>
        </w:tabs>
        <w:autoSpaceDE w:val="0"/>
        <w:ind w:left="284"/>
        <w:jc w:val="both"/>
        <w:rPr>
          <w:bCs/>
          <w:sz w:val="28"/>
          <w:szCs w:val="28"/>
        </w:rPr>
      </w:pPr>
      <w:r w:rsidRPr="009754BF">
        <w:rPr>
          <w:bCs/>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w:t>
      </w:r>
      <w:r w:rsidRPr="009754BF">
        <w:rPr>
          <w:bCs/>
          <w:sz w:val="28"/>
          <w:szCs w:val="28"/>
        </w:rPr>
        <w:lastRenderedPageBreak/>
        <w:t xml:space="preserve">побуждает к деятельности, ради чего она осуществляется. Ученик должен задаваться вопросом: </w:t>
      </w:r>
      <w:r w:rsidRPr="009754BF">
        <w:rPr>
          <w:bCs/>
          <w:i/>
          <w:iCs/>
          <w:sz w:val="28"/>
          <w:szCs w:val="28"/>
        </w:rPr>
        <w:t xml:space="preserve">какое значение и какой смысл имеет для меня учение? </w:t>
      </w:r>
      <w:r w:rsidRPr="009754BF">
        <w:rPr>
          <w:bCs/>
          <w:sz w:val="28"/>
          <w:szCs w:val="28"/>
        </w:rPr>
        <w:t xml:space="preserve">— и уметь на него отвечать; </w:t>
      </w:r>
    </w:p>
    <w:p w:rsidR="00456EDA" w:rsidRPr="009754BF" w:rsidRDefault="00456EDA" w:rsidP="00456EDA">
      <w:pPr>
        <w:tabs>
          <w:tab w:val="left" w:pos="9180"/>
        </w:tabs>
        <w:autoSpaceDE w:val="0"/>
        <w:ind w:left="284"/>
        <w:jc w:val="both"/>
        <w:rPr>
          <w:bCs/>
          <w:sz w:val="28"/>
          <w:szCs w:val="28"/>
        </w:rPr>
      </w:pPr>
      <w:r w:rsidRPr="009754BF">
        <w:rPr>
          <w:bCs/>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56EDA" w:rsidRPr="009754BF" w:rsidRDefault="00456EDA" w:rsidP="00456EDA">
      <w:pPr>
        <w:tabs>
          <w:tab w:val="left" w:pos="9180"/>
        </w:tabs>
        <w:autoSpaceDE w:val="0"/>
        <w:jc w:val="both"/>
        <w:rPr>
          <w:bCs/>
          <w:sz w:val="28"/>
          <w:szCs w:val="28"/>
        </w:rPr>
      </w:pPr>
    </w:p>
    <w:p w:rsidR="00456EDA" w:rsidRPr="009754BF" w:rsidRDefault="00456EDA" w:rsidP="00456EDA">
      <w:pPr>
        <w:tabs>
          <w:tab w:val="left" w:pos="0"/>
        </w:tabs>
        <w:autoSpaceDE w:val="0"/>
        <w:jc w:val="both"/>
        <w:rPr>
          <w:bCs/>
          <w:sz w:val="28"/>
          <w:szCs w:val="28"/>
        </w:rPr>
      </w:pPr>
      <w:r w:rsidRPr="009754BF">
        <w:rPr>
          <w:b/>
          <w:bCs/>
          <w:iCs/>
          <w:sz w:val="28"/>
          <w:szCs w:val="28"/>
        </w:rPr>
        <w:tab/>
      </w:r>
      <w:r w:rsidRPr="009754BF">
        <w:rPr>
          <w:b/>
          <w:bCs/>
          <w:i/>
          <w:iCs/>
          <w:sz w:val="28"/>
          <w:szCs w:val="28"/>
        </w:rPr>
        <w:t>РЕГУЛЯТИВНЫЕ УНИВЕРСАЛЬНЫЕ УЧЕБНЫЕ ДЕЙСТВИЯ</w:t>
      </w:r>
      <w:r w:rsidRPr="009754BF">
        <w:rPr>
          <w:bCs/>
          <w:i/>
          <w:iCs/>
          <w:sz w:val="28"/>
          <w:szCs w:val="28"/>
        </w:rPr>
        <w:t xml:space="preserve"> </w:t>
      </w:r>
      <w:r w:rsidRPr="009754BF">
        <w:rPr>
          <w:bCs/>
          <w:sz w:val="28"/>
          <w:szCs w:val="28"/>
        </w:rPr>
        <w:t xml:space="preserve">обеспечивают обучающимся организацию своей учебной деятельности. </w:t>
      </w:r>
    </w:p>
    <w:p w:rsidR="00456EDA" w:rsidRPr="009754BF" w:rsidRDefault="00456EDA" w:rsidP="00456EDA">
      <w:pPr>
        <w:tabs>
          <w:tab w:val="left" w:pos="9180"/>
        </w:tabs>
        <w:autoSpaceDE w:val="0"/>
        <w:jc w:val="both"/>
        <w:rPr>
          <w:bCs/>
          <w:sz w:val="28"/>
          <w:szCs w:val="28"/>
        </w:rPr>
      </w:pPr>
      <w:r w:rsidRPr="009754BF">
        <w:rPr>
          <w:bCs/>
          <w:sz w:val="28"/>
          <w:szCs w:val="28"/>
        </w:rPr>
        <w:t>К ним относятся:</w:t>
      </w:r>
    </w:p>
    <w:p w:rsidR="00456EDA" w:rsidRPr="009754BF" w:rsidRDefault="00456EDA" w:rsidP="00456EDA">
      <w:pPr>
        <w:tabs>
          <w:tab w:val="left" w:pos="9180"/>
        </w:tabs>
        <w:autoSpaceDE w:val="0"/>
        <w:ind w:left="284"/>
        <w:jc w:val="both"/>
        <w:rPr>
          <w:bCs/>
          <w:sz w:val="28"/>
          <w:szCs w:val="28"/>
        </w:rPr>
      </w:pPr>
      <w:r w:rsidRPr="009754BF">
        <w:rPr>
          <w:bCs/>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456EDA" w:rsidRPr="009754BF" w:rsidRDefault="00456EDA" w:rsidP="00456EDA">
      <w:pPr>
        <w:tabs>
          <w:tab w:val="left" w:pos="9180"/>
        </w:tabs>
        <w:autoSpaceDE w:val="0"/>
        <w:ind w:left="284"/>
        <w:jc w:val="both"/>
        <w:rPr>
          <w:bCs/>
          <w:sz w:val="28"/>
          <w:szCs w:val="28"/>
        </w:rPr>
      </w:pPr>
      <w:r w:rsidRPr="009754BF">
        <w:rPr>
          <w:bCs/>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56EDA" w:rsidRPr="009754BF" w:rsidRDefault="00456EDA" w:rsidP="00456EDA">
      <w:pPr>
        <w:tabs>
          <w:tab w:val="left" w:pos="9180"/>
        </w:tabs>
        <w:autoSpaceDE w:val="0"/>
        <w:ind w:left="284"/>
        <w:jc w:val="both"/>
        <w:rPr>
          <w:bCs/>
          <w:sz w:val="28"/>
          <w:szCs w:val="28"/>
        </w:rPr>
      </w:pPr>
      <w:r w:rsidRPr="009754BF">
        <w:rPr>
          <w:bCs/>
          <w:sz w:val="28"/>
          <w:szCs w:val="28"/>
        </w:rPr>
        <w:t>• прогнозирование — предвосхищение результата и уровня усвоения знаний, его временных  характеристик;</w:t>
      </w:r>
    </w:p>
    <w:p w:rsidR="00456EDA" w:rsidRPr="009754BF" w:rsidRDefault="00456EDA" w:rsidP="00456EDA">
      <w:pPr>
        <w:tabs>
          <w:tab w:val="left" w:pos="9180"/>
        </w:tabs>
        <w:autoSpaceDE w:val="0"/>
        <w:ind w:left="284"/>
        <w:jc w:val="both"/>
        <w:rPr>
          <w:bCs/>
          <w:sz w:val="28"/>
          <w:szCs w:val="28"/>
        </w:rPr>
      </w:pPr>
      <w:r w:rsidRPr="009754BF">
        <w:rPr>
          <w:bCs/>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456EDA" w:rsidRPr="009754BF" w:rsidRDefault="00456EDA" w:rsidP="00456EDA">
      <w:pPr>
        <w:tabs>
          <w:tab w:val="left" w:pos="9180"/>
        </w:tabs>
        <w:autoSpaceDE w:val="0"/>
        <w:ind w:left="284"/>
        <w:jc w:val="both"/>
        <w:rPr>
          <w:bCs/>
          <w:sz w:val="28"/>
          <w:szCs w:val="28"/>
        </w:rPr>
      </w:pPr>
      <w:r w:rsidRPr="009754BF">
        <w:rPr>
          <w:bCs/>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56EDA" w:rsidRPr="009754BF" w:rsidRDefault="00456EDA" w:rsidP="00456EDA">
      <w:pPr>
        <w:tabs>
          <w:tab w:val="left" w:pos="9180"/>
        </w:tabs>
        <w:autoSpaceDE w:val="0"/>
        <w:ind w:left="284"/>
        <w:jc w:val="both"/>
        <w:rPr>
          <w:bCs/>
          <w:sz w:val="28"/>
          <w:szCs w:val="28"/>
        </w:rPr>
      </w:pPr>
      <w:r w:rsidRPr="009754BF">
        <w:rPr>
          <w:bCs/>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56EDA" w:rsidRPr="009754BF" w:rsidRDefault="00456EDA" w:rsidP="00456EDA">
      <w:pPr>
        <w:tabs>
          <w:tab w:val="left" w:pos="9180"/>
        </w:tabs>
        <w:autoSpaceDE w:val="0"/>
        <w:ind w:left="284"/>
        <w:jc w:val="both"/>
        <w:rPr>
          <w:bCs/>
          <w:sz w:val="28"/>
          <w:szCs w:val="28"/>
        </w:rPr>
      </w:pPr>
      <w:r w:rsidRPr="009754BF">
        <w:rPr>
          <w:bCs/>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456EDA" w:rsidRPr="009754BF" w:rsidRDefault="00456EDA" w:rsidP="00456EDA">
      <w:pPr>
        <w:tabs>
          <w:tab w:val="left" w:pos="9180"/>
        </w:tabs>
        <w:autoSpaceDE w:val="0"/>
        <w:ind w:left="284"/>
        <w:jc w:val="both"/>
        <w:rPr>
          <w:bCs/>
          <w:sz w:val="28"/>
          <w:szCs w:val="28"/>
        </w:rPr>
      </w:pPr>
    </w:p>
    <w:p w:rsidR="00456EDA" w:rsidRPr="009754BF" w:rsidRDefault="00456EDA" w:rsidP="00456EDA">
      <w:pPr>
        <w:tabs>
          <w:tab w:val="left" w:pos="9180"/>
        </w:tabs>
        <w:autoSpaceDE w:val="0"/>
        <w:ind w:left="284"/>
        <w:jc w:val="both"/>
        <w:rPr>
          <w:bCs/>
          <w:sz w:val="28"/>
          <w:szCs w:val="28"/>
        </w:rPr>
      </w:pPr>
    </w:p>
    <w:p w:rsidR="00456EDA" w:rsidRPr="009754BF" w:rsidRDefault="00456EDA" w:rsidP="00456EDA">
      <w:pPr>
        <w:tabs>
          <w:tab w:val="left" w:pos="0"/>
        </w:tabs>
        <w:autoSpaceDE w:val="0"/>
        <w:jc w:val="both"/>
        <w:rPr>
          <w:bCs/>
          <w:sz w:val="28"/>
          <w:szCs w:val="28"/>
        </w:rPr>
      </w:pPr>
      <w:r w:rsidRPr="009754BF">
        <w:rPr>
          <w:b/>
          <w:bCs/>
          <w:iCs/>
          <w:sz w:val="28"/>
          <w:szCs w:val="28"/>
        </w:rPr>
        <w:tab/>
      </w:r>
      <w:r w:rsidRPr="009754BF">
        <w:rPr>
          <w:b/>
          <w:bCs/>
          <w:i/>
          <w:iCs/>
          <w:sz w:val="28"/>
          <w:szCs w:val="28"/>
        </w:rPr>
        <w:t>ПОЗНАВАТЕЛЬНЫЕ УНИВЕРСАЛЬНЫЕ УЧЕБНЫЕ ДЕЙСТВИЯ</w:t>
      </w:r>
      <w:r w:rsidRPr="009754BF">
        <w:rPr>
          <w:b/>
          <w:bCs/>
          <w:iCs/>
          <w:sz w:val="28"/>
          <w:szCs w:val="28"/>
        </w:rPr>
        <w:t xml:space="preserve"> </w:t>
      </w:r>
      <w:r w:rsidRPr="009754BF">
        <w:rPr>
          <w:bCs/>
          <w:sz w:val="28"/>
          <w:szCs w:val="28"/>
        </w:rPr>
        <w:t>включают: общеучебные, логические учебные действия, а также постановку и решение проблемы.</w:t>
      </w:r>
    </w:p>
    <w:p w:rsidR="00456EDA" w:rsidRPr="009754BF" w:rsidRDefault="00456EDA" w:rsidP="00456EDA">
      <w:pPr>
        <w:tabs>
          <w:tab w:val="left" w:pos="0"/>
        </w:tabs>
        <w:autoSpaceDE w:val="0"/>
        <w:jc w:val="both"/>
        <w:rPr>
          <w:bCs/>
          <w:sz w:val="28"/>
          <w:szCs w:val="28"/>
        </w:rPr>
      </w:pPr>
    </w:p>
    <w:p w:rsidR="00456EDA" w:rsidRPr="009754BF" w:rsidRDefault="00456EDA" w:rsidP="00456EDA">
      <w:pPr>
        <w:tabs>
          <w:tab w:val="left" w:pos="0"/>
        </w:tabs>
        <w:autoSpaceDE w:val="0"/>
        <w:jc w:val="both"/>
        <w:rPr>
          <w:b/>
          <w:bCs/>
          <w:sz w:val="28"/>
          <w:szCs w:val="28"/>
        </w:rPr>
      </w:pPr>
      <w:r w:rsidRPr="009754BF">
        <w:rPr>
          <w:b/>
          <w:bCs/>
          <w:i/>
          <w:iCs/>
          <w:sz w:val="28"/>
          <w:szCs w:val="28"/>
        </w:rPr>
        <w:tab/>
        <w:t>Общеучебные универсальные действия</w:t>
      </w:r>
      <w:r w:rsidRPr="009754BF">
        <w:rPr>
          <w:b/>
          <w:bCs/>
          <w:sz w:val="28"/>
          <w:szCs w:val="28"/>
        </w:rPr>
        <w:t>:</w:t>
      </w:r>
    </w:p>
    <w:p w:rsidR="00456EDA" w:rsidRPr="009754BF" w:rsidRDefault="00456EDA" w:rsidP="00456EDA">
      <w:pPr>
        <w:tabs>
          <w:tab w:val="left" w:pos="9180"/>
        </w:tabs>
        <w:autoSpaceDE w:val="0"/>
        <w:ind w:left="284"/>
        <w:jc w:val="both"/>
        <w:rPr>
          <w:bCs/>
          <w:sz w:val="28"/>
          <w:szCs w:val="28"/>
        </w:rPr>
      </w:pPr>
      <w:r w:rsidRPr="009754BF">
        <w:rPr>
          <w:bCs/>
          <w:sz w:val="28"/>
          <w:szCs w:val="28"/>
        </w:rPr>
        <w:t>• самостоятельное выделение и формулирование познавательной цели;</w:t>
      </w:r>
    </w:p>
    <w:p w:rsidR="00456EDA" w:rsidRPr="009754BF" w:rsidRDefault="00456EDA" w:rsidP="00456EDA">
      <w:pPr>
        <w:tabs>
          <w:tab w:val="left" w:pos="9180"/>
        </w:tabs>
        <w:autoSpaceDE w:val="0"/>
        <w:ind w:left="284"/>
        <w:jc w:val="both"/>
        <w:rPr>
          <w:bCs/>
          <w:sz w:val="28"/>
          <w:szCs w:val="28"/>
        </w:rPr>
      </w:pPr>
      <w:r w:rsidRPr="009754BF">
        <w:rPr>
          <w:bCs/>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56EDA" w:rsidRPr="009754BF" w:rsidRDefault="00456EDA" w:rsidP="00456EDA">
      <w:pPr>
        <w:tabs>
          <w:tab w:val="left" w:pos="9180"/>
        </w:tabs>
        <w:autoSpaceDE w:val="0"/>
        <w:ind w:left="284"/>
        <w:jc w:val="both"/>
        <w:rPr>
          <w:bCs/>
          <w:sz w:val="28"/>
          <w:szCs w:val="28"/>
        </w:rPr>
      </w:pPr>
      <w:r w:rsidRPr="009754BF">
        <w:rPr>
          <w:bCs/>
          <w:sz w:val="28"/>
          <w:szCs w:val="28"/>
        </w:rPr>
        <w:t>• структурирование знаний;</w:t>
      </w:r>
    </w:p>
    <w:p w:rsidR="00456EDA" w:rsidRPr="009754BF" w:rsidRDefault="00456EDA" w:rsidP="00456EDA">
      <w:pPr>
        <w:tabs>
          <w:tab w:val="left" w:pos="9180"/>
        </w:tabs>
        <w:autoSpaceDE w:val="0"/>
        <w:ind w:left="284"/>
        <w:jc w:val="both"/>
        <w:rPr>
          <w:bCs/>
          <w:sz w:val="28"/>
          <w:szCs w:val="28"/>
        </w:rPr>
      </w:pPr>
      <w:r w:rsidRPr="009754BF">
        <w:rPr>
          <w:bCs/>
          <w:sz w:val="28"/>
          <w:szCs w:val="28"/>
        </w:rPr>
        <w:t>• осознанное и произвольное построение речевого высказывания в устной и письменной форме;</w:t>
      </w:r>
    </w:p>
    <w:p w:rsidR="00456EDA" w:rsidRPr="009754BF" w:rsidRDefault="00456EDA" w:rsidP="00456EDA">
      <w:pPr>
        <w:tabs>
          <w:tab w:val="left" w:pos="9180"/>
        </w:tabs>
        <w:autoSpaceDE w:val="0"/>
        <w:ind w:left="284"/>
        <w:jc w:val="both"/>
        <w:rPr>
          <w:bCs/>
          <w:sz w:val="28"/>
          <w:szCs w:val="28"/>
        </w:rPr>
      </w:pPr>
      <w:r w:rsidRPr="009754BF">
        <w:rPr>
          <w:bCs/>
          <w:sz w:val="28"/>
          <w:szCs w:val="28"/>
        </w:rPr>
        <w:t>• выбор наиболее эффективных способов решения задач в</w:t>
      </w:r>
    </w:p>
    <w:p w:rsidR="00456EDA" w:rsidRPr="009754BF" w:rsidRDefault="00456EDA" w:rsidP="00456EDA">
      <w:pPr>
        <w:tabs>
          <w:tab w:val="left" w:pos="9180"/>
        </w:tabs>
        <w:autoSpaceDE w:val="0"/>
        <w:ind w:left="284"/>
        <w:jc w:val="both"/>
        <w:rPr>
          <w:bCs/>
          <w:sz w:val="28"/>
          <w:szCs w:val="28"/>
        </w:rPr>
      </w:pPr>
      <w:r w:rsidRPr="009754BF">
        <w:rPr>
          <w:bCs/>
          <w:sz w:val="28"/>
          <w:szCs w:val="28"/>
        </w:rPr>
        <w:t>зависимости от конкретных условий;</w:t>
      </w:r>
    </w:p>
    <w:p w:rsidR="00456EDA" w:rsidRPr="009754BF" w:rsidRDefault="00456EDA" w:rsidP="00456EDA">
      <w:pPr>
        <w:tabs>
          <w:tab w:val="left" w:pos="9180"/>
        </w:tabs>
        <w:autoSpaceDE w:val="0"/>
        <w:ind w:left="284"/>
        <w:jc w:val="both"/>
        <w:rPr>
          <w:bCs/>
          <w:sz w:val="28"/>
          <w:szCs w:val="28"/>
        </w:rPr>
      </w:pPr>
      <w:r w:rsidRPr="009754BF">
        <w:rPr>
          <w:bCs/>
          <w:sz w:val="28"/>
          <w:szCs w:val="28"/>
        </w:rPr>
        <w:t>• рефлексия способов и условий действия, контроль и оценка процесса и результатов деятельности;</w:t>
      </w:r>
    </w:p>
    <w:p w:rsidR="00456EDA" w:rsidRPr="009754BF" w:rsidRDefault="00456EDA" w:rsidP="00456EDA">
      <w:pPr>
        <w:tabs>
          <w:tab w:val="left" w:pos="9180"/>
        </w:tabs>
        <w:autoSpaceDE w:val="0"/>
        <w:ind w:left="284"/>
        <w:jc w:val="both"/>
        <w:rPr>
          <w:bCs/>
          <w:sz w:val="28"/>
          <w:szCs w:val="28"/>
        </w:rPr>
      </w:pPr>
      <w:r w:rsidRPr="009754BF">
        <w:rPr>
          <w:b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56EDA" w:rsidRPr="009754BF" w:rsidRDefault="00456EDA" w:rsidP="00456EDA">
      <w:pPr>
        <w:tabs>
          <w:tab w:val="left" w:pos="9180"/>
        </w:tabs>
        <w:autoSpaceDE w:val="0"/>
        <w:ind w:left="284"/>
        <w:jc w:val="both"/>
        <w:rPr>
          <w:bCs/>
          <w:sz w:val="28"/>
          <w:szCs w:val="28"/>
        </w:rPr>
      </w:pPr>
      <w:r w:rsidRPr="009754BF">
        <w:rPr>
          <w:bCs/>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9754BF">
        <w:rPr>
          <w:bCs/>
          <w:sz w:val="28"/>
          <w:szCs w:val="28"/>
        </w:rPr>
        <w:lastRenderedPageBreak/>
        <w:t>делового стилей; понимание и адекватная оценка языка средств массовой информации;</w:t>
      </w:r>
    </w:p>
    <w:p w:rsidR="00456EDA" w:rsidRPr="009754BF" w:rsidRDefault="00456EDA" w:rsidP="00456EDA">
      <w:pPr>
        <w:tabs>
          <w:tab w:val="left" w:pos="9180"/>
        </w:tabs>
        <w:autoSpaceDE w:val="0"/>
        <w:ind w:left="284"/>
        <w:jc w:val="both"/>
        <w:rPr>
          <w:bCs/>
          <w:sz w:val="28"/>
          <w:szCs w:val="28"/>
        </w:rPr>
      </w:pPr>
      <w:r w:rsidRPr="009754BF">
        <w:rPr>
          <w:bCs/>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56EDA" w:rsidRPr="009754BF" w:rsidRDefault="00456EDA" w:rsidP="00456EDA">
      <w:pPr>
        <w:tabs>
          <w:tab w:val="left" w:pos="9180"/>
        </w:tabs>
        <w:autoSpaceDE w:val="0"/>
        <w:jc w:val="both"/>
        <w:rPr>
          <w:b/>
          <w:bCs/>
          <w:sz w:val="28"/>
          <w:szCs w:val="28"/>
        </w:rPr>
      </w:pPr>
      <w:r w:rsidRPr="009754BF">
        <w:rPr>
          <w:bCs/>
          <w:sz w:val="28"/>
          <w:szCs w:val="28"/>
        </w:rPr>
        <w:t xml:space="preserve">Особую группу общеучебных универсальных действий составляют </w:t>
      </w:r>
      <w:r w:rsidRPr="009754BF">
        <w:rPr>
          <w:b/>
          <w:bCs/>
          <w:i/>
          <w:iCs/>
          <w:sz w:val="28"/>
          <w:szCs w:val="28"/>
        </w:rPr>
        <w:t>знаково-_символические действия</w:t>
      </w:r>
      <w:r w:rsidRPr="009754BF">
        <w:rPr>
          <w:b/>
          <w:bCs/>
          <w:sz w:val="28"/>
          <w:szCs w:val="28"/>
        </w:rPr>
        <w:t>:</w:t>
      </w:r>
    </w:p>
    <w:p w:rsidR="00456EDA" w:rsidRPr="009754BF" w:rsidRDefault="00456EDA" w:rsidP="00456EDA">
      <w:pPr>
        <w:tabs>
          <w:tab w:val="left" w:pos="9180"/>
        </w:tabs>
        <w:autoSpaceDE w:val="0"/>
        <w:ind w:left="284"/>
        <w:jc w:val="both"/>
        <w:rPr>
          <w:bCs/>
          <w:sz w:val="28"/>
          <w:szCs w:val="28"/>
        </w:rPr>
      </w:pPr>
      <w:r w:rsidRPr="009754BF">
        <w:rPr>
          <w:b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56EDA" w:rsidRPr="009754BF" w:rsidRDefault="00456EDA" w:rsidP="00456EDA">
      <w:pPr>
        <w:tabs>
          <w:tab w:val="left" w:pos="9180"/>
        </w:tabs>
        <w:autoSpaceDE w:val="0"/>
        <w:ind w:left="284"/>
        <w:jc w:val="both"/>
        <w:rPr>
          <w:bCs/>
          <w:sz w:val="28"/>
          <w:szCs w:val="28"/>
        </w:rPr>
      </w:pPr>
      <w:r w:rsidRPr="009754BF">
        <w:rPr>
          <w:bCs/>
          <w:sz w:val="28"/>
          <w:szCs w:val="28"/>
        </w:rPr>
        <w:t>• преобразование модели с целью выявления общих законов, определяющих данную предметную область.</w:t>
      </w:r>
    </w:p>
    <w:p w:rsidR="00456EDA" w:rsidRPr="009754BF" w:rsidRDefault="00456EDA" w:rsidP="00456EDA">
      <w:pPr>
        <w:tabs>
          <w:tab w:val="left" w:pos="9180"/>
        </w:tabs>
        <w:autoSpaceDE w:val="0"/>
        <w:jc w:val="both"/>
        <w:rPr>
          <w:b/>
          <w:bCs/>
          <w:i/>
          <w:iCs/>
          <w:sz w:val="28"/>
          <w:szCs w:val="28"/>
        </w:rPr>
      </w:pPr>
    </w:p>
    <w:p w:rsidR="00456EDA" w:rsidRPr="009754BF" w:rsidRDefault="00456EDA" w:rsidP="00456EDA">
      <w:pPr>
        <w:tabs>
          <w:tab w:val="left" w:pos="9180"/>
        </w:tabs>
        <w:autoSpaceDE w:val="0"/>
        <w:jc w:val="both"/>
        <w:rPr>
          <w:bCs/>
          <w:sz w:val="28"/>
          <w:szCs w:val="28"/>
        </w:rPr>
      </w:pPr>
      <w:r w:rsidRPr="009754BF">
        <w:rPr>
          <w:b/>
          <w:bCs/>
          <w:i/>
          <w:iCs/>
          <w:sz w:val="28"/>
          <w:szCs w:val="28"/>
        </w:rPr>
        <w:t>Логические универсальные действия</w:t>
      </w:r>
      <w:r w:rsidRPr="009754BF">
        <w:rPr>
          <w:bCs/>
          <w:sz w:val="28"/>
          <w:szCs w:val="28"/>
        </w:rPr>
        <w:t>:</w:t>
      </w:r>
    </w:p>
    <w:p w:rsidR="00456EDA" w:rsidRPr="009754BF" w:rsidRDefault="00456EDA" w:rsidP="00456EDA">
      <w:pPr>
        <w:tabs>
          <w:tab w:val="left" w:pos="567"/>
          <w:tab w:val="left" w:pos="9180"/>
        </w:tabs>
        <w:autoSpaceDE w:val="0"/>
        <w:ind w:left="284"/>
        <w:jc w:val="both"/>
        <w:rPr>
          <w:bCs/>
          <w:sz w:val="28"/>
          <w:szCs w:val="28"/>
        </w:rPr>
      </w:pPr>
      <w:r w:rsidRPr="009754BF">
        <w:rPr>
          <w:bCs/>
          <w:sz w:val="28"/>
          <w:szCs w:val="28"/>
        </w:rPr>
        <w:t>• анализ объектов с целью выделения признаков (существенных, несущественных);</w:t>
      </w:r>
    </w:p>
    <w:p w:rsidR="00456EDA" w:rsidRPr="009754BF" w:rsidRDefault="00456EDA" w:rsidP="00456EDA">
      <w:pPr>
        <w:tabs>
          <w:tab w:val="left" w:pos="9180"/>
        </w:tabs>
        <w:autoSpaceDE w:val="0"/>
        <w:ind w:left="284"/>
        <w:jc w:val="both"/>
        <w:rPr>
          <w:bCs/>
          <w:sz w:val="28"/>
          <w:szCs w:val="28"/>
        </w:rPr>
      </w:pPr>
      <w:r w:rsidRPr="009754BF">
        <w:rPr>
          <w:bCs/>
          <w:sz w:val="28"/>
          <w:szCs w:val="28"/>
        </w:rPr>
        <w:t>• синтез — составление целого из частей, в том числе самостоятельное достраивание с восполнением недостающих компонентов;</w:t>
      </w:r>
    </w:p>
    <w:p w:rsidR="00456EDA" w:rsidRPr="009754BF" w:rsidRDefault="00456EDA" w:rsidP="00456EDA">
      <w:pPr>
        <w:tabs>
          <w:tab w:val="left" w:pos="9180"/>
        </w:tabs>
        <w:autoSpaceDE w:val="0"/>
        <w:ind w:left="284"/>
        <w:jc w:val="both"/>
        <w:rPr>
          <w:bCs/>
          <w:sz w:val="28"/>
          <w:szCs w:val="28"/>
        </w:rPr>
      </w:pPr>
      <w:r w:rsidRPr="009754BF">
        <w:rPr>
          <w:bCs/>
          <w:sz w:val="28"/>
          <w:szCs w:val="28"/>
        </w:rPr>
        <w:t>• выбор оснований и критериев для сравнения, сериации, классификации объектов;</w:t>
      </w:r>
    </w:p>
    <w:p w:rsidR="00456EDA" w:rsidRPr="009754BF" w:rsidRDefault="00456EDA" w:rsidP="00456EDA">
      <w:pPr>
        <w:tabs>
          <w:tab w:val="left" w:pos="9180"/>
        </w:tabs>
        <w:autoSpaceDE w:val="0"/>
        <w:ind w:left="284"/>
        <w:jc w:val="both"/>
        <w:rPr>
          <w:bCs/>
          <w:sz w:val="28"/>
          <w:szCs w:val="28"/>
        </w:rPr>
      </w:pPr>
      <w:r w:rsidRPr="009754BF">
        <w:rPr>
          <w:bCs/>
          <w:sz w:val="28"/>
          <w:szCs w:val="28"/>
        </w:rPr>
        <w:t xml:space="preserve">• подведение под понятие, выведение следствий; </w:t>
      </w:r>
    </w:p>
    <w:p w:rsidR="00456EDA" w:rsidRPr="009754BF" w:rsidRDefault="00456EDA" w:rsidP="00456EDA">
      <w:pPr>
        <w:tabs>
          <w:tab w:val="left" w:pos="9180"/>
        </w:tabs>
        <w:autoSpaceDE w:val="0"/>
        <w:ind w:left="284"/>
        <w:jc w:val="both"/>
        <w:rPr>
          <w:bCs/>
          <w:sz w:val="28"/>
          <w:szCs w:val="28"/>
        </w:rPr>
      </w:pPr>
      <w:r w:rsidRPr="009754BF">
        <w:rPr>
          <w:bCs/>
          <w:sz w:val="28"/>
          <w:szCs w:val="28"/>
        </w:rPr>
        <w:t>• установление причинно-следственных связей, представление цепочек объектов и явлений;</w:t>
      </w:r>
    </w:p>
    <w:p w:rsidR="00456EDA" w:rsidRPr="009754BF" w:rsidRDefault="00456EDA" w:rsidP="00456EDA">
      <w:pPr>
        <w:tabs>
          <w:tab w:val="left" w:pos="9180"/>
        </w:tabs>
        <w:autoSpaceDE w:val="0"/>
        <w:ind w:left="284"/>
        <w:jc w:val="both"/>
        <w:rPr>
          <w:bCs/>
          <w:sz w:val="28"/>
          <w:szCs w:val="28"/>
        </w:rPr>
      </w:pPr>
      <w:r w:rsidRPr="009754BF">
        <w:rPr>
          <w:bCs/>
          <w:sz w:val="28"/>
          <w:szCs w:val="28"/>
        </w:rPr>
        <w:t>• построение логической цепочки рассуждений, анализ истинности утверждений;</w:t>
      </w:r>
    </w:p>
    <w:p w:rsidR="00456EDA" w:rsidRPr="009754BF" w:rsidRDefault="00456EDA" w:rsidP="00456EDA">
      <w:pPr>
        <w:tabs>
          <w:tab w:val="left" w:pos="9180"/>
        </w:tabs>
        <w:autoSpaceDE w:val="0"/>
        <w:ind w:left="284"/>
        <w:jc w:val="both"/>
        <w:rPr>
          <w:bCs/>
          <w:sz w:val="28"/>
          <w:szCs w:val="28"/>
        </w:rPr>
      </w:pPr>
      <w:r w:rsidRPr="009754BF">
        <w:rPr>
          <w:bCs/>
          <w:sz w:val="28"/>
          <w:szCs w:val="28"/>
        </w:rPr>
        <w:t>• доказательство;</w:t>
      </w:r>
    </w:p>
    <w:p w:rsidR="00456EDA" w:rsidRPr="009754BF" w:rsidRDefault="00456EDA" w:rsidP="00456EDA">
      <w:pPr>
        <w:tabs>
          <w:tab w:val="left" w:pos="9180"/>
        </w:tabs>
        <w:autoSpaceDE w:val="0"/>
        <w:ind w:left="284"/>
        <w:jc w:val="both"/>
        <w:rPr>
          <w:bCs/>
          <w:sz w:val="28"/>
          <w:szCs w:val="28"/>
        </w:rPr>
      </w:pPr>
      <w:r w:rsidRPr="009754BF">
        <w:rPr>
          <w:bCs/>
          <w:sz w:val="28"/>
          <w:szCs w:val="28"/>
        </w:rPr>
        <w:t>• выдвижение гипотез и их обоснование.</w:t>
      </w:r>
    </w:p>
    <w:p w:rsidR="00456EDA" w:rsidRPr="009754BF" w:rsidRDefault="00456EDA" w:rsidP="00456EDA">
      <w:pPr>
        <w:tabs>
          <w:tab w:val="left" w:pos="9180"/>
        </w:tabs>
        <w:autoSpaceDE w:val="0"/>
        <w:jc w:val="both"/>
        <w:rPr>
          <w:b/>
          <w:bCs/>
          <w:i/>
          <w:iCs/>
          <w:sz w:val="28"/>
          <w:szCs w:val="28"/>
        </w:rPr>
      </w:pPr>
    </w:p>
    <w:p w:rsidR="00456EDA" w:rsidRPr="009754BF" w:rsidRDefault="00456EDA" w:rsidP="00456EDA">
      <w:pPr>
        <w:tabs>
          <w:tab w:val="left" w:pos="9180"/>
        </w:tabs>
        <w:autoSpaceDE w:val="0"/>
        <w:jc w:val="both"/>
        <w:rPr>
          <w:b/>
          <w:bCs/>
          <w:sz w:val="28"/>
          <w:szCs w:val="28"/>
        </w:rPr>
      </w:pPr>
      <w:r w:rsidRPr="009754BF">
        <w:rPr>
          <w:b/>
          <w:bCs/>
          <w:i/>
          <w:iCs/>
          <w:sz w:val="28"/>
          <w:szCs w:val="28"/>
        </w:rPr>
        <w:t>Постановка и решение проблемы</w:t>
      </w:r>
      <w:r w:rsidRPr="009754BF">
        <w:rPr>
          <w:b/>
          <w:bCs/>
          <w:sz w:val="28"/>
          <w:szCs w:val="28"/>
        </w:rPr>
        <w:t>:</w:t>
      </w:r>
    </w:p>
    <w:p w:rsidR="00456EDA" w:rsidRPr="009754BF" w:rsidRDefault="00456EDA" w:rsidP="00456EDA">
      <w:pPr>
        <w:tabs>
          <w:tab w:val="left" w:pos="9180"/>
        </w:tabs>
        <w:autoSpaceDE w:val="0"/>
        <w:ind w:left="284"/>
        <w:jc w:val="both"/>
        <w:rPr>
          <w:bCs/>
          <w:sz w:val="28"/>
          <w:szCs w:val="28"/>
        </w:rPr>
      </w:pPr>
      <w:r w:rsidRPr="009754BF">
        <w:rPr>
          <w:bCs/>
          <w:sz w:val="28"/>
          <w:szCs w:val="28"/>
        </w:rPr>
        <w:t>• формулирование проблемы;</w:t>
      </w:r>
    </w:p>
    <w:p w:rsidR="00456EDA" w:rsidRPr="009754BF" w:rsidRDefault="00456EDA" w:rsidP="00456EDA">
      <w:pPr>
        <w:tabs>
          <w:tab w:val="left" w:pos="9180"/>
        </w:tabs>
        <w:autoSpaceDE w:val="0"/>
        <w:ind w:left="284"/>
        <w:jc w:val="both"/>
        <w:rPr>
          <w:bCs/>
          <w:sz w:val="28"/>
          <w:szCs w:val="28"/>
        </w:rPr>
      </w:pPr>
      <w:r w:rsidRPr="009754BF">
        <w:rPr>
          <w:bCs/>
          <w:sz w:val="28"/>
          <w:szCs w:val="28"/>
        </w:rPr>
        <w:t>• самостоятельное создание способов решения проблем творческого и поискового характера.</w:t>
      </w:r>
    </w:p>
    <w:p w:rsidR="00456EDA" w:rsidRPr="009754BF" w:rsidRDefault="00456EDA" w:rsidP="00456EDA">
      <w:pPr>
        <w:tabs>
          <w:tab w:val="left" w:pos="9180"/>
        </w:tabs>
        <w:autoSpaceDE w:val="0"/>
        <w:ind w:left="284"/>
        <w:jc w:val="both"/>
        <w:rPr>
          <w:bCs/>
          <w:sz w:val="28"/>
          <w:szCs w:val="28"/>
        </w:rPr>
      </w:pPr>
    </w:p>
    <w:p w:rsidR="00456EDA" w:rsidRPr="009754BF" w:rsidRDefault="00456EDA" w:rsidP="00456EDA">
      <w:pPr>
        <w:tabs>
          <w:tab w:val="left" w:pos="0"/>
        </w:tabs>
        <w:autoSpaceDE w:val="0"/>
        <w:jc w:val="both"/>
        <w:rPr>
          <w:bCs/>
          <w:iCs/>
          <w:sz w:val="28"/>
          <w:szCs w:val="28"/>
        </w:rPr>
      </w:pPr>
      <w:r w:rsidRPr="009754BF">
        <w:rPr>
          <w:b/>
          <w:bCs/>
          <w:i/>
          <w:iCs/>
          <w:sz w:val="28"/>
          <w:szCs w:val="28"/>
        </w:rPr>
        <w:tab/>
        <w:t>КОММУНИКАТИВНЫЕ УНИВЕРСАЛЬНЫЕ УЧЕБНЫЕ ДЕЙСТВИЯ</w:t>
      </w:r>
      <w:r w:rsidRPr="009754BF">
        <w:rPr>
          <w:bCs/>
          <w:iCs/>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456EDA" w:rsidRPr="009754BF" w:rsidRDefault="00456EDA" w:rsidP="00456EDA">
      <w:pPr>
        <w:tabs>
          <w:tab w:val="left" w:pos="9180"/>
        </w:tabs>
        <w:autoSpaceDE w:val="0"/>
        <w:jc w:val="both"/>
        <w:rPr>
          <w:bCs/>
          <w:iCs/>
          <w:sz w:val="28"/>
          <w:szCs w:val="28"/>
        </w:rPr>
      </w:pPr>
      <w:r w:rsidRPr="009754BF">
        <w:rPr>
          <w:bCs/>
          <w:iCs/>
          <w:sz w:val="28"/>
          <w:szCs w:val="28"/>
        </w:rPr>
        <w:t>и строить продуктивное взаимодействие и сотрудничество со сверстниками и взрослыми.</w:t>
      </w:r>
    </w:p>
    <w:p w:rsidR="00456EDA" w:rsidRPr="009754BF" w:rsidRDefault="00456EDA" w:rsidP="00456EDA">
      <w:pPr>
        <w:tabs>
          <w:tab w:val="left" w:pos="9180"/>
        </w:tabs>
        <w:autoSpaceDE w:val="0"/>
        <w:jc w:val="both"/>
        <w:rPr>
          <w:bCs/>
          <w:iCs/>
          <w:sz w:val="28"/>
          <w:szCs w:val="28"/>
        </w:rPr>
      </w:pPr>
      <w:r w:rsidRPr="009754BF">
        <w:rPr>
          <w:b/>
          <w:bCs/>
          <w:iCs/>
          <w:sz w:val="28"/>
          <w:szCs w:val="28"/>
        </w:rPr>
        <w:t>К коммуникативным действиям</w:t>
      </w:r>
      <w:r w:rsidRPr="009754BF">
        <w:rPr>
          <w:bCs/>
          <w:iCs/>
          <w:sz w:val="28"/>
          <w:szCs w:val="28"/>
        </w:rPr>
        <w:t xml:space="preserve"> относятся:</w:t>
      </w:r>
    </w:p>
    <w:p w:rsidR="00456EDA" w:rsidRPr="009754BF" w:rsidRDefault="00456EDA" w:rsidP="00456EDA">
      <w:pPr>
        <w:tabs>
          <w:tab w:val="left" w:pos="9180"/>
        </w:tabs>
        <w:autoSpaceDE w:val="0"/>
        <w:ind w:left="284"/>
        <w:jc w:val="both"/>
        <w:rPr>
          <w:bCs/>
          <w:iCs/>
          <w:sz w:val="28"/>
          <w:szCs w:val="28"/>
        </w:rPr>
      </w:pPr>
      <w:r w:rsidRPr="009754BF">
        <w:rPr>
          <w:bCs/>
          <w:iCs/>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456EDA" w:rsidRPr="009754BF" w:rsidRDefault="00456EDA" w:rsidP="00456EDA">
      <w:pPr>
        <w:tabs>
          <w:tab w:val="left" w:pos="9180"/>
        </w:tabs>
        <w:autoSpaceDE w:val="0"/>
        <w:ind w:left="284"/>
        <w:jc w:val="both"/>
        <w:rPr>
          <w:bCs/>
          <w:iCs/>
          <w:sz w:val="28"/>
          <w:szCs w:val="28"/>
        </w:rPr>
      </w:pPr>
      <w:r w:rsidRPr="009754BF">
        <w:rPr>
          <w:bCs/>
          <w:iCs/>
          <w:sz w:val="28"/>
          <w:szCs w:val="28"/>
        </w:rPr>
        <w:t>• постановка вопросов — инициативное сотрудничество в поиске и сборе информации;</w:t>
      </w:r>
    </w:p>
    <w:p w:rsidR="00456EDA" w:rsidRPr="009754BF" w:rsidRDefault="00456EDA" w:rsidP="00456EDA">
      <w:pPr>
        <w:tabs>
          <w:tab w:val="left" w:pos="9180"/>
        </w:tabs>
        <w:autoSpaceDE w:val="0"/>
        <w:ind w:left="284"/>
        <w:jc w:val="both"/>
        <w:rPr>
          <w:bCs/>
          <w:iCs/>
          <w:sz w:val="28"/>
          <w:szCs w:val="28"/>
        </w:rPr>
      </w:pPr>
      <w:r w:rsidRPr="009754BF">
        <w:rPr>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56EDA" w:rsidRPr="009754BF" w:rsidRDefault="00456EDA" w:rsidP="00456EDA">
      <w:pPr>
        <w:tabs>
          <w:tab w:val="left" w:pos="9180"/>
        </w:tabs>
        <w:autoSpaceDE w:val="0"/>
        <w:ind w:left="284"/>
        <w:jc w:val="both"/>
        <w:rPr>
          <w:bCs/>
          <w:iCs/>
          <w:sz w:val="28"/>
          <w:szCs w:val="28"/>
        </w:rPr>
      </w:pPr>
      <w:r w:rsidRPr="009754BF">
        <w:rPr>
          <w:bCs/>
          <w:iCs/>
          <w:sz w:val="28"/>
          <w:szCs w:val="28"/>
        </w:rPr>
        <w:t>• управление поведением партнёра — контроль, коррекция, оценка его действий;</w:t>
      </w:r>
    </w:p>
    <w:p w:rsidR="00456EDA" w:rsidRPr="009754BF" w:rsidRDefault="00456EDA" w:rsidP="00456EDA">
      <w:pPr>
        <w:tabs>
          <w:tab w:val="left" w:pos="9180"/>
        </w:tabs>
        <w:autoSpaceDE w:val="0"/>
        <w:ind w:left="284"/>
        <w:jc w:val="both"/>
        <w:rPr>
          <w:bCs/>
          <w:iCs/>
          <w:sz w:val="28"/>
          <w:szCs w:val="28"/>
        </w:rPr>
      </w:pPr>
      <w:r w:rsidRPr="009754BF">
        <w:rPr>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56EDA" w:rsidRPr="009754BF" w:rsidRDefault="00456EDA" w:rsidP="00456EDA">
      <w:pPr>
        <w:tabs>
          <w:tab w:val="left" w:pos="0"/>
        </w:tabs>
        <w:autoSpaceDE w:val="0"/>
        <w:jc w:val="both"/>
        <w:rPr>
          <w:bCs/>
          <w:iCs/>
          <w:sz w:val="28"/>
          <w:szCs w:val="28"/>
        </w:rPr>
      </w:pPr>
      <w:r w:rsidRPr="009754BF">
        <w:rPr>
          <w:bCs/>
          <w:iCs/>
          <w:sz w:val="28"/>
          <w:szCs w:val="28"/>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w:t>
      </w:r>
      <w:r w:rsidRPr="009754BF">
        <w:rPr>
          <w:bCs/>
          <w:iCs/>
          <w:sz w:val="28"/>
          <w:szCs w:val="28"/>
        </w:rPr>
        <w:lastRenderedPageBreak/>
        <w:t xml:space="preserve">отношением с другими видами учебных действий и общей логикой возрастного развития. </w:t>
      </w:r>
    </w:p>
    <w:p w:rsidR="00456EDA" w:rsidRPr="009754BF" w:rsidRDefault="00456EDA" w:rsidP="00456EDA">
      <w:pPr>
        <w:tabs>
          <w:tab w:val="left" w:pos="0"/>
        </w:tabs>
        <w:autoSpaceDE w:val="0"/>
        <w:jc w:val="both"/>
        <w:rPr>
          <w:bCs/>
          <w:iCs/>
          <w:sz w:val="28"/>
          <w:szCs w:val="28"/>
        </w:rPr>
      </w:pPr>
      <w:r w:rsidRPr="009754BF">
        <w:rPr>
          <w:bCs/>
          <w:iCs/>
          <w:sz w:val="28"/>
          <w:szCs w:val="28"/>
        </w:rPr>
        <w:tab/>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456EDA" w:rsidRPr="009754BF" w:rsidRDefault="00456EDA" w:rsidP="00456EDA">
      <w:pPr>
        <w:jc w:val="both"/>
        <w:rPr>
          <w:b/>
          <w:bCs/>
          <w:sz w:val="28"/>
          <w:szCs w:val="28"/>
        </w:rPr>
      </w:pPr>
    </w:p>
    <w:p w:rsidR="00456EDA" w:rsidRPr="009754BF" w:rsidRDefault="00456EDA" w:rsidP="00456EDA">
      <w:pPr>
        <w:jc w:val="both"/>
        <w:rPr>
          <w:b/>
          <w:bCs/>
          <w:sz w:val="28"/>
          <w:szCs w:val="28"/>
        </w:rPr>
      </w:pPr>
    </w:p>
    <w:p w:rsidR="00456EDA" w:rsidRPr="009754BF" w:rsidRDefault="00456EDA" w:rsidP="00456EDA">
      <w:pPr>
        <w:jc w:val="both"/>
        <w:rPr>
          <w:b/>
          <w:bCs/>
          <w:sz w:val="28"/>
          <w:szCs w:val="28"/>
        </w:rPr>
      </w:pPr>
    </w:p>
    <w:p w:rsidR="00456EDA" w:rsidRPr="009754BF" w:rsidRDefault="00456EDA" w:rsidP="00456EDA">
      <w:pPr>
        <w:jc w:val="both"/>
        <w:rPr>
          <w:b/>
          <w:bCs/>
          <w:sz w:val="28"/>
          <w:szCs w:val="28"/>
        </w:rPr>
      </w:pPr>
    </w:p>
    <w:p w:rsidR="00456EDA" w:rsidRPr="009754BF" w:rsidRDefault="00456EDA" w:rsidP="00456EDA">
      <w:pPr>
        <w:jc w:val="both"/>
        <w:rPr>
          <w:b/>
          <w:bCs/>
          <w:sz w:val="28"/>
          <w:szCs w:val="28"/>
        </w:rPr>
      </w:pPr>
    </w:p>
    <w:p w:rsidR="00456EDA" w:rsidRPr="009754BF" w:rsidRDefault="00456EDA" w:rsidP="00456EDA">
      <w:pPr>
        <w:jc w:val="both"/>
        <w:rPr>
          <w:b/>
          <w:bCs/>
          <w:sz w:val="28"/>
          <w:szCs w:val="28"/>
        </w:rPr>
        <w:sectPr w:rsidR="00456EDA" w:rsidRPr="009754BF" w:rsidSect="00456EDA">
          <w:footerReference w:type="default" r:id="rId10"/>
          <w:footnotePr>
            <w:pos w:val="beneathText"/>
          </w:footnotePr>
          <w:pgSz w:w="11905" w:h="16837"/>
          <w:pgMar w:top="567" w:right="567" w:bottom="567" w:left="567" w:header="720" w:footer="362" w:gutter="0"/>
          <w:cols w:space="720"/>
          <w:docGrid w:linePitch="360"/>
        </w:sectPr>
      </w:pPr>
    </w:p>
    <w:p w:rsidR="00456EDA" w:rsidRPr="009754BF" w:rsidRDefault="00456EDA" w:rsidP="00456EDA">
      <w:pPr>
        <w:jc w:val="center"/>
        <w:rPr>
          <w:b/>
          <w:bCs/>
          <w:sz w:val="28"/>
          <w:szCs w:val="28"/>
        </w:rPr>
      </w:pPr>
      <w:r w:rsidRPr="009754BF">
        <w:rPr>
          <w:b/>
          <w:bCs/>
          <w:sz w:val="28"/>
          <w:szCs w:val="28"/>
        </w:rPr>
        <w:lastRenderedPageBreak/>
        <w:t xml:space="preserve">Характеристика результатов формирования УУД на разных этапах обучения </w:t>
      </w:r>
    </w:p>
    <w:p w:rsidR="00456EDA" w:rsidRPr="009754BF" w:rsidRDefault="00456EDA" w:rsidP="00456EDA">
      <w:pPr>
        <w:jc w:val="center"/>
        <w:rPr>
          <w:b/>
          <w:bCs/>
          <w:sz w:val="28"/>
          <w:szCs w:val="28"/>
        </w:rPr>
      </w:pPr>
      <w:r w:rsidRPr="009754BF">
        <w:rPr>
          <w:b/>
          <w:bCs/>
          <w:sz w:val="28"/>
          <w:szCs w:val="28"/>
        </w:rPr>
        <w:t>по УМК «Гармония» в начальной школе</w:t>
      </w:r>
    </w:p>
    <w:p w:rsidR="00456EDA" w:rsidRPr="009754BF" w:rsidRDefault="00456EDA" w:rsidP="00456EDA">
      <w:pPr>
        <w:jc w:val="both"/>
        <w:rPr>
          <w:b/>
          <w:bCs/>
          <w:sz w:val="28"/>
          <w:szCs w:val="28"/>
        </w:rPr>
      </w:pPr>
    </w:p>
    <w:tbl>
      <w:tblPr>
        <w:tblW w:w="15387" w:type="dxa"/>
        <w:tblLayout w:type="fixed"/>
        <w:tblLook w:val="0000" w:firstRow="0" w:lastRow="0" w:firstColumn="0" w:lastColumn="0" w:noHBand="0" w:noVBand="0"/>
      </w:tblPr>
      <w:tblGrid>
        <w:gridCol w:w="1144"/>
        <w:gridCol w:w="3251"/>
        <w:gridCol w:w="3402"/>
        <w:gridCol w:w="3828"/>
        <w:gridCol w:w="3762"/>
      </w:tblGrid>
      <w:tr w:rsidR="00456EDA" w:rsidRPr="009754BF" w:rsidTr="00FB2388">
        <w:tc>
          <w:tcPr>
            <w:tcW w:w="1144"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snapToGrid w:val="0"/>
              <w:jc w:val="center"/>
              <w:rPr>
                <w:bCs/>
                <w:sz w:val="28"/>
                <w:szCs w:val="28"/>
              </w:rPr>
            </w:pPr>
            <w:r w:rsidRPr="009754BF">
              <w:rPr>
                <w:bCs/>
                <w:sz w:val="28"/>
                <w:szCs w:val="28"/>
              </w:rPr>
              <w:t>Класс</w:t>
            </w:r>
          </w:p>
        </w:tc>
        <w:tc>
          <w:tcPr>
            <w:tcW w:w="3251"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snapToGrid w:val="0"/>
              <w:jc w:val="center"/>
              <w:rPr>
                <w:bCs/>
                <w:sz w:val="28"/>
                <w:szCs w:val="28"/>
              </w:rPr>
            </w:pPr>
            <w:r w:rsidRPr="009754BF">
              <w:rPr>
                <w:bCs/>
                <w:sz w:val="28"/>
                <w:szCs w:val="28"/>
              </w:rPr>
              <w:t>Личностные УУД</w:t>
            </w:r>
          </w:p>
        </w:tc>
        <w:tc>
          <w:tcPr>
            <w:tcW w:w="3402"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snapToGrid w:val="0"/>
              <w:jc w:val="center"/>
              <w:rPr>
                <w:bCs/>
                <w:sz w:val="28"/>
                <w:szCs w:val="28"/>
              </w:rPr>
            </w:pPr>
            <w:r w:rsidRPr="009754BF">
              <w:rPr>
                <w:bCs/>
                <w:sz w:val="28"/>
                <w:szCs w:val="28"/>
              </w:rPr>
              <w:t>Регулятивные УУД</w:t>
            </w:r>
          </w:p>
        </w:tc>
        <w:tc>
          <w:tcPr>
            <w:tcW w:w="3828"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snapToGrid w:val="0"/>
              <w:jc w:val="center"/>
              <w:rPr>
                <w:bCs/>
                <w:sz w:val="28"/>
                <w:szCs w:val="28"/>
              </w:rPr>
            </w:pPr>
            <w:r w:rsidRPr="009754BF">
              <w:rPr>
                <w:bCs/>
                <w:sz w:val="28"/>
                <w:szCs w:val="28"/>
              </w:rPr>
              <w:t>Познавательные УУД</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456EDA" w:rsidRPr="009754BF" w:rsidRDefault="00456EDA" w:rsidP="00FB2388">
            <w:pPr>
              <w:snapToGrid w:val="0"/>
              <w:jc w:val="center"/>
              <w:rPr>
                <w:bCs/>
                <w:sz w:val="28"/>
                <w:szCs w:val="28"/>
              </w:rPr>
            </w:pPr>
            <w:r w:rsidRPr="009754BF">
              <w:rPr>
                <w:bCs/>
                <w:sz w:val="28"/>
                <w:szCs w:val="28"/>
              </w:rPr>
              <w:t>Коммуникативные УУД</w:t>
            </w:r>
          </w:p>
        </w:tc>
      </w:tr>
      <w:tr w:rsidR="00456EDA" w:rsidRPr="009754BF" w:rsidTr="00FB2388">
        <w:tc>
          <w:tcPr>
            <w:tcW w:w="1144" w:type="dxa"/>
            <w:tcBorders>
              <w:left w:val="single" w:sz="4" w:space="0" w:color="000000"/>
              <w:bottom w:val="single" w:sz="4" w:space="0" w:color="000000"/>
            </w:tcBorders>
          </w:tcPr>
          <w:p w:rsidR="00456EDA" w:rsidRPr="009754BF" w:rsidRDefault="00456EDA" w:rsidP="00FB2388">
            <w:pPr>
              <w:snapToGrid w:val="0"/>
              <w:jc w:val="both"/>
              <w:rPr>
                <w:bCs/>
                <w:sz w:val="28"/>
                <w:szCs w:val="28"/>
              </w:rPr>
            </w:pPr>
            <w:r w:rsidRPr="009754BF">
              <w:rPr>
                <w:bCs/>
                <w:sz w:val="28"/>
                <w:szCs w:val="28"/>
              </w:rPr>
              <w:t>1 класс</w:t>
            </w:r>
          </w:p>
        </w:tc>
        <w:tc>
          <w:tcPr>
            <w:tcW w:w="3251" w:type="dxa"/>
            <w:tcBorders>
              <w:left w:val="single" w:sz="4" w:space="0" w:color="000000"/>
              <w:bottom w:val="single" w:sz="4" w:space="0" w:color="000000"/>
            </w:tcBorders>
          </w:tcPr>
          <w:p w:rsidR="00456EDA" w:rsidRPr="009754BF" w:rsidRDefault="00456EDA" w:rsidP="00FB2388">
            <w:pPr>
              <w:snapToGrid w:val="0"/>
              <w:rPr>
                <w:bCs/>
                <w:sz w:val="28"/>
                <w:szCs w:val="28"/>
              </w:rPr>
            </w:pPr>
            <w:r w:rsidRPr="009754BF">
              <w:rPr>
                <w:bCs/>
                <w:sz w:val="28"/>
                <w:szCs w:val="28"/>
              </w:rPr>
              <w:t>1. Ценить и принимать следующие базовые ценности: «добро», «терпение», «родина», «природа», «семья».</w:t>
            </w:r>
          </w:p>
          <w:p w:rsidR="00456EDA" w:rsidRPr="009754BF" w:rsidRDefault="00456EDA" w:rsidP="00FB2388">
            <w:pPr>
              <w:rPr>
                <w:bCs/>
                <w:sz w:val="28"/>
                <w:szCs w:val="28"/>
              </w:rPr>
            </w:pPr>
            <w:r w:rsidRPr="009754BF">
              <w:rPr>
                <w:bCs/>
                <w:sz w:val="28"/>
                <w:szCs w:val="28"/>
              </w:rPr>
              <w:t xml:space="preserve">2. Уважать к своей семье, к своим родственникам, любовь к родителям. </w:t>
            </w:r>
          </w:p>
          <w:p w:rsidR="00456EDA" w:rsidRPr="009754BF" w:rsidRDefault="00456EDA" w:rsidP="00FB2388">
            <w:pPr>
              <w:rPr>
                <w:bCs/>
                <w:sz w:val="28"/>
                <w:szCs w:val="28"/>
              </w:rPr>
            </w:pPr>
            <w:r w:rsidRPr="009754BF">
              <w:rPr>
                <w:bCs/>
                <w:sz w:val="28"/>
                <w:szCs w:val="28"/>
              </w:rPr>
              <w:t>3. Освоить роли ученика; формирование интереса (мотивации) к учению.</w:t>
            </w:r>
          </w:p>
          <w:p w:rsidR="00456EDA" w:rsidRPr="009754BF" w:rsidRDefault="00456EDA" w:rsidP="00FB2388">
            <w:pPr>
              <w:rPr>
                <w:bCs/>
                <w:sz w:val="28"/>
                <w:szCs w:val="28"/>
              </w:rPr>
            </w:pPr>
            <w:r w:rsidRPr="009754BF">
              <w:rPr>
                <w:bCs/>
                <w:sz w:val="28"/>
                <w:szCs w:val="28"/>
              </w:rPr>
              <w:t>4. Оценивать  жизненные ситуаций  и поступки героев художественных текстов с точки зрения общечеловеческих норм.</w:t>
            </w:r>
          </w:p>
        </w:tc>
        <w:tc>
          <w:tcPr>
            <w:tcW w:w="3402"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t xml:space="preserve">1.Организовывать свое рабочее место под руководством учителя. </w:t>
            </w:r>
          </w:p>
          <w:p w:rsidR="00456EDA" w:rsidRPr="009754BF" w:rsidRDefault="00456EDA" w:rsidP="00FB2388">
            <w:pPr>
              <w:pStyle w:val="aff0"/>
              <w:jc w:val="left"/>
              <w:rPr>
                <w:b w:val="0"/>
                <w:szCs w:val="28"/>
              </w:rPr>
            </w:pPr>
            <w:r w:rsidRPr="009754BF">
              <w:rPr>
                <w:b w:val="0"/>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456EDA" w:rsidRPr="009754BF" w:rsidRDefault="00456EDA" w:rsidP="00FB2388">
            <w:pPr>
              <w:pStyle w:val="aff0"/>
              <w:jc w:val="left"/>
              <w:rPr>
                <w:b w:val="0"/>
                <w:szCs w:val="28"/>
              </w:rPr>
            </w:pPr>
            <w:r w:rsidRPr="009754BF">
              <w:rPr>
                <w:b w:val="0"/>
                <w:szCs w:val="28"/>
              </w:rPr>
              <w:t>3. Определять план выполнения заданий на уроках, внеурочной деятельности, жизненных ситуациях под руководством учителя.</w:t>
            </w:r>
          </w:p>
          <w:p w:rsidR="00456EDA" w:rsidRPr="009754BF" w:rsidRDefault="00456EDA" w:rsidP="00FB2388">
            <w:pPr>
              <w:pStyle w:val="aff0"/>
              <w:jc w:val="left"/>
              <w:rPr>
                <w:b w:val="0"/>
                <w:szCs w:val="28"/>
              </w:rPr>
            </w:pPr>
            <w:r w:rsidRPr="009754BF">
              <w:rPr>
                <w:b w:val="0"/>
                <w:szCs w:val="28"/>
              </w:rPr>
              <w:t>4. Использовать в своей деятельности простейшие приборы: линейку, циркуль и т.д.</w:t>
            </w:r>
          </w:p>
        </w:tc>
        <w:tc>
          <w:tcPr>
            <w:tcW w:w="3828"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t xml:space="preserve">1.Ориентироваться в учебнике: определять умения, которые будут сформированы на основе изучения данного раздела. </w:t>
            </w:r>
          </w:p>
          <w:p w:rsidR="00456EDA" w:rsidRPr="009754BF" w:rsidRDefault="00456EDA" w:rsidP="00FB2388">
            <w:pPr>
              <w:pStyle w:val="aff0"/>
              <w:jc w:val="left"/>
              <w:rPr>
                <w:b w:val="0"/>
                <w:szCs w:val="28"/>
              </w:rPr>
            </w:pPr>
            <w:r w:rsidRPr="009754BF">
              <w:rPr>
                <w:b w:val="0"/>
                <w:szCs w:val="28"/>
              </w:rPr>
              <w:t>2. Отвечать на простые вопросы учителя, находить нужную информацию в учебнике.</w:t>
            </w:r>
          </w:p>
          <w:p w:rsidR="00456EDA" w:rsidRPr="009754BF" w:rsidRDefault="00456EDA" w:rsidP="00FB2388">
            <w:pPr>
              <w:pStyle w:val="aff0"/>
              <w:jc w:val="left"/>
              <w:rPr>
                <w:b w:val="0"/>
                <w:szCs w:val="28"/>
              </w:rPr>
            </w:pPr>
            <w:r w:rsidRPr="009754BF">
              <w:rPr>
                <w:b w:val="0"/>
                <w:szCs w:val="28"/>
              </w:rPr>
              <w:t>3. Сравнивать предметы, объекты: находить общее и различие.</w:t>
            </w:r>
          </w:p>
          <w:p w:rsidR="00456EDA" w:rsidRPr="009754BF" w:rsidRDefault="00456EDA" w:rsidP="00FB2388">
            <w:pPr>
              <w:pStyle w:val="aff0"/>
              <w:jc w:val="left"/>
              <w:rPr>
                <w:b w:val="0"/>
                <w:szCs w:val="28"/>
              </w:rPr>
            </w:pPr>
            <w:r w:rsidRPr="009754BF">
              <w:rPr>
                <w:b w:val="0"/>
                <w:szCs w:val="28"/>
              </w:rPr>
              <w:t>4. Группировать предметы, объекты на основе существенных признаков.</w:t>
            </w:r>
          </w:p>
          <w:p w:rsidR="00456EDA" w:rsidRPr="009754BF" w:rsidRDefault="00456EDA" w:rsidP="00FB2388">
            <w:pPr>
              <w:pStyle w:val="aff0"/>
              <w:jc w:val="left"/>
              <w:rPr>
                <w:b w:val="0"/>
                <w:szCs w:val="28"/>
              </w:rPr>
            </w:pPr>
            <w:r w:rsidRPr="009754BF">
              <w:rPr>
                <w:b w:val="0"/>
                <w:szCs w:val="28"/>
              </w:rPr>
              <w:t xml:space="preserve">5. Подробно пересказывать прочитанное или прослушанное; определять тему. </w:t>
            </w:r>
          </w:p>
        </w:tc>
        <w:tc>
          <w:tcPr>
            <w:tcW w:w="3762" w:type="dxa"/>
            <w:tcBorders>
              <w:left w:val="single" w:sz="4" w:space="0" w:color="000000"/>
              <w:bottom w:val="single" w:sz="4" w:space="0" w:color="000000"/>
              <w:right w:val="single" w:sz="4" w:space="0" w:color="000000"/>
            </w:tcBorders>
          </w:tcPr>
          <w:p w:rsidR="00456EDA" w:rsidRPr="009754BF" w:rsidRDefault="00456EDA" w:rsidP="00FB2388">
            <w:pPr>
              <w:pStyle w:val="aff0"/>
              <w:snapToGrid w:val="0"/>
              <w:jc w:val="left"/>
              <w:rPr>
                <w:b w:val="0"/>
                <w:szCs w:val="28"/>
              </w:rPr>
            </w:pPr>
            <w:r w:rsidRPr="009754BF">
              <w:rPr>
                <w:b w:val="0"/>
                <w:szCs w:val="28"/>
              </w:rPr>
              <w:t>1. Участвовать в диалоге на уроке и в жизненных ситуациях.</w:t>
            </w:r>
          </w:p>
          <w:p w:rsidR="00456EDA" w:rsidRPr="009754BF" w:rsidRDefault="00456EDA" w:rsidP="00FB2388">
            <w:pPr>
              <w:pStyle w:val="aff0"/>
              <w:jc w:val="left"/>
              <w:rPr>
                <w:b w:val="0"/>
                <w:szCs w:val="28"/>
              </w:rPr>
            </w:pPr>
            <w:r w:rsidRPr="009754BF">
              <w:rPr>
                <w:b w:val="0"/>
                <w:szCs w:val="28"/>
              </w:rPr>
              <w:t xml:space="preserve">2. Отвечать на вопросы учителя, товарищей по классу. </w:t>
            </w:r>
          </w:p>
          <w:p w:rsidR="00456EDA" w:rsidRPr="009754BF" w:rsidRDefault="00456EDA" w:rsidP="00FB2388">
            <w:pPr>
              <w:pStyle w:val="aff0"/>
              <w:jc w:val="left"/>
              <w:rPr>
                <w:b w:val="0"/>
                <w:szCs w:val="28"/>
              </w:rPr>
            </w:pPr>
            <w:r w:rsidRPr="009754BF">
              <w:rPr>
                <w:b w:val="0"/>
                <w:szCs w:val="28"/>
              </w:rPr>
              <w:t>2. Соблюдать простейшие нормы речевого этикета: здороваться, прощаться, благодарить.</w:t>
            </w:r>
          </w:p>
          <w:p w:rsidR="00456EDA" w:rsidRPr="009754BF" w:rsidRDefault="00456EDA" w:rsidP="00FB2388">
            <w:pPr>
              <w:pStyle w:val="aff0"/>
              <w:jc w:val="left"/>
              <w:rPr>
                <w:b w:val="0"/>
                <w:szCs w:val="28"/>
              </w:rPr>
            </w:pPr>
            <w:r w:rsidRPr="009754BF">
              <w:rPr>
                <w:b w:val="0"/>
                <w:szCs w:val="28"/>
              </w:rPr>
              <w:t>3. Слушать и понимать речь других.</w:t>
            </w:r>
          </w:p>
          <w:p w:rsidR="00456EDA" w:rsidRPr="009754BF" w:rsidRDefault="00456EDA" w:rsidP="00FB2388">
            <w:pPr>
              <w:pStyle w:val="aff0"/>
              <w:jc w:val="left"/>
              <w:rPr>
                <w:b w:val="0"/>
                <w:szCs w:val="28"/>
              </w:rPr>
            </w:pPr>
            <w:r w:rsidRPr="009754BF">
              <w:rPr>
                <w:b w:val="0"/>
                <w:szCs w:val="28"/>
              </w:rPr>
              <w:t xml:space="preserve">4. Участвовать в паре. </w:t>
            </w:r>
          </w:p>
          <w:p w:rsidR="00456EDA" w:rsidRPr="009754BF" w:rsidRDefault="00456EDA" w:rsidP="00FB2388">
            <w:pPr>
              <w:pStyle w:val="aff0"/>
              <w:jc w:val="left"/>
              <w:rPr>
                <w:b w:val="0"/>
                <w:szCs w:val="28"/>
              </w:rPr>
            </w:pPr>
          </w:p>
        </w:tc>
      </w:tr>
      <w:tr w:rsidR="00456EDA" w:rsidRPr="009754BF" w:rsidTr="00FB2388">
        <w:tc>
          <w:tcPr>
            <w:tcW w:w="1144" w:type="dxa"/>
            <w:tcBorders>
              <w:left w:val="single" w:sz="4" w:space="0" w:color="000000"/>
              <w:bottom w:val="single" w:sz="4" w:space="0" w:color="000000"/>
            </w:tcBorders>
          </w:tcPr>
          <w:p w:rsidR="00456EDA" w:rsidRPr="009754BF" w:rsidRDefault="00456EDA" w:rsidP="00FB2388">
            <w:pPr>
              <w:snapToGrid w:val="0"/>
              <w:jc w:val="both"/>
              <w:rPr>
                <w:bCs/>
                <w:sz w:val="28"/>
                <w:szCs w:val="28"/>
              </w:rPr>
            </w:pPr>
            <w:r w:rsidRPr="009754BF">
              <w:rPr>
                <w:bCs/>
                <w:sz w:val="28"/>
                <w:szCs w:val="28"/>
              </w:rPr>
              <w:t>2 класс</w:t>
            </w:r>
          </w:p>
        </w:tc>
        <w:tc>
          <w:tcPr>
            <w:tcW w:w="3251" w:type="dxa"/>
            <w:tcBorders>
              <w:left w:val="single" w:sz="4" w:space="0" w:color="000000"/>
              <w:bottom w:val="single" w:sz="4" w:space="0" w:color="000000"/>
            </w:tcBorders>
          </w:tcPr>
          <w:p w:rsidR="00456EDA" w:rsidRPr="009754BF" w:rsidRDefault="00456EDA" w:rsidP="00FB2388">
            <w:pPr>
              <w:snapToGrid w:val="0"/>
              <w:rPr>
                <w:bCs/>
                <w:sz w:val="28"/>
                <w:szCs w:val="28"/>
              </w:rPr>
            </w:pPr>
            <w:r w:rsidRPr="009754BF">
              <w:rPr>
                <w:bCs/>
                <w:sz w:val="28"/>
                <w:szCs w:val="28"/>
              </w:rPr>
              <w:t>1. Ценить и принимать следующие базовые ценности:  «добро», «терпение», «родина», «природа», «семья», «мир», «настоящий друг».</w:t>
            </w:r>
          </w:p>
          <w:p w:rsidR="00456EDA" w:rsidRPr="009754BF" w:rsidRDefault="00456EDA" w:rsidP="00FB2388">
            <w:pPr>
              <w:rPr>
                <w:bCs/>
                <w:sz w:val="28"/>
                <w:szCs w:val="28"/>
              </w:rPr>
            </w:pPr>
            <w:r w:rsidRPr="009754BF">
              <w:rPr>
                <w:bCs/>
                <w:sz w:val="28"/>
                <w:szCs w:val="28"/>
              </w:rPr>
              <w:t xml:space="preserve">2. Уважение к своему </w:t>
            </w:r>
            <w:r w:rsidRPr="009754BF">
              <w:rPr>
                <w:bCs/>
                <w:sz w:val="28"/>
                <w:szCs w:val="28"/>
              </w:rPr>
              <w:lastRenderedPageBreak/>
              <w:t xml:space="preserve">народу, к своей родине. </w:t>
            </w:r>
          </w:p>
          <w:p w:rsidR="00456EDA" w:rsidRPr="009754BF" w:rsidRDefault="00456EDA" w:rsidP="00FB2388">
            <w:pPr>
              <w:rPr>
                <w:bCs/>
                <w:sz w:val="28"/>
                <w:szCs w:val="28"/>
              </w:rPr>
            </w:pPr>
            <w:r w:rsidRPr="009754BF">
              <w:rPr>
                <w:bCs/>
                <w:sz w:val="28"/>
                <w:szCs w:val="28"/>
              </w:rPr>
              <w:t xml:space="preserve">3. Освоение личностного смысла учения, желания учиться. </w:t>
            </w:r>
          </w:p>
          <w:p w:rsidR="00456EDA" w:rsidRPr="009754BF" w:rsidRDefault="00456EDA" w:rsidP="00FB2388">
            <w:pPr>
              <w:rPr>
                <w:bCs/>
                <w:sz w:val="28"/>
                <w:szCs w:val="28"/>
              </w:rPr>
            </w:pPr>
            <w:r w:rsidRPr="009754BF">
              <w:rPr>
                <w:bCs/>
                <w:sz w:val="28"/>
                <w:szCs w:val="28"/>
              </w:rPr>
              <w:t>4. Оценка жизненных ситуаций и поступков героев художественных текстов с точки зрения общечеловеческих норм.</w:t>
            </w:r>
          </w:p>
        </w:tc>
        <w:tc>
          <w:tcPr>
            <w:tcW w:w="3402"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1. Самостоятельно организовывать свое рабочее место.</w:t>
            </w:r>
          </w:p>
          <w:p w:rsidR="00456EDA" w:rsidRPr="009754BF" w:rsidRDefault="00456EDA" w:rsidP="00FB2388">
            <w:pPr>
              <w:pStyle w:val="aff0"/>
              <w:jc w:val="left"/>
              <w:rPr>
                <w:b w:val="0"/>
                <w:szCs w:val="28"/>
              </w:rPr>
            </w:pPr>
            <w:r w:rsidRPr="009754BF">
              <w:rPr>
                <w:b w:val="0"/>
                <w:szCs w:val="28"/>
              </w:rPr>
              <w:t>2. Следовать режиму организации учебной и внеучебной деятельности.</w:t>
            </w:r>
          </w:p>
          <w:p w:rsidR="00456EDA" w:rsidRPr="009754BF" w:rsidRDefault="00456EDA" w:rsidP="00FB2388">
            <w:pPr>
              <w:pStyle w:val="aff0"/>
              <w:jc w:val="left"/>
              <w:rPr>
                <w:b w:val="0"/>
                <w:szCs w:val="28"/>
              </w:rPr>
            </w:pPr>
            <w:r w:rsidRPr="009754BF">
              <w:rPr>
                <w:b w:val="0"/>
                <w:szCs w:val="28"/>
              </w:rPr>
              <w:t xml:space="preserve">3. Определять цель учебной деятельности с </w:t>
            </w:r>
            <w:r w:rsidRPr="009754BF">
              <w:rPr>
                <w:b w:val="0"/>
                <w:szCs w:val="28"/>
              </w:rPr>
              <w:lastRenderedPageBreak/>
              <w:t xml:space="preserve">помощью учителя и самостоятельно. </w:t>
            </w:r>
          </w:p>
          <w:p w:rsidR="00456EDA" w:rsidRPr="009754BF" w:rsidRDefault="00456EDA" w:rsidP="00FB2388">
            <w:pPr>
              <w:pStyle w:val="aff0"/>
              <w:jc w:val="left"/>
              <w:rPr>
                <w:b w:val="0"/>
                <w:szCs w:val="28"/>
              </w:rPr>
            </w:pPr>
            <w:r w:rsidRPr="009754BF">
              <w:rPr>
                <w:b w:val="0"/>
                <w:szCs w:val="28"/>
              </w:rPr>
              <w:t>4. Определять план выполнения заданий на уроках, внеурочной деятельности, жизненных ситуациях под руководством учителя.</w:t>
            </w:r>
          </w:p>
          <w:p w:rsidR="00456EDA" w:rsidRPr="009754BF" w:rsidRDefault="00456EDA" w:rsidP="00FB2388">
            <w:pPr>
              <w:pStyle w:val="aff0"/>
              <w:jc w:val="left"/>
              <w:rPr>
                <w:b w:val="0"/>
                <w:szCs w:val="28"/>
              </w:rPr>
            </w:pPr>
            <w:r w:rsidRPr="009754BF">
              <w:rPr>
                <w:b w:val="0"/>
                <w:szCs w:val="28"/>
              </w:rPr>
              <w:t>5.  Соотносить выполненное задание с образцом, предложенным учителем.</w:t>
            </w:r>
          </w:p>
          <w:p w:rsidR="00456EDA" w:rsidRPr="009754BF" w:rsidRDefault="00456EDA" w:rsidP="00FB2388">
            <w:pPr>
              <w:pStyle w:val="aff0"/>
              <w:jc w:val="left"/>
              <w:rPr>
                <w:b w:val="0"/>
                <w:szCs w:val="28"/>
              </w:rPr>
            </w:pPr>
            <w:r w:rsidRPr="009754BF">
              <w:rPr>
                <w:b w:val="0"/>
                <w:szCs w:val="28"/>
              </w:rPr>
              <w:t xml:space="preserve">6. Использовать в работе простейшие инструменты и более сложные приборы (циркуль). </w:t>
            </w:r>
          </w:p>
          <w:p w:rsidR="00456EDA" w:rsidRPr="009754BF" w:rsidRDefault="00456EDA" w:rsidP="00FB2388">
            <w:pPr>
              <w:pStyle w:val="aff0"/>
              <w:jc w:val="left"/>
              <w:rPr>
                <w:b w:val="0"/>
                <w:szCs w:val="28"/>
              </w:rPr>
            </w:pPr>
            <w:r w:rsidRPr="009754BF">
              <w:rPr>
                <w:b w:val="0"/>
                <w:szCs w:val="28"/>
              </w:rPr>
              <w:t>6. Корректировать выполнение задания в дальнейшем.</w:t>
            </w:r>
          </w:p>
          <w:p w:rsidR="00456EDA" w:rsidRPr="009754BF" w:rsidRDefault="00456EDA" w:rsidP="00FB2388">
            <w:pPr>
              <w:pStyle w:val="aff0"/>
              <w:jc w:val="left"/>
              <w:rPr>
                <w:b w:val="0"/>
                <w:szCs w:val="28"/>
              </w:rPr>
            </w:pPr>
            <w:r w:rsidRPr="009754BF">
              <w:rPr>
                <w:b w:val="0"/>
                <w:szCs w:val="28"/>
              </w:rPr>
              <w:t xml:space="preserve">7. Оценка своего задания по следующим параметрам: легко выполнять, возникли сложности при выполнении. </w:t>
            </w:r>
          </w:p>
        </w:tc>
        <w:tc>
          <w:tcPr>
            <w:tcW w:w="3828"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56EDA" w:rsidRPr="009754BF" w:rsidRDefault="00456EDA" w:rsidP="00FB2388">
            <w:pPr>
              <w:pStyle w:val="aff0"/>
              <w:jc w:val="left"/>
              <w:rPr>
                <w:b w:val="0"/>
                <w:szCs w:val="28"/>
              </w:rPr>
            </w:pPr>
            <w:r w:rsidRPr="009754BF">
              <w:rPr>
                <w:b w:val="0"/>
                <w:szCs w:val="28"/>
              </w:rPr>
              <w:t xml:space="preserve">2. Отвечать на простые  и сложные вопросы учителя, </w:t>
            </w:r>
            <w:r w:rsidRPr="009754BF">
              <w:rPr>
                <w:b w:val="0"/>
                <w:szCs w:val="28"/>
              </w:rPr>
              <w:lastRenderedPageBreak/>
              <w:t>самим задавать вопросы, находить нужную информацию в учебнике.</w:t>
            </w:r>
          </w:p>
          <w:p w:rsidR="00456EDA" w:rsidRPr="009754BF" w:rsidRDefault="00456EDA" w:rsidP="00FB2388">
            <w:pPr>
              <w:pStyle w:val="aff0"/>
              <w:jc w:val="left"/>
              <w:rPr>
                <w:b w:val="0"/>
                <w:szCs w:val="28"/>
              </w:rPr>
            </w:pPr>
            <w:r w:rsidRPr="009754BF">
              <w:rPr>
                <w:b w:val="0"/>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56EDA" w:rsidRPr="009754BF" w:rsidRDefault="00456EDA" w:rsidP="00FB2388">
            <w:pPr>
              <w:pStyle w:val="aff0"/>
              <w:jc w:val="left"/>
              <w:rPr>
                <w:b w:val="0"/>
                <w:szCs w:val="28"/>
              </w:rPr>
            </w:pPr>
            <w:r w:rsidRPr="009754BF">
              <w:rPr>
                <w:b w:val="0"/>
                <w:szCs w:val="28"/>
              </w:rPr>
              <w:t xml:space="preserve"> 4. Подробно пересказывать прочитанное или прослушанное; составлять простой план .</w:t>
            </w:r>
          </w:p>
          <w:p w:rsidR="00456EDA" w:rsidRPr="009754BF" w:rsidRDefault="00456EDA" w:rsidP="00FB2388">
            <w:pPr>
              <w:pStyle w:val="aff0"/>
              <w:jc w:val="left"/>
              <w:rPr>
                <w:b w:val="0"/>
                <w:szCs w:val="28"/>
              </w:rPr>
            </w:pPr>
            <w:r w:rsidRPr="009754BF">
              <w:rPr>
                <w:b w:val="0"/>
                <w:szCs w:val="28"/>
              </w:rPr>
              <w:t xml:space="preserve">5. Определять, в каких источниках можно найти  необходимую информацию для выполнения задания. </w:t>
            </w:r>
          </w:p>
          <w:p w:rsidR="00456EDA" w:rsidRPr="009754BF" w:rsidRDefault="00456EDA" w:rsidP="00FB2388">
            <w:pPr>
              <w:rPr>
                <w:sz w:val="28"/>
                <w:szCs w:val="28"/>
              </w:rPr>
            </w:pPr>
            <w:r w:rsidRPr="009754BF">
              <w:rPr>
                <w:sz w:val="28"/>
                <w:szCs w:val="28"/>
              </w:rPr>
              <w:t>6. Находить необходимую информацию, как в учебнике, так и в словарях в учебнике.</w:t>
            </w:r>
          </w:p>
          <w:p w:rsidR="00456EDA" w:rsidRPr="009754BF" w:rsidRDefault="00456EDA" w:rsidP="00FB2388">
            <w:pPr>
              <w:rPr>
                <w:sz w:val="28"/>
                <w:szCs w:val="28"/>
              </w:rPr>
            </w:pPr>
            <w:r w:rsidRPr="009754BF">
              <w:rPr>
                <w:sz w:val="28"/>
                <w:szCs w:val="28"/>
              </w:rPr>
              <w:t>7. Наблюдать и делать самостоятельные простые выводы</w:t>
            </w:r>
          </w:p>
        </w:tc>
        <w:tc>
          <w:tcPr>
            <w:tcW w:w="3762" w:type="dxa"/>
            <w:tcBorders>
              <w:left w:val="single" w:sz="4" w:space="0" w:color="000000"/>
              <w:bottom w:val="single" w:sz="4" w:space="0" w:color="000000"/>
              <w:right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1.Участвовать в диалоге; слушать и понимать других, высказывать свою точку зрения на события, поступки.</w:t>
            </w:r>
          </w:p>
          <w:p w:rsidR="00456EDA" w:rsidRPr="009754BF" w:rsidRDefault="00456EDA" w:rsidP="00FB2388">
            <w:pPr>
              <w:rPr>
                <w:sz w:val="28"/>
                <w:szCs w:val="28"/>
              </w:rPr>
            </w:pPr>
            <w:r w:rsidRPr="009754BF">
              <w:rPr>
                <w:sz w:val="28"/>
                <w:szCs w:val="28"/>
              </w:rPr>
              <w:t xml:space="preserve">2.Оформлять свои мысли в устной и письменной речи с учетом своих учебных и жизненных речевых </w:t>
            </w:r>
            <w:r w:rsidRPr="009754BF">
              <w:rPr>
                <w:sz w:val="28"/>
                <w:szCs w:val="28"/>
              </w:rPr>
              <w:lastRenderedPageBreak/>
              <w:t xml:space="preserve">ситуаций. </w:t>
            </w:r>
          </w:p>
          <w:p w:rsidR="00456EDA" w:rsidRPr="009754BF" w:rsidRDefault="00456EDA" w:rsidP="00FB2388">
            <w:pPr>
              <w:rPr>
                <w:sz w:val="28"/>
                <w:szCs w:val="28"/>
              </w:rPr>
            </w:pPr>
            <w:r w:rsidRPr="009754BF">
              <w:rPr>
                <w:sz w:val="28"/>
                <w:szCs w:val="28"/>
              </w:rPr>
              <w:t xml:space="preserve">3.Читать вслух и про себя тексты учебников, других художественных и научно-популярных книг, понимать прочитанное. </w:t>
            </w:r>
          </w:p>
          <w:p w:rsidR="00456EDA" w:rsidRPr="009754BF" w:rsidRDefault="00456EDA" w:rsidP="00FB2388">
            <w:pPr>
              <w:pStyle w:val="aff0"/>
              <w:jc w:val="left"/>
              <w:rPr>
                <w:b w:val="0"/>
                <w:szCs w:val="28"/>
              </w:rPr>
            </w:pPr>
            <w:r w:rsidRPr="009754BF">
              <w:rPr>
                <w:b w:val="0"/>
                <w:szCs w:val="28"/>
              </w:rPr>
              <w:t>4. Выполняя различные роли в группе, сотрудничать в совместном решении проблемы (задачи).</w:t>
            </w:r>
          </w:p>
          <w:p w:rsidR="00456EDA" w:rsidRPr="009754BF" w:rsidRDefault="00456EDA" w:rsidP="00FB2388">
            <w:pPr>
              <w:rPr>
                <w:bCs/>
                <w:sz w:val="28"/>
                <w:szCs w:val="28"/>
              </w:rPr>
            </w:pPr>
          </w:p>
        </w:tc>
      </w:tr>
      <w:tr w:rsidR="00456EDA" w:rsidRPr="009754BF" w:rsidTr="00FB2388">
        <w:tc>
          <w:tcPr>
            <w:tcW w:w="1144" w:type="dxa"/>
            <w:tcBorders>
              <w:left w:val="single" w:sz="4" w:space="0" w:color="000000"/>
              <w:bottom w:val="single" w:sz="4" w:space="0" w:color="000000"/>
            </w:tcBorders>
          </w:tcPr>
          <w:p w:rsidR="00456EDA" w:rsidRPr="009754BF" w:rsidRDefault="00456EDA" w:rsidP="00FB2388">
            <w:pPr>
              <w:snapToGrid w:val="0"/>
              <w:jc w:val="both"/>
              <w:rPr>
                <w:bCs/>
                <w:sz w:val="28"/>
                <w:szCs w:val="28"/>
              </w:rPr>
            </w:pPr>
            <w:r w:rsidRPr="009754BF">
              <w:rPr>
                <w:bCs/>
                <w:sz w:val="28"/>
                <w:szCs w:val="28"/>
              </w:rPr>
              <w:lastRenderedPageBreak/>
              <w:t>3 класс</w:t>
            </w:r>
          </w:p>
        </w:tc>
        <w:tc>
          <w:tcPr>
            <w:tcW w:w="3251" w:type="dxa"/>
            <w:tcBorders>
              <w:left w:val="single" w:sz="4" w:space="0" w:color="000000"/>
              <w:bottom w:val="single" w:sz="4" w:space="0" w:color="000000"/>
            </w:tcBorders>
          </w:tcPr>
          <w:p w:rsidR="00456EDA" w:rsidRPr="009754BF" w:rsidRDefault="00456EDA" w:rsidP="00FB2388">
            <w:pPr>
              <w:snapToGrid w:val="0"/>
              <w:rPr>
                <w:bCs/>
                <w:sz w:val="28"/>
                <w:szCs w:val="28"/>
              </w:rPr>
            </w:pPr>
            <w:r w:rsidRPr="009754BF">
              <w:rPr>
                <w:bCs/>
                <w:sz w:val="28"/>
                <w:szCs w:val="28"/>
              </w:rPr>
              <w:t xml:space="preserve">1. Ценить и принимать следующие базовые ценности: «добро», «терпение», «родина», «природа», «семья», «мир», «настоящий </w:t>
            </w:r>
            <w:r w:rsidRPr="009754BF">
              <w:rPr>
                <w:bCs/>
                <w:sz w:val="28"/>
                <w:szCs w:val="28"/>
              </w:rPr>
              <w:lastRenderedPageBreak/>
              <w:t>друг», «справедливость», «желание понимать друг друга», «понимать позицию другого».</w:t>
            </w:r>
          </w:p>
          <w:p w:rsidR="00456EDA" w:rsidRPr="009754BF" w:rsidRDefault="00456EDA" w:rsidP="00FB2388">
            <w:pPr>
              <w:rPr>
                <w:bCs/>
                <w:sz w:val="28"/>
                <w:szCs w:val="28"/>
              </w:rPr>
            </w:pPr>
            <w:r w:rsidRPr="009754BF">
              <w:rPr>
                <w:bCs/>
                <w:sz w:val="28"/>
                <w:szCs w:val="28"/>
              </w:rPr>
              <w:t>2. Уважение к своему народу, к другим народам, терпимость к обычаям и традициям других народов.</w:t>
            </w:r>
          </w:p>
          <w:p w:rsidR="00456EDA" w:rsidRPr="009754BF" w:rsidRDefault="00456EDA" w:rsidP="00FB2388">
            <w:pPr>
              <w:rPr>
                <w:bCs/>
                <w:sz w:val="28"/>
                <w:szCs w:val="28"/>
              </w:rPr>
            </w:pPr>
            <w:r w:rsidRPr="009754BF">
              <w:rPr>
                <w:bCs/>
                <w:sz w:val="28"/>
                <w:szCs w:val="28"/>
              </w:rPr>
              <w:t>3. Освоение личностного смысла учения; желания продолжать свою учебу.</w:t>
            </w:r>
          </w:p>
          <w:p w:rsidR="00456EDA" w:rsidRPr="009754BF" w:rsidRDefault="00456EDA" w:rsidP="00FB2388">
            <w:pPr>
              <w:rPr>
                <w:bCs/>
                <w:sz w:val="28"/>
                <w:szCs w:val="28"/>
              </w:rPr>
            </w:pPr>
            <w:r w:rsidRPr="009754BF">
              <w:rPr>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02"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1. Самостоятельно организовывать свое рабочее место в соответствии с целью выполнения заданий.</w:t>
            </w:r>
          </w:p>
          <w:p w:rsidR="00456EDA" w:rsidRPr="009754BF" w:rsidRDefault="00456EDA" w:rsidP="00FB2388">
            <w:pPr>
              <w:pStyle w:val="aff0"/>
              <w:jc w:val="left"/>
              <w:rPr>
                <w:b w:val="0"/>
                <w:szCs w:val="28"/>
              </w:rPr>
            </w:pPr>
            <w:r w:rsidRPr="009754BF">
              <w:rPr>
                <w:b w:val="0"/>
                <w:szCs w:val="28"/>
              </w:rPr>
              <w:t xml:space="preserve">2. Самостоятельно </w:t>
            </w:r>
            <w:r w:rsidRPr="009754BF">
              <w:rPr>
                <w:b w:val="0"/>
                <w:szCs w:val="28"/>
              </w:rPr>
              <w:lastRenderedPageBreak/>
              <w:t>определять важность или  необходимость выполнения различных задания в учебном  процессе и жизненных ситуациях.</w:t>
            </w:r>
          </w:p>
          <w:p w:rsidR="00456EDA" w:rsidRPr="009754BF" w:rsidRDefault="00456EDA" w:rsidP="00FB2388">
            <w:pPr>
              <w:pStyle w:val="aff0"/>
              <w:jc w:val="left"/>
              <w:rPr>
                <w:b w:val="0"/>
                <w:szCs w:val="28"/>
              </w:rPr>
            </w:pPr>
            <w:r w:rsidRPr="009754BF">
              <w:rPr>
                <w:b w:val="0"/>
                <w:szCs w:val="28"/>
              </w:rPr>
              <w:t xml:space="preserve">3. Определять цель учебной деятельности с помощью самостоятельно. </w:t>
            </w:r>
          </w:p>
          <w:p w:rsidR="00456EDA" w:rsidRPr="009754BF" w:rsidRDefault="00456EDA" w:rsidP="00FB2388">
            <w:pPr>
              <w:pStyle w:val="aff0"/>
              <w:jc w:val="left"/>
              <w:rPr>
                <w:b w:val="0"/>
                <w:szCs w:val="28"/>
              </w:rPr>
            </w:pPr>
            <w:r w:rsidRPr="009754BF">
              <w:rPr>
                <w:b w:val="0"/>
                <w:szCs w:val="28"/>
              </w:rPr>
              <w:t>4. Определять план выполнения заданий на уроках, внеурочной деятельности, жизненных ситуациях под руководством учителя.</w:t>
            </w:r>
          </w:p>
          <w:p w:rsidR="00456EDA" w:rsidRPr="009754BF" w:rsidRDefault="00456EDA" w:rsidP="00FB2388">
            <w:pPr>
              <w:pStyle w:val="aff0"/>
              <w:jc w:val="left"/>
              <w:rPr>
                <w:b w:val="0"/>
                <w:szCs w:val="28"/>
              </w:rPr>
            </w:pPr>
            <w:r w:rsidRPr="009754BF">
              <w:rPr>
                <w:b w:val="0"/>
                <w:szCs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456EDA" w:rsidRPr="009754BF" w:rsidRDefault="00456EDA" w:rsidP="00FB2388">
            <w:pPr>
              <w:pStyle w:val="aff0"/>
              <w:jc w:val="left"/>
              <w:rPr>
                <w:b w:val="0"/>
                <w:szCs w:val="28"/>
              </w:rPr>
            </w:pPr>
            <w:r w:rsidRPr="009754BF">
              <w:rPr>
                <w:b w:val="0"/>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456EDA" w:rsidRPr="009754BF" w:rsidRDefault="00456EDA" w:rsidP="00FB2388">
            <w:pPr>
              <w:pStyle w:val="aff0"/>
              <w:jc w:val="left"/>
              <w:rPr>
                <w:b w:val="0"/>
                <w:szCs w:val="28"/>
              </w:rPr>
            </w:pPr>
            <w:r w:rsidRPr="009754BF">
              <w:rPr>
                <w:b w:val="0"/>
                <w:szCs w:val="28"/>
              </w:rPr>
              <w:t xml:space="preserve">7. Использовать в работе литературу, инструменты, приборы. </w:t>
            </w:r>
          </w:p>
          <w:p w:rsidR="00456EDA" w:rsidRPr="009754BF" w:rsidRDefault="00456EDA" w:rsidP="00FB2388">
            <w:pPr>
              <w:pStyle w:val="aff0"/>
              <w:jc w:val="left"/>
              <w:rPr>
                <w:b w:val="0"/>
                <w:szCs w:val="28"/>
              </w:rPr>
            </w:pPr>
            <w:r w:rsidRPr="009754BF">
              <w:rPr>
                <w:b w:val="0"/>
                <w:szCs w:val="28"/>
              </w:rPr>
              <w:lastRenderedPageBreak/>
              <w:t>8. Оценка своего задания по  параметрам, заранее представленным.</w:t>
            </w:r>
          </w:p>
        </w:tc>
        <w:tc>
          <w:tcPr>
            <w:tcW w:w="3828"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w:t>
            </w:r>
            <w:r w:rsidRPr="009754BF">
              <w:rPr>
                <w:b w:val="0"/>
                <w:szCs w:val="28"/>
              </w:rPr>
              <w:lastRenderedPageBreak/>
              <w:t xml:space="preserve">свою работу по изучению незнакомого материала.  </w:t>
            </w:r>
          </w:p>
          <w:p w:rsidR="00456EDA" w:rsidRPr="009754BF" w:rsidRDefault="00456EDA" w:rsidP="00FB2388">
            <w:pPr>
              <w:pStyle w:val="aff0"/>
              <w:jc w:val="left"/>
              <w:rPr>
                <w:b w:val="0"/>
                <w:szCs w:val="28"/>
              </w:rPr>
            </w:pPr>
            <w:r w:rsidRPr="009754BF">
              <w:rPr>
                <w:b w:val="0"/>
                <w:szCs w:val="28"/>
              </w:rPr>
              <w:t>2. Самостоятельно предполагать, какая  дополнительная информация буде нужна для изучения незнакомого материала;</w:t>
            </w:r>
          </w:p>
          <w:p w:rsidR="00456EDA" w:rsidRPr="009754BF" w:rsidRDefault="00456EDA" w:rsidP="00FB2388">
            <w:pPr>
              <w:pStyle w:val="aff0"/>
              <w:jc w:val="left"/>
              <w:rPr>
                <w:b w:val="0"/>
                <w:szCs w:val="28"/>
              </w:rPr>
            </w:pPr>
            <w:r w:rsidRPr="009754BF">
              <w:rPr>
                <w:b w:val="0"/>
                <w:szCs w:val="28"/>
              </w:rPr>
              <w:t>отбирать необходимые  источники информации среди предложенных учителем словарей, энциклопедий, справочников.</w:t>
            </w:r>
          </w:p>
          <w:p w:rsidR="00456EDA" w:rsidRPr="009754BF" w:rsidRDefault="00456EDA" w:rsidP="00FB2388">
            <w:pPr>
              <w:rPr>
                <w:sz w:val="28"/>
                <w:szCs w:val="28"/>
              </w:rPr>
            </w:pPr>
            <w:r w:rsidRPr="009754BF">
              <w:rPr>
                <w:sz w:val="28"/>
                <w:szCs w:val="28"/>
              </w:rPr>
              <w:t xml:space="preserve">3. Извлекать информацию, представленную в разных формах (текст, таблица, схема, экспонат, модель, </w:t>
            </w:r>
          </w:p>
          <w:p w:rsidR="00456EDA" w:rsidRPr="009754BF" w:rsidRDefault="00456EDA" w:rsidP="00FB2388">
            <w:pPr>
              <w:rPr>
                <w:sz w:val="28"/>
                <w:szCs w:val="28"/>
              </w:rPr>
            </w:pPr>
            <w:r w:rsidRPr="009754BF">
              <w:rPr>
                <w:sz w:val="28"/>
                <w:szCs w:val="28"/>
              </w:rPr>
              <w:t>а, иллюстрация и др.)</w:t>
            </w:r>
          </w:p>
          <w:p w:rsidR="00456EDA" w:rsidRPr="009754BF" w:rsidRDefault="00456EDA" w:rsidP="00FB2388">
            <w:pPr>
              <w:rPr>
                <w:sz w:val="28"/>
                <w:szCs w:val="28"/>
              </w:rPr>
            </w:pPr>
            <w:r w:rsidRPr="009754BF">
              <w:rPr>
                <w:sz w:val="28"/>
                <w:szCs w:val="28"/>
              </w:rPr>
              <w:t>4. Представлять информацию в виде текста, таблицы, схемы, в том числе с помощью ИКТ.</w:t>
            </w:r>
          </w:p>
          <w:p w:rsidR="00456EDA" w:rsidRPr="009754BF" w:rsidRDefault="00456EDA" w:rsidP="00FB2388">
            <w:pPr>
              <w:rPr>
                <w:sz w:val="28"/>
                <w:szCs w:val="28"/>
              </w:rPr>
            </w:pPr>
            <w:r w:rsidRPr="009754BF">
              <w:rPr>
                <w:sz w:val="28"/>
                <w:szCs w:val="28"/>
              </w:rPr>
              <w:t xml:space="preserve">5. Анализировать, сравнивать, группировать различные объекты, явления, факты. </w:t>
            </w:r>
          </w:p>
        </w:tc>
        <w:tc>
          <w:tcPr>
            <w:tcW w:w="3762" w:type="dxa"/>
            <w:tcBorders>
              <w:left w:val="single" w:sz="4" w:space="0" w:color="000000"/>
              <w:bottom w:val="single" w:sz="4" w:space="0" w:color="000000"/>
              <w:right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1. Участвовать в диалоге; слушать и понимать других, высказывать свою точку зрения на события, поступки.</w:t>
            </w:r>
          </w:p>
          <w:p w:rsidR="00456EDA" w:rsidRPr="009754BF" w:rsidRDefault="00456EDA" w:rsidP="00FB2388">
            <w:pPr>
              <w:rPr>
                <w:sz w:val="28"/>
                <w:szCs w:val="28"/>
              </w:rPr>
            </w:pPr>
            <w:r w:rsidRPr="009754BF">
              <w:rPr>
                <w:sz w:val="28"/>
                <w:szCs w:val="28"/>
              </w:rPr>
              <w:t xml:space="preserve">2.Оформлять свои мысли в устной и письменной речи с </w:t>
            </w:r>
            <w:r w:rsidRPr="009754BF">
              <w:rPr>
                <w:sz w:val="28"/>
                <w:szCs w:val="28"/>
              </w:rPr>
              <w:lastRenderedPageBreak/>
              <w:t xml:space="preserve">учетом своих учебных и жизненных речевых ситуаций. </w:t>
            </w:r>
          </w:p>
          <w:p w:rsidR="00456EDA" w:rsidRPr="009754BF" w:rsidRDefault="00456EDA" w:rsidP="00FB2388">
            <w:pPr>
              <w:rPr>
                <w:sz w:val="28"/>
                <w:szCs w:val="28"/>
              </w:rPr>
            </w:pPr>
            <w:r w:rsidRPr="009754BF">
              <w:rPr>
                <w:sz w:val="28"/>
                <w:szCs w:val="28"/>
              </w:rPr>
              <w:t xml:space="preserve">3.Читать вслух и про себя тексты учебников, других художественных и научно-популярных книг, понимать прочитанное. </w:t>
            </w:r>
          </w:p>
          <w:p w:rsidR="00456EDA" w:rsidRPr="009754BF" w:rsidRDefault="00456EDA" w:rsidP="00FB2388">
            <w:pPr>
              <w:pStyle w:val="aff0"/>
              <w:jc w:val="left"/>
              <w:rPr>
                <w:b w:val="0"/>
                <w:szCs w:val="28"/>
              </w:rPr>
            </w:pPr>
            <w:r w:rsidRPr="009754BF">
              <w:rPr>
                <w:b w:val="0"/>
                <w:szCs w:val="28"/>
              </w:rPr>
              <w:t>4. Выполняя различные роли в группе, сотрудничать в совместном решении проблемы (задачи).</w:t>
            </w:r>
          </w:p>
          <w:p w:rsidR="00456EDA" w:rsidRPr="009754BF" w:rsidRDefault="00456EDA" w:rsidP="00FB2388">
            <w:pPr>
              <w:pStyle w:val="aff0"/>
              <w:jc w:val="left"/>
              <w:rPr>
                <w:b w:val="0"/>
                <w:szCs w:val="28"/>
              </w:rPr>
            </w:pPr>
            <w:r w:rsidRPr="009754BF">
              <w:rPr>
                <w:b w:val="0"/>
                <w:szCs w:val="28"/>
              </w:rPr>
              <w:t xml:space="preserve">5. Отстаивать свою точку зрения, соблюдая правила речевого этикета. </w:t>
            </w:r>
          </w:p>
          <w:p w:rsidR="00456EDA" w:rsidRPr="009754BF" w:rsidRDefault="00456EDA" w:rsidP="00FB2388">
            <w:pPr>
              <w:rPr>
                <w:bCs/>
                <w:sz w:val="28"/>
                <w:szCs w:val="28"/>
              </w:rPr>
            </w:pPr>
            <w:r w:rsidRPr="009754BF">
              <w:rPr>
                <w:bCs/>
                <w:sz w:val="28"/>
                <w:szCs w:val="28"/>
              </w:rPr>
              <w:t>6. Критично относиться к своему мнению</w:t>
            </w:r>
          </w:p>
          <w:p w:rsidR="00456EDA" w:rsidRPr="009754BF" w:rsidRDefault="00456EDA" w:rsidP="00FB2388">
            <w:pPr>
              <w:pStyle w:val="aff0"/>
              <w:jc w:val="left"/>
              <w:rPr>
                <w:b w:val="0"/>
                <w:szCs w:val="28"/>
              </w:rPr>
            </w:pPr>
            <w:r w:rsidRPr="009754BF">
              <w:rPr>
                <w:b w:val="0"/>
                <w:szCs w:val="28"/>
              </w:rPr>
              <w:t xml:space="preserve">7. Понимать точку зрения другого </w:t>
            </w:r>
          </w:p>
          <w:p w:rsidR="00456EDA" w:rsidRPr="009754BF" w:rsidRDefault="00456EDA" w:rsidP="00FB2388">
            <w:pPr>
              <w:pStyle w:val="aff0"/>
              <w:jc w:val="left"/>
              <w:rPr>
                <w:b w:val="0"/>
                <w:szCs w:val="28"/>
              </w:rPr>
            </w:pPr>
            <w:r w:rsidRPr="009754BF">
              <w:rPr>
                <w:b w:val="0"/>
                <w:szCs w:val="28"/>
              </w:rPr>
              <w:t xml:space="preserve">8. Участвовать в работе группы, распределять роли, договариваться друг с другом. </w:t>
            </w:r>
          </w:p>
          <w:p w:rsidR="00456EDA" w:rsidRPr="009754BF" w:rsidRDefault="00456EDA" w:rsidP="00FB2388">
            <w:pPr>
              <w:rPr>
                <w:bCs/>
                <w:sz w:val="28"/>
                <w:szCs w:val="28"/>
              </w:rPr>
            </w:pPr>
          </w:p>
        </w:tc>
      </w:tr>
      <w:tr w:rsidR="00456EDA" w:rsidRPr="009754BF" w:rsidTr="00FB2388">
        <w:tc>
          <w:tcPr>
            <w:tcW w:w="1144" w:type="dxa"/>
            <w:tcBorders>
              <w:left w:val="single" w:sz="4" w:space="0" w:color="000000"/>
              <w:bottom w:val="single" w:sz="4" w:space="0" w:color="000000"/>
            </w:tcBorders>
          </w:tcPr>
          <w:p w:rsidR="00456EDA" w:rsidRPr="009754BF" w:rsidRDefault="00456EDA" w:rsidP="00FB2388">
            <w:pPr>
              <w:snapToGrid w:val="0"/>
              <w:jc w:val="both"/>
              <w:rPr>
                <w:bCs/>
                <w:sz w:val="28"/>
                <w:szCs w:val="28"/>
              </w:rPr>
            </w:pPr>
            <w:r w:rsidRPr="009754BF">
              <w:rPr>
                <w:bCs/>
                <w:sz w:val="28"/>
                <w:szCs w:val="28"/>
              </w:rPr>
              <w:lastRenderedPageBreak/>
              <w:t>4 класс</w:t>
            </w:r>
          </w:p>
        </w:tc>
        <w:tc>
          <w:tcPr>
            <w:tcW w:w="3251" w:type="dxa"/>
            <w:tcBorders>
              <w:left w:val="single" w:sz="4" w:space="0" w:color="000000"/>
              <w:bottom w:val="single" w:sz="4" w:space="0" w:color="000000"/>
            </w:tcBorders>
          </w:tcPr>
          <w:p w:rsidR="00456EDA" w:rsidRPr="009754BF" w:rsidRDefault="00456EDA" w:rsidP="00FB2388">
            <w:pPr>
              <w:snapToGrid w:val="0"/>
              <w:rPr>
                <w:bCs/>
                <w:sz w:val="28"/>
                <w:szCs w:val="28"/>
              </w:rPr>
            </w:pPr>
            <w:r w:rsidRPr="009754BF">
              <w:rPr>
                <w:bCs/>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56EDA" w:rsidRPr="009754BF" w:rsidRDefault="00456EDA" w:rsidP="00FB2388">
            <w:pPr>
              <w:rPr>
                <w:bCs/>
                <w:sz w:val="28"/>
                <w:szCs w:val="28"/>
              </w:rPr>
            </w:pPr>
            <w:r w:rsidRPr="009754BF">
              <w:rPr>
                <w:bCs/>
                <w:sz w:val="28"/>
                <w:szCs w:val="28"/>
              </w:rPr>
              <w:t>2. Уважение к своему народу, к другим народам, принятие ценностей других народов.</w:t>
            </w:r>
          </w:p>
          <w:p w:rsidR="00456EDA" w:rsidRPr="009754BF" w:rsidRDefault="00456EDA" w:rsidP="00FB2388">
            <w:pPr>
              <w:rPr>
                <w:bCs/>
                <w:sz w:val="28"/>
                <w:szCs w:val="28"/>
              </w:rPr>
            </w:pPr>
            <w:r w:rsidRPr="009754BF">
              <w:rPr>
                <w:bCs/>
                <w:sz w:val="28"/>
                <w:szCs w:val="28"/>
              </w:rPr>
              <w:t>3. Освоение личностного смысла учения; выбор дальнейшего образовательного маршрута.</w:t>
            </w:r>
          </w:p>
          <w:p w:rsidR="00456EDA" w:rsidRPr="009754BF" w:rsidRDefault="00456EDA" w:rsidP="00FB2388">
            <w:pPr>
              <w:rPr>
                <w:bCs/>
                <w:sz w:val="28"/>
                <w:szCs w:val="28"/>
              </w:rPr>
            </w:pPr>
            <w:r w:rsidRPr="009754BF">
              <w:rPr>
                <w:bCs/>
                <w:sz w:val="28"/>
                <w:szCs w:val="28"/>
              </w:rPr>
              <w:t xml:space="preserve">4. Оценка жизненных ситуаций  и поступков героев художественных текстов с точки зрения общечеловеческих норм, </w:t>
            </w:r>
            <w:r w:rsidRPr="009754BF">
              <w:rPr>
                <w:bCs/>
                <w:sz w:val="28"/>
                <w:szCs w:val="28"/>
              </w:rPr>
              <w:lastRenderedPageBreak/>
              <w:t>нравственных и этических ценностей, ценностей гражданина России.</w:t>
            </w:r>
          </w:p>
        </w:tc>
        <w:tc>
          <w:tcPr>
            <w:tcW w:w="3402"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56EDA" w:rsidRPr="009754BF" w:rsidRDefault="00456EDA" w:rsidP="00FB2388">
            <w:pPr>
              <w:pStyle w:val="aff0"/>
              <w:jc w:val="left"/>
              <w:rPr>
                <w:b w:val="0"/>
                <w:szCs w:val="28"/>
              </w:rPr>
            </w:pPr>
            <w:r w:rsidRPr="009754BF">
              <w:rPr>
                <w:b w:val="0"/>
                <w:szCs w:val="28"/>
              </w:rPr>
              <w:t xml:space="preserve">2. Использовать при выполнения задания различные средства: справочную литературу, ИКТ, инструменты и приборы. </w:t>
            </w:r>
          </w:p>
          <w:p w:rsidR="00456EDA" w:rsidRPr="009754BF" w:rsidRDefault="00456EDA" w:rsidP="00FB2388">
            <w:pPr>
              <w:pStyle w:val="aff0"/>
              <w:jc w:val="left"/>
              <w:rPr>
                <w:b w:val="0"/>
                <w:szCs w:val="28"/>
              </w:rPr>
            </w:pPr>
            <w:r w:rsidRPr="009754BF">
              <w:rPr>
                <w:b w:val="0"/>
                <w:szCs w:val="28"/>
              </w:rPr>
              <w:t xml:space="preserve">3. Определять самостоятельно критерии оценивания, давать самооценку. </w:t>
            </w:r>
          </w:p>
        </w:tc>
        <w:tc>
          <w:tcPr>
            <w:tcW w:w="3828" w:type="dxa"/>
            <w:tcBorders>
              <w:left w:val="single" w:sz="4" w:space="0" w:color="000000"/>
              <w:bottom w:val="single" w:sz="4" w:space="0" w:color="000000"/>
            </w:tcBorders>
          </w:tcPr>
          <w:p w:rsidR="00456EDA" w:rsidRPr="009754BF" w:rsidRDefault="00456EDA" w:rsidP="00FB2388">
            <w:pPr>
              <w:pStyle w:val="aff0"/>
              <w:snapToGrid w:val="0"/>
              <w:jc w:val="left"/>
              <w:rPr>
                <w:b w:val="0"/>
                <w:szCs w:val="28"/>
              </w:rPr>
            </w:pPr>
            <w:r w:rsidRPr="009754BF">
              <w:rPr>
                <w:b w:val="0"/>
                <w:szCs w:val="28"/>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456EDA" w:rsidRPr="009754BF" w:rsidRDefault="00456EDA" w:rsidP="00FB2388">
            <w:pPr>
              <w:pStyle w:val="aff0"/>
              <w:jc w:val="left"/>
              <w:rPr>
                <w:b w:val="0"/>
                <w:szCs w:val="28"/>
              </w:rPr>
            </w:pPr>
            <w:r w:rsidRPr="009754BF">
              <w:rPr>
                <w:b w:val="0"/>
                <w:szCs w:val="28"/>
              </w:rPr>
              <w:t>2. Самостоятельно предполагать, какая дополнительная информация буде нужна для изучения незнакомого материала;</w:t>
            </w:r>
          </w:p>
          <w:p w:rsidR="00456EDA" w:rsidRPr="009754BF" w:rsidRDefault="00456EDA" w:rsidP="00FB2388">
            <w:pPr>
              <w:pStyle w:val="aff0"/>
              <w:jc w:val="left"/>
              <w:rPr>
                <w:b w:val="0"/>
                <w:szCs w:val="28"/>
              </w:rPr>
            </w:pPr>
            <w:r w:rsidRPr="009754BF">
              <w:rPr>
                <w:b w:val="0"/>
                <w:szCs w:val="28"/>
              </w:rPr>
              <w:t>отбирать необходимые  источники информации среди предложенных учителем словарей, энциклопедий, справочников, электронные диски.</w:t>
            </w:r>
          </w:p>
          <w:p w:rsidR="00456EDA" w:rsidRPr="009754BF" w:rsidRDefault="00456EDA" w:rsidP="00FB2388">
            <w:pPr>
              <w:pStyle w:val="aff0"/>
              <w:jc w:val="left"/>
              <w:rPr>
                <w:b w:val="0"/>
                <w:szCs w:val="28"/>
              </w:rPr>
            </w:pPr>
            <w:r w:rsidRPr="009754BF">
              <w:rPr>
                <w:b w:val="0"/>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56EDA" w:rsidRPr="009754BF" w:rsidRDefault="00456EDA" w:rsidP="00FB2388">
            <w:pPr>
              <w:pStyle w:val="aff0"/>
              <w:jc w:val="left"/>
              <w:rPr>
                <w:b w:val="0"/>
                <w:szCs w:val="28"/>
              </w:rPr>
            </w:pPr>
            <w:r w:rsidRPr="009754BF">
              <w:rPr>
                <w:b w:val="0"/>
                <w:szCs w:val="28"/>
              </w:rPr>
              <w:t xml:space="preserve">4. Анализировать, сравнивать, группировать различные объекты, явления, </w:t>
            </w:r>
            <w:r w:rsidRPr="009754BF">
              <w:rPr>
                <w:b w:val="0"/>
                <w:szCs w:val="28"/>
              </w:rPr>
              <w:lastRenderedPageBreak/>
              <w:t xml:space="preserve">факты. </w:t>
            </w:r>
          </w:p>
          <w:p w:rsidR="00456EDA" w:rsidRPr="009754BF" w:rsidRDefault="00456EDA" w:rsidP="00FB2388">
            <w:pPr>
              <w:pStyle w:val="aff0"/>
              <w:jc w:val="left"/>
              <w:rPr>
                <w:b w:val="0"/>
                <w:szCs w:val="28"/>
              </w:rPr>
            </w:pPr>
            <w:r w:rsidRPr="009754BF">
              <w:rPr>
                <w:b w:val="0"/>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456EDA" w:rsidRPr="009754BF" w:rsidRDefault="00456EDA" w:rsidP="00FB2388">
            <w:pPr>
              <w:pStyle w:val="aff0"/>
              <w:jc w:val="left"/>
              <w:rPr>
                <w:b w:val="0"/>
                <w:szCs w:val="28"/>
              </w:rPr>
            </w:pPr>
            <w:r w:rsidRPr="009754BF">
              <w:rPr>
                <w:b w:val="0"/>
                <w:szCs w:val="28"/>
              </w:rPr>
              <w:t>6. Составлять сложный план текста.</w:t>
            </w:r>
          </w:p>
          <w:p w:rsidR="00456EDA" w:rsidRPr="009754BF" w:rsidRDefault="00456EDA" w:rsidP="00FB2388">
            <w:pPr>
              <w:pStyle w:val="aff0"/>
              <w:jc w:val="left"/>
              <w:rPr>
                <w:b w:val="0"/>
                <w:szCs w:val="28"/>
              </w:rPr>
            </w:pPr>
            <w:r w:rsidRPr="009754BF">
              <w:rPr>
                <w:b w:val="0"/>
                <w:szCs w:val="28"/>
              </w:rPr>
              <w:t>7. Уметь передавать содержание в сжатом, выборочном или развёрнутом виде</w:t>
            </w:r>
          </w:p>
        </w:tc>
        <w:tc>
          <w:tcPr>
            <w:tcW w:w="3762" w:type="dxa"/>
            <w:tcBorders>
              <w:left w:val="single" w:sz="4" w:space="0" w:color="000000"/>
              <w:bottom w:val="single" w:sz="4" w:space="0" w:color="000000"/>
              <w:right w:val="single" w:sz="4" w:space="0" w:color="000000"/>
            </w:tcBorders>
          </w:tcPr>
          <w:p w:rsidR="00456EDA" w:rsidRPr="009754BF" w:rsidRDefault="00456EDA" w:rsidP="00FB2388">
            <w:pPr>
              <w:pStyle w:val="aff0"/>
              <w:snapToGrid w:val="0"/>
              <w:jc w:val="left"/>
              <w:rPr>
                <w:b w:val="0"/>
                <w:szCs w:val="28"/>
              </w:rPr>
            </w:pPr>
            <w:r w:rsidRPr="009754BF">
              <w:rPr>
                <w:b w:val="0"/>
                <w:szCs w:val="28"/>
              </w:rPr>
              <w:lastRenderedPageBreak/>
              <w:t>Участвовать в диалоге; слушать и понимать других, высказывать свою точку зрения на события, поступки.</w:t>
            </w:r>
          </w:p>
          <w:p w:rsidR="00456EDA" w:rsidRPr="009754BF" w:rsidRDefault="00456EDA" w:rsidP="00FB2388">
            <w:pPr>
              <w:rPr>
                <w:sz w:val="28"/>
                <w:szCs w:val="28"/>
              </w:rPr>
            </w:pPr>
            <w:r w:rsidRPr="009754BF">
              <w:rPr>
                <w:sz w:val="28"/>
                <w:szCs w:val="28"/>
              </w:rPr>
              <w:t xml:space="preserve">2.Оформлять свои мысли в устной и письменной речи с учетом своих учебных и жизненных речевых ситуаций. </w:t>
            </w:r>
          </w:p>
          <w:p w:rsidR="00456EDA" w:rsidRPr="009754BF" w:rsidRDefault="00456EDA" w:rsidP="00FB2388">
            <w:pPr>
              <w:rPr>
                <w:sz w:val="28"/>
                <w:szCs w:val="28"/>
              </w:rPr>
            </w:pPr>
            <w:r w:rsidRPr="009754BF">
              <w:rPr>
                <w:sz w:val="28"/>
                <w:szCs w:val="28"/>
              </w:rPr>
              <w:t xml:space="preserve">3.Читать вслух и про себя тексты учебников, других художественных и научно-популярных книг, понимать прочитанное. </w:t>
            </w:r>
          </w:p>
          <w:p w:rsidR="00456EDA" w:rsidRPr="009754BF" w:rsidRDefault="00456EDA" w:rsidP="00FB2388">
            <w:pPr>
              <w:pStyle w:val="aff0"/>
              <w:jc w:val="left"/>
              <w:rPr>
                <w:b w:val="0"/>
                <w:szCs w:val="28"/>
              </w:rPr>
            </w:pPr>
            <w:r w:rsidRPr="009754BF">
              <w:rPr>
                <w:b w:val="0"/>
                <w:szCs w:val="28"/>
              </w:rPr>
              <w:t>4. Выполняя различные роли в группе, сотрудничать в совместном решении проблемы (задачи).</w:t>
            </w:r>
          </w:p>
          <w:p w:rsidR="00456EDA" w:rsidRPr="009754BF" w:rsidRDefault="00456EDA" w:rsidP="00FB2388">
            <w:pPr>
              <w:pStyle w:val="aff0"/>
              <w:jc w:val="left"/>
              <w:rPr>
                <w:b w:val="0"/>
                <w:szCs w:val="28"/>
              </w:rPr>
            </w:pPr>
            <w:r w:rsidRPr="009754BF">
              <w:rPr>
                <w:b w:val="0"/>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56EDA" w:rsidRPr="009754BF" w:rsidRDefault="00456EDA" w:rsidP="00FB2388">
            <w:pPr>
              <w:rPr>
                <w:bCs/>
                <w:sz w:val="28"/>
                <w:szCs w:val="28"/>
              </w:rPr>
            </w:pPr>
            <w:r w:rsidRPr="009754BF">
              <w:rPr>
                <w:bCs/>
                <w:sz w:val="28"/>
                <w:szCs w:val="28"/>
              </w:rPr>
              <w:t>6. Критично относиться к своему мнению.</w:t>
            </w:r>
            <w:r w:rsidRPr="009754BF">
              <w:rPr>
                <w:sz w:val="28"/>
                <w:szCs w:val="28"/>
              </w:rPr>
              <w:t xml:space="preserve"> Уметь взглянуть на ситуацию с иной позиции и </w:t>
            </w:r>
            <w:r w:rsidRPr="009754BF">
              <w:rPr>
                <w:sz w:val="28"/>
                <w:szCs w:val="28"/>
              </w:rPr>
              <w:lastRenderedPageBreak/>
              <w:t>договариваться с людьми иных позиций</w:t>
            </w:r>
            <w:r w:rsidRPr="009754BF">
              <w:rPr>
                <w:bCs/>
                <w:sz w:val="28"/>
                <w:szCs w:val="28"/>
              </w:rPr>
              <w:t>.</w:t>
            </w:r>
          </w:p>
          <w:p w:rsidR="00456EDA" w:rsidRPr="009754BF" w:rsidRDefault="00456EDA" w:rsidP="00FB2388">
            <w:pPr>
              <w:pStyle w:val="aff0"/>
              <w:jc w:val="left"/>
              <w:rPr>
                <w:b w:val="0"/>
                <w:szCs w:val="28"/>
              </w:rPr>
            </w:pPr>
            <w:r w:rsidRPr="009754BF">
              <w:rPr>
                <w:b w:val="0"/>
                <w:szCs w:val="28"/>
              </w:rPr>
              <w:t xml:space="preserve">7. Понимать точку зрения другого </w:t>
            </w:r>
          </w:p>
          <w:p w:rsidR="00456EDA" w:rsidRPr="009754BF" w:rsidRDefault="00456EDA" w:rsidP="00FB2388">
            <w:pPr>
              <w:pStyle w:val="aff0"/>
              <w:jc w:val="left"/>
              <w:rPr>
                <w:b w:val="0"/>
                <w:szCs w:val="28"/>
              </w:rPr>
            </w:pPr>
            <w:r w:rsidRPr="009754BF">
              <w:rPr>
                <w:b w:val="0"/>
                <w:szCs w:val="28"/>
              </w:rPr>
              <w:t>8. Участвовать в работе группы, распределять роли, договариваться друг с другом. Предвидеть последствия коллективных решений.</w:t>
            </w:r>
          </w:p>
        </w:tc>
      </w:tr>
    </w:tbl>
    <w:p w:rsidR="00456EDA" w:rsidRPr="009754BF" w:rsidRDefault="00456EDA" w:rsidP="00456EDA">
      <w:pPr>
        <w:autoSpaceDE w:val="0"/>
        <w:jc w:val="both"/>
        <w:rPr>
          <w:sz w:val="28"/>
          <w:szCs w:val="28"/>
        </w:rPr>
      </w:pPr>
    </w:p>
    <w:p w:rsidR="00456EDA" w:rsidRPr="009754BF" w:rsidRDefault="00456EDA" w:rsidP="00456EDA">
      <w:pPr>
        <w:autoSpaceDE w:val="0"/>
        <w:jc w:val="both"/>
        <w:rPr>
          <w:sz w:val="28"/>
          <w:szCs w:val="28"/>
        </w:rPr>
      </w:pPr>
      <w:r w:rsidRPr="009754BF">
        <w:rPr>
          <w:sz w:val="28"/>
          <w:szCs w:val="28"/>
        </w:rPr>
        <w:tab/>
      </w:r>
    </w:p>
    <w:p w:rsidR="00456EDA" w:rsidRPr="009754BF" w:rsidRDefault="00456EDA" w:rsidP="00456EDA">
      <w:pPr>
        <w:autoSpaceDE w:val="0"/>
        <w:jc w:val="both"/>
        <w:rPr>
          <w:sz w:val="28"/>
          <w:szCs w:val="28"/>
        </w:rPr>
      </w:pPr>
    </w:p>
    <w:p w:rsidR="00456EDA" w:rsidRPr="009754BF" w:rsidRDefault="00456EDA" w:rsidP="00456EDA">
      <w:pPr>
        <w:autoSpaceDE w:val="0"/>
        <w:jc w:val="both"/>
        <w:rPr>
          <w:sz w:val="28"/>
          <w:szCs w:val="28"/>
        </w:rPr>
        <w:sectPr w:rsidR="00456EDA" w:rsidRPr="009754BF" w:rsidSect="00FB2388">
          <w:footnotePr>
            <w:pos w:val="beneathText"/>
          </w:footnotePr>
          <w:pgSz w:w="16837" w:h="11905" w:orient="landscape"/>
          <w:pgMar w:top="567" w:right="567" w:bottom="567" w:left="567" w:header="720" w:footer="720" w:gutter="0"/>
          <w:cols w:space="720"/>
          <w:docGrid w:linePitch="360"/>
        </w:sectPr>
      </w:pPr>
      <w:r w:rsidRPr="009754BF">
        <w:rPr>
          <w:sz w:val="28"/>
          <w:szCs w:val="28"/>
        </w:rPr>
        <w:tab/>
      </w:r>
    </w:p>
    <w:p w:rsidR="00456EDA" w:rsidRPr="009754BF" w:rsidRDefault="00456EDA" w:rsidP="00456EDA">
      <w:pPr>
        <w:autoSpaceDE w:val="0"/>
        <w:jc w:val="both"/>
        <w:rPr>
          <w:sz w:val="28"/>
          <w:szCs w:val="28"/>
        </w:rPr>
      </w:pPr>
      <w:r w:rsidRPr="009754BF">
        <w:rPr>
          <w:sz w:val="28"/>
          <w:szCs w:val="28"/>
        </w:rPr>
        <w:lastRenderedPageBreak/>
        <w:t xml:space="preserve">Универсальные учебные действия в </w:t>
      </w:r>
      <w:r w:rsidRPr="009754BF">
        <w:rPr>
          <w:b/>
          <w:sz w:val="28"/>
          <w:szCs w:val="28"/>
        </w:rPr>
        <w:t xml:space="preserve">УМК «Гармония» </w:t>
      </w:r>
      <w:r w:rsidRPr="009754BF">
        <w:rPr>
          <w:sz w:val="28"/>
          <w:szCs w:val="28"/>
        </w:rPr>
        <w:t xml:space="preserve">рассматриваются как совокупность педагогических ориентиров в организации образовательного процесса в начальной школе. </w:t>
      </w:r>
    </w:p>
    <w:p w:rsidR="00456EDA" w:rsidRPr="009754BF" w:rsidRDefault="00456EDA" w:rsidP="00456EDA">
      <w:pPr>
        <w:autoSpaceDE w:val="0"/>
        <w:jc w:val="both"/>
        <w:rPr>
          <w:iCs/>
          <w:sz w:val="28"/>
          <w:szCs w:val="28"/>
        </w:rPr>
      </w:pPr>
      <w:r w:rsidRPr="009754BF">
        <w:rPr>
          <w:iCs/>
          <w:sz w:val="28"/>
          <w:szCs w:val="28"/>
        </w:rPr>
        <w:tab/>
        <w:t xml:space="preserve">Показателем успешности формирования УУД будет ориентация школьника на выполнение  действий, выраженных в категориях: </w:t>
      </w:r>
    </w:p>
    <w:p w:rsidR="00456EDA" w:rsidRPr="009754BF" w:rsidRDefault="00456EDA" w:rsidP="00E93B6B">
      <w:pPr>
        <w:widowControl w:val="0"/>
        <w:numPr>
          <w:ilvl w:val="0"/>
          <w:numId w:val="33"/>
        </w:numPr>
        <w:tabs>
          <w:tab w:val="clear" w:pos="0"/>
          <w:tab w:val="left" w:pos="720"/>
        </w:tabs>
        <w:suppressAutoHyphens/>
        <w:autoSpaceDE w:val="0"/>
        <w:jc w:val="both"/>
        <w:rPr>
          <w:iCs/>
          <w:sz w:val="28"/>
          <w:szCs w:val="28"/>
        </w:rPr>
      </w:pPr>
      <w:r w:rsidRPr="009754BF">
        <w:rPr>
          <w:iCs/>
          <w:sz w:val="28"/>
          <w:szCs w:val="28"/>
        </w:rPr>
        <w:t>знаю/могу</w:t>
      </w:r>
    </w:p>
    <w:p w:rsidR="00456EDA" w:rsidRPr="009754BF" w:rsidRDefault="00456EDA" w:rsidP="00E93B6B">
      <w:pPr>
        <w:widowControl w:val="0"/>
        <w:numPr>
          <w:ilvl w:val="0"/>
          <w:numId w:val="33"/>
        </w:numPr>
        <w:tabs>
          <w:tab w:val="clear" w:pos="0"/>
          <w:tab w:val="left" w:pos="720"/>
        </w:tabs>
        <w:suppressAutoHyphens/>
        <w:autoSpaceDE w:val="0"/>
        <w:jc w:val="both"/>
        <w:rPr>
          <w:iCs/>
          <w:sz w:val="28"/>
          <w:szCs w:val="28"/>
        </w:rPr>
      </w:pPr>
      <w:r w:rsidRPr="009754BF">
        <w:rPr>
          <w:iCs/>
          <w:sz w:val="28"/>
          <w:szCs w:val="28"/>
        </w:rPr>
        <w:t>хочу</w:t>
      </w:r>
    </w:p>
    <w:p w:rsidR="00456EDA" w:rsidRPr="009754BF" w:rsidRDefault="00456EDA" w:rsidP="00E93B6B">
      <w:pPr>
        <w:widowControl w:val="0"/>
        <w:numPr>
          <w:ilvl w:val="0"/>
          <w:numId w:val="33"/>
        </w:numPr>
        <w:tabs>
          <w:tab w:val="clear" w:pos="0"/>
          <w:tab w:val="left" w:pos="720"/>
        </w:tabs>
        <w:suppressAutoHyphens/>
        <w:autoSpaceDE w:val="0"/>
        <w:jc w:val="both"/>
        <w:rPr>
          <w:iCs/>
          <w:sz w:val="28"/>
          <w:szCs w:val="28"/>
        </w:rPr>
      </w:pPr>
      <w:r w:rsidRPr="009754BF">
        <w:rPr>
          <w:iCs/>
          <w:sz w:val="28"/>
          <w:szCs w:val="28"/>
        </w:rPr>
        <w:t>делаю</w:t>
      </w:r>
    </w:p>
    <w:tbl>
      <w:tblPr>
        <w:tblW w:w="10598" w:type="dxa"/>
        <w:tblLayout w:type="fixed"/>
        <w:tblLook w:val="0000" w:firstRow="0" w:lastRow="0" w:firstColumn="0" w:lastColumn="0" w:noHBand="0" w:noVBand="0"/>
      </w:tblPr>
      <w:tblGrid>
        <w:gridCol w:w="2160"/>
        <w:gridCol w:w="1980"/>
        <w:gridCol w:w="1800"/>
        <w:gridCol w:w="4658"/>
      </w:tblGrid>
      <w:tr w:rsidR="00456EDA" w:rsidRPr="009754BF" w:rsidTr="00FB2388">
        <w:tc>
          <w:tcPr>
            <w:tcW w:w="2160" w:type="dxa"/>
            <w:tcBorders>
              <w:top w:val="single" w:sz="4" w:space="0" w:color="000000"/>
              <w:left w:val="single" w:sz="4" w:space="0" w:color="000000"/>
              <w:bottom w:val="single" w:sz="4" w:space="0" w:color="000000"/>
            </w:tcBorders>
            <w:vAlign w:val="center"/>
          </w:tcPr>
          <w:p w:rsidR="00456EDA" w:rsidRPr="009754BF" w:rsidRDefault="00456EDA" w:rsidP="00FB2388">
            <w:pPr>
              <w:pStyle w:val="af7"/>
              <w:snapToGrid w:val="0"/>
              <w:spacing w:after="0"/>
              <w:ind w:left="0"/>
              <w:jc w:val="center"/>
              <w:rPr>
                <w:b/>
                <w:sz w:val="28"/>
                <w:szCs w:val="28"/>
              </w:rPr>
            </w:pPr>
            <w:r w:rsidRPr="009754BF">
              <w:rPr>
                <w:b/>
                <w:sz w:val="28"/>
                <w:szCs w:val="28"/>
              </w:rPr>
              <w:t>Психологическая терминология</w:t>
            </w:r>
          </w:p>
        </w:tc>
        <w:tc>
          <w:tcPr>
            <w:tcW w:w="1980" w:type="dxa"/>
            <w:tcBorders>
              <w:top w:val="single" w:sz="4" w:space="0" w:color="000000"/>
              <w:left w:val="single" w:sz="4" w:space="0" w:color="000000"/>
              <w:bottom w:val="single" w:sz="4" w:space="0" w:color="000000"/>
            </w:tcBorders>
            <w:vAlign w:val="center"/>
          </w:tcPr>
          <w:p w:rsidR="00456EDA" w:rsidRPr="009754BF" w:rsidRDefault="00456EDA" w:rsidP="00FB2388">
            <w:pPr>
              <w:autoSpaceDE w:val="0"/>
              <w:snapToGrid w:val="0"/>
              <w:jc w:val="center"/>
              <w:rPr>
                <w:b/>
                <w:sz w:val="28"/>
                <w:szCs w:val="28"/>
              </w:rPr>
            </w:pPr>
            <w:r w:rsidRPr="009754BF">
              <w:rPr>
                <w:b/>
                <w:sz w:val="28"/>
                <w:szCs w:val="28"/>
              </w:rPr>
              <w:t>Педагогическая терминология</w:t>
            </w:r>
          </w:p>
        </w:tc>
        <w:tc>
          <w:tcPr>
            <w:tcW w:w="1800" w:type="dxa"/>
            <w:tcBorders>
              <w:top w:val="single" w:sz="4" w:space="0" w:color="000000"/>
              <w:left w:val="single" w:sz="4" w:space="0" w:color="000000"/>
              <w:bottom w:val="single" w:sz="4" w:space="0" w:color="000000"/>
            </w:tcBorders>
            <w:vAlign w:val="center"/>
          </w:tcPr>
          <w:p w:rsidR="00456EDA" w:rsidRPr="009754BF" w:rsidRDefault="00456EDA" w:rsidP="00FB2388">
            <w:pPr>
              <w:pStyle w:val="af7"/>
              <w:snapToGrid w:val="0"/>
              <w:spacing w:after="0"/>
              <w:ind w:left="0"/>
              <w:jc w:val="center"/>
              <w:rPr>
                <w:b/>
                <w:sz w:val="28"/>
                <w:szCs w:val="28"/>
              </w:rPr>
            </w:pPr>
            <w:r w:rsidRPr="009754BF">
              <w:rPr>
                <w:b/>
                <w:sz w:val="28"/>
                <w:szCs w:val="28"/>
              </w:rPr>
              <w:t>Язык ребенка</w:t>
            </w:r>
          </w:p>
        </w:tc>
        <w:tc>
          <w:tcPr>
            <w:tcW w:w="4658" w:type="dxa"/>
            <w:tcBorders>
              <w:top w:val="single" w:sz="4" w:space="0" w:color="000000"/>
              <w:left w:val="single" w:sz="4" w:space="0" w:color="000000"/>
              <w:bottom w:val="single" w:sz="4" w:space="0" w:color="000000"/>
              <w:right w:val="single" w:sz="4" w:space="0" w:color="000000"/>
            </w:tcBorders>
            <w:vAlign w:val="center"/>
          </w:tcPr>
          <w:p w:rsidR="00456EDA" w:rsidRPr="009754BF" w:rsidRDefault="00456EDA" w:rsidP="00FB2388">
            <w:pPr>
              <w:pStyle w:val="af7"/>
              <w:snapToGrid w:val="0"/>
              <w:spacing w:after="0"/>
              <w:ind w:left="14"/>
              <w:jc w:val="center"/>
              <w:rPr>
                <w:b/>
                <w:bCs/>
                <w:sz w:val="28"/>
                <w:szCs w:val="28"/>
              </w:rPr>
            </w:pPr>
            <w:r w:rsidRPr="009754BF">
              <w:rPr>
                <w:b/>
                <w:bCs/>
                <w:sz w:val="28"/>
                <w:szCs w:val="28"/>
              </w:rPr>
              <w:t>Педагогический ориентир.</w:t>
            </w:r>
          </w:p>
          <w:p w:rsidR="00456EDA" w:rsidRPr="009754BF" w:rsidRDefault="00456EDA" w:rsidP="00FB2388">
            <w:pPr>
              <w:pStyle w:val="af7"/>
              <w:spacing w:after="0"/>
              <w:ind w:left="14"/>
              <w:jc w:val="center"/>
              <w:rPr>
                <w:b/>
                <w:bCs/>
                <w:sz w:val="28"/>
                <w:szCs w:val="28"/>
              </w:rPr>
            </w:pPr>
            <w:r w:rsidRPr="009754BF">
              <w:rPr>
                <w:b/>
                <w:bCs/>
                <w:sz w:val="28"/>
                <w:szCs w:val="28"/>
              </w:rPr>
              <w:t>(результат педагогического воздействия, принятый и реализуемый школьником )</w:t>
            </w:r>
          </w:p>
          <w:p w:rsidR="00456EDA" w:rsidRPr="009754BF" w:rsidRDefault="00456EDA" w:rsidP="00FB2388">
            <w:pPr>
              <w:pStyle w:val="af7"/>
              <w:spacing w:after="0"/>
              <w:ind w:left="14"/>
              <w:jc w:val="center"/>
              <w:rPr>
                <w:b/>
                <w:iCs/>
                <w:sz w:val="28"/>
                <w:szCs w:val="28"/>
              </w:rPr>
            </w:pPr>
            <w:r w:rsidRPr="009754BF">
              <w:rPr>
                <w:b/>
                <w:iCs/>
                <w:sz w:val="28"/>
                <w:szCs w:val="28"/>
              </w:rPr>
              <w:t>знаю/могу, хочу, делаю</w:t>
            </w:r>
          </w:p>
        </w:tc>
      </w:tr>
      <w:tr w:rsidR="00456EDA" w:rsidRPr="009754BF" w:rsidTr="00FB2388">
        <w:tc>
          <w:tcPr>
            <w:tcW w:w="216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 xml:space="preserve">Личностные универсальные учебные действия. </w:t>
            </w:r>
          </w:p>
          <w:p w:rsidR="00456EDA" w:rsidRPr="009754BF" w:rsidRDefault="00456EDA" w:rsidP="00FB2388">
            <w:pPr>
              <w:pStyle w:val="af7"/>
              <w:spacing w:after="0"/>
              <w:ind w:left="0"/>
              <w:rPr>
                <w:sz w:val="28"/>
                <w:szCs w:val="28"/>
              </w:rPr>
            </w:pPr>
          </w:p>
        </w:tc>
        <w:tc>
          <w:tcPr>
            <w:tcW w:w="1980" w:type="dxa"/>
            <w:tcBorders>
              <w:left w:val="single" w:sz="4" w:space="0" w:color="000000"/>
              <w:bottom w:val="single" w:sz="4" w:space="0" w:color="000000"/>
            </w:tcBorders>
            <w:vAlign w:val="center"/>
          </w:tcPr>
          <w:p w:rsidR="00456EDA" w:rsidRPr="009754BF" w:rsidRDefault="00456EDA" w:rsidP="00FB2388">
            <w:pPr>
              <w:autoSpaceDE w:val="0"/>
              <w:snapToGrid w:val="0"/>
              <w:rPr>
                <w:sz w:val="28"/>
                <w:szCs w:val="28"/>
              </w:rPr>
            </w:pPr>
            <w:r w:rsidRPr="009754BF">
              <w:rPr>
                <w:sz w:val="28"/>
                <w:szCs w:val="28"/>
              </w:rPr>
              <w:t>Воспитание личности</w:t>
            </w:r>
          </w:p>
          <w:p w:rsidR="00456EDA" w:rsidRPr="009754BF" w:rsidRDefault="00456EDA" w:rsidP="00FB2388">
            <w:pPr>
              <w:autoSpaceDE w:val="0"/>
              <w:rPr>
                <w:sz w:val="28"/>
                <w:szCs w:val="28"/>
              </w:rPr>
            </w:pPr>
            <w:r w:rsidRPr="009754BF">
              <w:rPr>
                <w:sz w:val="28"/>
                <w:szCs w:val="28"/>
              </w:rPr>
              <w:t>(Нравственное развитие; и формирование познавательного интереса)</w:t>
            </w:r>
          </w:p>
        </w:tc>
        <w:tc>
          <w:tcPr>
            <w:tcW w:w="180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«Я сам».</w:t>
            </w:r>
          </w:p>
          <w:p w:rsidR="00456EDA" w:rsidRPr="009754BF" w:rsidRDefault="00456EDA" w:rsidP="00FB2388">
            <w:pPr>
              <w:pStyle w:val="af7"/>
              <w:spacing w:after="0"/>
              <w:ind w:left="0"/>
              <w:rPr>
                <w:sz w:val="28"/>
                <w:szCs w:val="28"/>
              </w:rPr>
            </w:pPr>
          </w:p>
        </w:tc>
        <w:tc>
          <w:tcPr>
            <w:tcW w:w="4658" w:type="dxa"/>
            <w:tcBorders>
              <w:left w:val="single" w:sz="4" w:space="0" w:color="000000"/>
              <w:bottom w:val="single" w:sz="4" w:space="0" w:color="000000"/>
              <w:right w:val="single" w:sz="4" w:space="0" w:color="000000"/>
            </w:tcBorders>
            <w:vAlign w:val="center"/>
          </w:tcPr>
          <w:p w:rsidR="00456EDA" w:rsidRPr="009754BF" w:rsidRDefault="00456EDA" w:rsidP="00FB2388">
            <w:pPr>
              <w:autoSpaceDE w:val="0"/>
              <w:snapToGrid w:val="0"/>
              <w:ind w:left="14"/>
              <w:rPr>
                <w:sz w:val="28"/>
                <w:szCs w:val="28"/>
              </w:rPr>
            </w:pPr>
            <w:r w:rsidRPr="009754BF">
              <w:rPr>
                <w:sz w:val="28"/>
                <w:szCs w:val="28"/>
              </w:rPr>
              <w:t>Что такое хорошо и что такое плохо</w:t>
            </w:r>
          </w:p>
          <w:p w:rsidR="00456EDA" w:rsidRPr="009754BF" w:rsidRDefault="00456EDA" w:rsidP="00FB2388">
            <w:pPr>
              <w:autoSpaceDE w:val="0"/>
              <w:ind w:left="14"/>
              <w:rPr>
                <w:sz w:val="28"/>
                <w:szCs w:val="28"/>
              </w:rPr>
            </w:pPr>
            <w:r w:rsidRPr="009754BF">
              <w:rPr>
                <w:sz w:val="28"/>
                <w:szCs w:val="28"/>
              </w:rPr>
              <w:t>«Хочу учиться»</w:t>
            </w:r>
          </w:p>
          <w:p w:rsidR="00456EDA" w:rsidRPr="009754BF" w:rsidRDefault="00456EDA" w:rsidP="00FB2388">
            <w:pPr>
              <w:autoSpaceDE w:val="0"/>
              <w:ind w:left="14"/>
              <w:rPr>
                <w:sz w:val="28"/>
                <w:szCs w:val="28"/>
              </w:rPr>
            </w:pPr>
            <w:r w:rsidRPr="009754BF">
              <w:rPr>
                <w:sz w:val="28"/>
                <w:szCs w:val="28"/>
              </w:rPr>
              <w:t>«Учусь успеху»</w:t>
            </w:r>
          </w:p>
          <w:p w:rsidR="00456EDA" w:rsidRPr="009754BF" w:rsidRDefault="00456EDA" w:rsidP="00FB2388">
            <w:pPr>
              <w:autoSpaceDE w:val="0"/>
              <w:ind w:left="14"/>
              <w:rPr>
                <w:sz w:val="28"/>
                <w:szCs w:val="28"/>
              </w:rPr>
            </w:pPr>
            <w:r w:rsidRPr="009754BF">
              <w:rPr>
                <w:sz w:val="28"/>
                <w:szCs w:val="28"/>
              </w:rPr>
              <w:t>«Живу в России»</w:t>
            </w:r>
          </w:p>
          <w:p w:rsidR="00456EDA" w:rsidRPr="009754BF" w:rsidRDefault="00456EDA" w:rsidP="00FB2388">
            <w:pPr>
              <w:pStyle w:val="af7"/>
              <w:spacing w:after="0"/>
              <w:ind w:left="14"/>
              <w:rPr>
                <w:sz w:val="28"/>
                <w:szCs w:val="28"/>
              </w:rPr>
            </w:pPr>
            <w:r w:rsidRPr="009754BF">
              <w:rPr>
                <w:sz w:val="28"/>
                <w:szCs w:val="28"/>
              </w:rPr>
              <w:t>«Расту хорошим человеком»</w:t>
            </w:r>
          </w:p>
          <w:p w:rsidR="00456EDA" w:rsidRPr="009754BF" w:rsidRDefault="00456EDA" w:rsidP="00FB2388">
            <w:pPr>
              <w:autoSpaceDE w:val="0"/>
              <w:ind w:left="14"/>
              <w:rPr>
                <w:sz w:val="28"/>
                <w:szCs w:val="28"/>
              </w:rPr>
            </w:pPr>
            <w:r w:rsidRPr="009754BF">
              <w:rPr>
                <w:sz w:val="28"/>
                <w:szCs w:val="28"/>
              </w:rPr>
              <w:t>«В здоровом теле здоровый дух!»</w:t>
            </w:r>
          </w:p>
        </w:tc>
      </w:tr>
      <w:tr w:rsidR="00456EDA" w:rsidRPr="009754BF" w:rsidTr="00FB2388">
        <w:tc>
          <w:tcPr>
            <w:tcW w:w="216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 xml:space="preserve">Регулятивные универсальные учебные действия. </w:t>
            </w:r>
          </w:p>
          <w:p w:rsidR="00456EDA" w:rsidRPr="009754BF" w:rsidRDefault="00456EDA" w:rsidP="00FB2388">
            <w:pPr>
              <w:pStyle w:val="af7"/>
              <w:spacing w:after="0"/>
              <w:ind w:left="0"/>
              <w:rPr>
                <w:sz w:val="28"/>
                <w:szCs w:val="28"/>
              </w:rPr>
            </w:pPr>
          </w:p>
        </w:tc>
        <w:tc>
          <w:tcPr>
            <w:tcW w:w="1980" w:type="dxa"/>
            <w:tcBorders>
              <w:left w:val="single" w:sz="4" w:space="0" w:color="000000"/>
              <w:bottom w:val="single" w:sz="4" w:space="0" w:color="000000"/>
            </w:tcBorders>
            <w:vAlign w:val="center"/>
          </w:tcPr>
          <w:p w:rsidR="00456EDA" w:rsidRPr="009754BF" w:rsidRDefault="00456EDA" w:rsidP="00FB2388">
            <w:pPr>
              <w:autoSpaceDE w:val="0"/>
              <w:snapToGrid w:val="0"/>
              <w:rPr>
                <w:sz w:val="28"/>
                <w:szCs w:val="28"/>
              </w:rPr>
            </w:pPr>
            <w:r w:rsidRPr="009754BF">
              <w:rPr>
                <w:sz w:val="28"/>
                <w:szCs w:val="28"/>
              </w:rPr>
              <w:t>Самоорганиза-ция</w:t>
            </w:r>
          </w:p>
        </w:tc>
        <w:tc>
          <w:tcPr>
            <w:tcW w:w="180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«Я могу»</w:t>
            </w:r>
          </w:p>
          <w:p w:rsidR="00456EDA" w:rsidRPr="009754BF" w:rsidRDefault="00456EDA" w:rsidP="00FB2388">
            <w:pPr>
              <w:pStyle w:val="af7"/>
              <w:spacing w:after="0"/>
              <w:ind w:left="0"/>
              <w:rPr>
                <w:sz w:val="28"/>
                <w:szCs w:val="28"/>
              </w:rPr>
            </w:pPr>
          </w:p>
        </w:tc>
        <w:tc>
          <w:tcPr>
            <w:tcW w:w="4658" w:type="dxa"/>
            <w:tcBorders>
              <w:left w:val="single" w:sz="4" w:space="0" w:color="000000"/>
              <w:bottom w:val="single" w:sz="4" w:space="0" w:color="000000"/>
              <w:right w:val="single" w:sz="4" w:space="0" w:color="000000"/>
            </w:tcBorders>
            <w:vAlign w:val="center"/>
          </w:tcPr>
          <w:p w:rsidR="00456EDA" w:rsidRPr="009754BF" w:rsidRDefault="00456EDA" w:rsidP="00FB2388">
            <w:pPr>
              <w:pStyle w:val="af7"/>
              <w:snapToGrid w:val="0"/>
              <w:spacing w:after="0"/>
              <w:ind w:left="14"/>
              <w:rPr>
                <w:iCs/>
                <w:sz w:val="28"/>
                <w:szCs w:val="28"/>
              </w:rPr>
            </w:pPr>
            <w:r w:rsidRPr="009754BF">
              <w:rPr>
                <w:iCs/>
                <w:sz w:val="28"/>
                <w:szCs w:val="28"/>
              </w:rPr>
              <w:t>«Понимаю и действую»</w:t>
            </w:r>
          </w:p>
          <w:p w:rsidR="00456EDA" w:rsidRPr="009754BF" w:rsidRDefault="00456EDA" w:rsidP="00FB2388">
            <w:pPr>
              <w:autoSpaceDE w:val="0"/>
              <w:ind w:left="14"/>
              <w:rPr>
                <w:iCs/>
                <w:sz w:val="28"/>
                <w:szCs w:val="28"/>
              </w:rPr>
            </w:pPr>
            <w:r w:rsidRPr="009754BF">
              <w:rPr>
                <w:iCs/>
                <w:sz w:val="28"/>
                <w:szCs w:val="28"/>
              </w:rPr>
              <w:t>«Контролирую ситуацию»</w:t>
            </w:r>
          </w:p>
          <w:p w:rsidR="00456EDA" w:rsidRPr="009754BF" w:rsidRDefault="00456EDA" w:rsidP="00FB2388">
            <w:pPr>
              <w:autoSpaceDE w:val="0"/>
              <w:ind w:left="14"/>
              <w:rPr>
                <w:iCs/>
                <w:sz w:val="28"/>
                <w:szCs w:val="28"/>
              </w:rPr>
            </w:pPr>
            <w:r w:rsidRPr="009754BF">
              <w:rPr>
                <w:iCs/>
                <w:sz w:val="28"/>
                <w:szCs w:val="28"/>
              </w:rPr>
              <w:t>«Учусь оценивать»</w:t>
            </w:r>
          </w:p>
          <w:p w:rsidR="00456EDA" w:rsidRPr="009754BF" w:rsidRDefault="00456EDA" w:rsidP="00FB2388">
            <w:pPr>
              <w:autoSpaceDE w:val="0"/>
              <w:ind w:left="14"/>
              <w:rPr>
                <w:iCs/>
                <w:sz w:val="28"/>
                <w:szCs w:val="28"/>
              </w:rPr>
            </w:pPr>
            <w:r w:rsidRPr="009754BF">
              <w:rPr>
                <w:iCs/>
                <w:sz w:val="28"/>
                <w:szCs w:val="28"/>
              </w:rPr>
              <w:t>«Думаю, пишу, говорю, показываю и делаю»</w:t>
            </w:r>
          </w:p>
        </w:tc>
      </w:tr>
      <w:tr w:rsidR="00456EDA" w:rsidRPr="009754BF" w:rsidTr="00FB2388">
        <w:tc>
          <w:tcPr>
            <w:tcW w:w="216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 xml:space="preserve">Познавательные универсальные учебные действия. </w:t>
            </w:r>
          </w:p>
        </w:tc>
        <w:tc>
          <w:tcPr>
            <w:tcW w:w="1980" w:type="dxa"/>
            <w:tcBorders>
              <w:left w:val="single" w:sz="4" w:space="0" w:color="000000"/>
              <w:bottom w:val="single" w:sz="4" w:space="0" w:color="000000"/>
            </w:tcBorders>
            <w:vAlign w:val="center"/>
          </w:tcPr>
          <w:p w:rsidR="00456EDA" w:rsidRPr="009754BF" w:rsidRDefault="00456EDA" w:rsidP="00FB2388">
            <w:pPr>
              <w:autoSpaceDE w:val="0"/>
              <w:snapToGrid w:val="0"/>
              <w:rPr>
                <w:sz w:val="28"/>
                <w:szCs w:val="28"/>
              </w:rPr>
            </w:pPr>
            <w:r w:rsidRPr="009754BF">
              <w:rPr>
                <w:sz w:val="28"/>
                <w:szCs w:val="28"/>
              </w:rPr>
              <w:t xml:space="preserve">Исследователь-ская культура </w:t>
            </w:r>
          </w:p>
          <w:p w:rsidR="00456EDA" w:rsidRPr="009754BF" w:rsidRDefault="00456EDA" w:rsidP="00FB2388">
            <w:pPr>
              <w:autoSpaceDE w:val="0"/>
              <w:rPr>
                <w:sz w:val="28"/>
                <w:szCs w:val="28"/>
              </w:rPr>
            </w:pPr>
          </w:p>
        </w:tc>
        <w:tc>
          <w:tcPr>
            <w:tcW w:w="180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«Я учусь».</w:t>
            </w:r>
          </w:p>
          <w:p w:rsidR="00456EDA" w:rsidRPr="009754BF" w:rsidRDefault="00456EDA" w:rsidP="00FB2388">
            <w:pPr>
              <w:pStyle w:val="af7"/>
              <w:spacing w:after="0"/>
              <w:ind w:left="0"/>
              <w:rPr>
                <w:sz w:val="28"/>
                <w:szCs w:val="28"/>
              </w:rPr>
            </w:pPr>
          </w:p>
        </w:tc>
        <w:tc>
          <w:tcPr>
            <w:tcW w:w="4658" w:type="dxa"/>
            <w:tcBorders>
              <w:left w:val="single" w:sz="4" w:space="0" w:color="000000"/>
              <w:bottom w:val="single" w:sz="4" w:space="0" w:color="000000"/>
              <w:right w:val="single" w:sz="4" w:space="0" w:color="000000"/>
            </w:tcBorders>
            <w:vAlign w:val="center"/>
          </w:tcPr>
          <w:p w:rsidR="00456EDA" w:rsidRPr="009754BF" w:rsidRDefault="00456EDA" w:rsidP="00FB2388">
            <w:pPr>
              <w:autoSpaceDE w:val="0"/>
              <w:snapToGrid w:val="0"/>
              <w:ind w:left="14"/>
              <w:rPr>
                <w:iCs/>
                <w:sz w:val="28"/>
                <w:szCs w:val="28"/>
              </w:rPr>
            </w:pPr>
            <w:r w:rsidRPr="009754BF">
              <w:rPr>
                <w:iCs/>
                <w:sz w:val="28"/>
                <w:szCs w:val="28"/>
              </w:rPr>
              <w:t>«Ищу и нахожу»</w:t>
            </w:r>
          </w:p>
          <w:p w:rsidR="00456EDA" w:rsidRPr="009754BF" w:rsidRDefault="00456EDA" w:rsidP="00FB2388">
            <w:pPr>
              <w:autoSpaceDE w:val="0"/>
              <w:ind w:left="14"/>
              <w:rPr>
                <w:iCs/>
                <w:sz w:val="28"/>
                <w:szCs w:val="28"/>
              </w:rPr>
            </w:pPr>
            <w:r w:rsidRPr="009754BF">
              <w:rPr>
                <w:iCs/>
                <w:sz w:val="28"/>
                <w:szCs w:val="28"/>
              </w:rPr>
              <w:t>«Изображаю и фиксирую»</w:t>
            </w:r>
          </w:p>
          <w:p w:rsidR="00456EDA" w:rsidRPr="009754BF" w:rsidRDefault="00456EDA" w:rsidP="00FB2388">
            <w:pPr>
              <w:autoSpaceDE w:val="0"/>
              <w:ind w:left="14"/>
              <w:rPr>
                <w:iCs/>
                <w:sz w:val="28"/>
                <w:szCs w:val="28"/>
              </w:rPr>
            </w:pPr>
            <w:r w:rsidRPr="009754BF">
              <w:rPr>
                <w:iCs/>
                <w:sz w:val="28"/>
                <w:szCs w:val="28"/>
              </w:rPr>
              <w:t>«Читаю, говорю, понимаю»</w:t>
            </w:r>
          </w:p>
          <w:p w:rsidR="00456EDA" w:rsidRPr="009754BF" w:rsidRDefault="00456EDA" w:rsidP="00FB2388">
            <w:pPr>
              <w:pStyle w:val="af7"/>
              <w:spacing w:after="0"/>
              <w:ind w:left="14"/>
              <w:rPr>
                <w:sz w:val="28"/>
                <w:szCs w:val="28"/>
              </w:rPr>
            </w:pPr>
            <w:r w:rsidRPr="009754BF">
              <w:rPr>
                <w:sz w:val="28"/>
                <w:szCs w:val="28"/>
              </w:rPr>
              <w:t>«Мыслю логически»</w:t>
            </w:r>
          </w:p>
          <w:p w:rsidR="00456EDA" w:rsidRPr="009754BF" w:rsidRDefault="00456EDA" w:rsidP="00FB2388">
            <w:pPr>
              <w:pStyle w:val="af7"/>
              <w:spacing w:after="0"/>
              <w:ind w:left="14"/>
              <w:rPr>
                <w:iCs/>
                <w:sz w:val="28"/>
                <w:szCs w:val="28"/>
              </w:rPr>
            </w:pPr>
            <w:r w:rsidRPr="009754BF">
              <w:rPr>
                <w:iCs/>
                <w:sz w:val="28"/>
                <w:szCs w:val="28"/>
              </w:rPr>
              <w:t>«Решаю проблему»</w:t>
            </w:r>
          </w:p>
        </w:tc>
      </w:tr>
      <w:tr w:rsidR="00456EDA" w:rsidRPr="009754BF" w:rsidTr="00FB2388">
        <w:tc>
          <w:tcPr>
            <w:tcW w:w="2160" w:type="dxa"/>
            <w:tcBorders>
              <w:left w:val="single" w:sz="4" w:space="0" w:color="000000"/>
              <w:bottom w:val="single" w:sz="4" w:space="0" w:color="000000"/>
            </w:tcBorders>
            <w:vAlign w:val="center"/>
          </w:tcPr>
          <w:p w:rsidR="00456EDA" w:rsidRPr="009754BF" w:rsidRDefault="00456EDA" w:rsidP="00FB2388">
            <w:pPr>
              <w:pStyle w:val="af7"/>
              <w:snapToGrid w:val="0"/>
              <w:spacing w:after="0"/>
              <w:ind w:left="0"/>
              <w:rPr>
                <w:sz w:val="28"/>
                <w:szCs w:val="28"/>
              </w:rPr>
            </w:pPr>
            <w:r w:rsidRPr="009754BF">
              <w:rPr>
                <w:sz w:val="28"/>
                <w:szCs w:val="28"/>
              </w:rPr>
              <w:t>Коммуникативные универсальные учебные действия</w:t>
            </w:r>
          </w:p>
        </w:tc>
        <w:tc>
          <w:tcPr>
            <w:tcW w:w="1980" w:type="dxa"/>
            <w:tcBorders>
              <w:left w:val="single" w:sz="4" w:space="0" w:color="000000"/>
              <w:bottom w:val="single" w:sz="4" w:space="0" w:color="000000"/>
            </w:tcBorders>
            <w:vAlign w:val="center"/>
          </w:tcPr>
          <w:p w:rsidR="00456EDA" w:rsidRPr="009754BF" w:rsidRDefault="00456EDA" w:rsidP="00FB2388">
            <w:pPr>
              <w:autoSpaceDE w:val="0"/>
              <w:snapToGrid w:val="0"/>
              <w:rPr>
                <w:sz w:val="28"/>
                <w:szCs w:val="28"/>
              </w:rPr>
            </w:pPr>
            <w:r w:rsidRPr="009754BF">
              <w:rPr>
                <w:sz w:val="28"/>
                <w:szCs w:val="28"/>
              </w:rPr>
              <w:t>Культуры общения</w:t>
            </w:r>
          </w:p>
        </w:tc>
        <w:tc>
          <w:tcPr>
            <w:tcW w:w="1800" w:type="dxa"/>
            <w:tcBorders>
              <w:left w:val="single" w:sz="4" w:space="0" w:color="000000"/>
              <w:bottom w:val="single" w:sz="4" w:space="0" w:color="000000"/>
            </w:tcBorders>
            <w:vAlign w:val="center"/>
          </w:tcPr>
          <w:p w:rsidR="00456EDA" w:rsidRPr="009754BF" w:rsidRDefault="00456EDA" w:rsidP="00FB2388">
            <w:pPr>
              <w:autoSpaceDE w:val="0"/>
              <w:snapToGrid w:val="0"/>
              <w:rPr>
                <w:iCs/>
                <w:sz w:val="28"/>
                <w:szCs w:val="28"/>
              </w:rPr>
            </w:pPr>
            <w:r w:rsidRPr="009754BF">
              <w:rPr>
                <w:iCs/>
                <w:sz w:val="28"/>
                <w:szCs w:val="28"/>
              </w:rPr>
              <w:t>«Мы вместе»</w:t>
            </w:r>
          </w:p>
          <w:p w:rsidR="00456EDA" w:rsidRPr="009754BF" w:rsidRDefault="00456EDA" w:rsidP="00FB2388">
            <w:pPr>
              <w:pStyle w:val="af7"/>
              <w:spacing w:after="0"/>
              <w:ind w:left="0"/>
              <w:rPr>
                <w:sz w:val="28"/>
                <w:szCs w:val="28"/>
              </w:rPr>
            </w:pPr>
          </w:p>
        </w:tc>
        <w:tc>
          <w:tcPr>
            <w:tcW w:w="4658" w:type="dxa"/>
            <w:tcBorders>
              <w:left w:val="single" w:sz="4" w:space="0" w:color="000000"/>
              <w:bottom w:val="single" w:sz="4" w:space="0" w:color="000000"/>
              <w:right w:val="single" w:sz="4" w:space="0" w:color="000000"/>
            </w:tcBorders>
            <w:vAlign w:val="center"/>
          </w:tcPr>
          <w:p w:rsidR="00456EDA" w:rsidRPr="009754BF" w:rsidRDefault="00456EDA" w:rsidP="00FB2388">
            <w:pPr>
              <w:autoSpaceDE w:val="0"/>
              <w:snapToGrid w:val="0"/>
              <w:ind w:left="14"/>
              <w:rPr>
                <w:iCs/>
                <w:sz w:val="28"/>
                <w:szCs w:val="28"/>
              </w:rPr>
            </w:pPr>
            <w:r w:rsidRPr="009754BF">
              <w:rPr>
                <w:iCs/>
                <w:sz w:val="28"/>
                <w:szCs w:val="28"/>
              </w:rPr>
              <w:t>«Всегда на связи»</w:t>
            </w:r>
          </w:p>
          <w:p w:rsidR="00456EDA" w:rsidRPr="009754BF" w:rsidRDefault="00456EDA" w:rsidP="00FB2388">
            <w:pPr>
              <w:pStyle w:val="af7"/>
              <w:spacing w:after="0"/>
              <w:ind w:left="14"/>
              <w:rPr>
                <w:sz w:val="28"/>
                <w:szCs w:val="28"/>
              </w:rPr>
            </w:pPr>
            <w:r w:rsidRPr="009754BF">
              <w:rPr>
                <w:sz w:val="28"/>
                <w:szCs w:val="28"/>
              </w:rPr>
              <w:t xml:space="preserve"> «Я и Мы».</w:t>
            </w:r>
          </w:p>
          <w:p w:rsidR="00456EDA" w:rsidRPr="009754BF" w:rsidRDefault="00456EDA" w:rsidP="00FB2388">
            <w:pPr>
              <w:pStyle w:val="af7"/>
              <w:spacing w:after="0"/>
              <w:ind w:left="14"/>
              <w:rPr>
                <w:sz w:val="28"/>
                <w:szCs w:val="28"/>
              </w:rPr>
            </w:pPr>
          </w:p>
        </w:tc>
      </w:tr>
    </w:tbl>
    <w:p w:rsidR="00456EDA" w:rsidRPr="009754BF" w:rsidRDefault="00456EDA" w:rsidP="00456EDA">
      <w:pPr>
        <w:jc w:val="both"/>
        <w:rPr>
          <w:iCs/>
          <w:sz w:val="28"/>
          <w:szCs w:val="28"/>
        </w:rPr>
      </w:pPr>
    </w:p>
    <w:p w:rsidR="00456EDA" w:rsidRPr="009754BF" w:rsidRDefault="00456EDA" w:rsidP="00456EDA">
      <w:pPr>
        <w:jc w:val="center"/>
        <w:rPr>
          <w:b/>
          <w:sz w:val="28"/>
          <w:szCs w:val="28"/>
        </w:rPr>
      </w:pPr>
      <w:r w:rsidRPr="009754BF">
        <w:rPr>
          <w:b/>
          <w:sz w:val="28"/>
          <w:szCs w:val="28"/>
        </w:rPr>
        <w:t xml:space="preserve">Связь универсальных учебных действий </w:t>
      </w:r>
      <w:r>
        <w:rPr>
          <w:b/>
          <w:sz w:val="28"/>
          <w:szCs w:val="28"/>
        </w:rPr>
        <w:t xml:space="preserve"> </w:t>
      </w:r>
      <w:r w:rsidRPr="009754BF">
        <w:rPr>
          <w:b/>
          <w:sz w:val="28"/>
          <w:szCs w:val="28"/>
        </w:rPr>
        <w:t xml:space="preserve">с содержанием учебных предметов </w:t>
      </w:r>
    </w:p>
    <w:p w:rsidR="00456EDA" w:rsidRPr="009754BF" w:rsidRDefault="00456EDA" w:rsidP="00456EDA">
      <w:pPr>
        <w:jc w:val="center"/>
        <w:rPr>
          <w:b/>
          <w:sz w:val="28"/>
          <w:szCs w:val="28"/>
        </w:rPr>
      </w:pPr>
      <w:r w:rsidRPr="009754BF">
        <w:rPr>
          <w:b/>
          <w:sz w:val="28"/>
          <w:szCs w:val="28"/>
        </w:rPr>
        <w:t>(на основе образовательных ресурсов УМК «Гармония»)</w:t>
      </w:r>
    </w:p>
    <w:p w:rsidR="00456EDA" w:rsidRPr="009754BF" w:rsidRDefault="00456EDA" w:rsidP="00456EDA">
      <w:pPr>
        <w:pStyle w:val="af7"/>
        <w:spacing w:after="0"/>
        <w:ind w:left="0"/>
        <w:jc w:val="both"/>
        <w:rPr>
          <w:sz w:val="28"/>
          <w:szCs w:val="28"/>
        </w:rPr>
      </w:pPr>
      <w:r w:rsidRPr="009754BF">
        <w:rPr>
          <w:sz w:val="28"/>
          <w:szCs w:val="28"/>
        </w:rPr>
        <w:ta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9754BF">
        <w:rPr>
          <w:color w:val="000000"/>
          <w:sz w:val="28"/>
          <w:szCs w:val="28"/>
        </w:rPr>
        <w:t>в отношении  ценностно-смыслового, личностного, познавательного и коммуникативного развития учащихся</w:t>
      </w:r>
      <w:r w:rsidRPr="009754BF">
        <w:rPr>
          <w:sz w:val="28"/>
          <w:szCs w:val="28"/>
        </w:rPr>
        <w:t xml:space="preserve">. </w:t>
      </w:r>
    </w:p>
    <w:p w:rsidR="00456EDA" w:rsidRPr="009754BF" w:rsidRDefault="00456EDA" w:rsidP="00456EDA">
      <w:pPr>
        <w:jc w:val="both"/>
        <w:rPr>
          <w:sz w:val="28"/>
          <w:szCs w:val="28"/>
        </w:rPr>
      </w:pPr>
      <w:r w:rsidRPr="009754BF">
        <w:rPr>
          <w:sz w:val="28"/>
          <w:szCs w:val="28"/>
        </w:rPr>
        <w:lastRenderedPageBreak/>
        <w:tab/>
        <w:t>Каждый из предметов УМК «Гармония</w:t>
      </w:r>
      <w:r w:rsidRPr="009754BF">
        <w:rPr>
          <w:b/>
          <w:sz w:val="28"/>
          <w:szCs w:val="28"/>
        </w:rPr>
        <w:t>»</w:t>
      </w:r>
      <w:r w:rsidRPr="009754BF">
        <w:rPr>
          <w:sz w:val="28"/>
          <w:szCs w:val="28"/>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56EDA" w:rsidRPr="009754BF" w:rsidRDefault="00456EDA" w:rsidP="00E93B6B">
      <w:pPr>
        <w:numPr>
          <w:ilvl w:val="0"/>
          <w:numId w:val="35"/>
        </w:numPr>
        <w:tabs>
          <w:tab w:val="clear" w:pos="0"/>
          <w:tab w:val="left" w:pos="567"/>
        </w:tabs>
        <w:ind w:left="284" w:firstLine="0"/>
        <w:jc w:val="both"/>
        <w:rPr>
          <w:sz w:val="28"/>
          <w:szCs w:val="28"/>
        </w:rPr>
      </w:pPr>
      <w:r w:rsidRPr="009754BF">
        <w:rPr>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56EDA" w:rsidRPr="009754BF" w:rsidRDefault="00456EDA" w:rsidP="00E93B6B">
      <w:pPr>
        <w:numPr>
          <w:ilvl w:val="0"/>
          <w:numId w:val="35"/>
        </w:numPr>
        <w:tabs>
          <w:tab w:val="clear" w:pos="0"/>
          <w:tab w:val="left" w:pos="567"/>
        </w:tabs>
        <w:ind w:left="284" w:firstLine="0"/>
        <w:jc w:val="both"/>
        <w:rPr>
          <w:sz w:val="28"/>
          <w:szCs w:val="28"/>
        </w:rPr>
      </w:pPr>
      <w:r w:rsidRPr="009754BF">
        <w:rPr>
          <w:sz w:val="28"/>
          <w:szCs w:val="28"/>
        </w:rPr>
        <w:t>Умения использовать знаковые системы и символы для моделирования объектов и отношений между ними;</w:t>
      </w:r>
    </w:p>
    <w:p w:rsidR="00456EDA" w:rsidRPr="009754BF" w:rsidRDefault="00456EDA" w:rsidP="00E93B6B">
      <w:pPr>
        <w:numPr>
          <w:ilvl w:val="0"/>
          <w:numId w:val="35"/>
        </w:numPr>
        <w:tabs>
          <w:tab w:val="clear" w:pos="0"/>
          <w:tab w:val="left" w:pos="567"/>
        </w:tabs>
        <w:ind w:left="284" w:firstLine="0"/>
        <w:jc w:val="both"/>
        <w:rPr>
          <w:sz w:val="28"/>
          <w:szCs w:val="28"/>
        </w:rPr>
      </w:pPr>
      <w:r w:rsidRPr="009754BF">
        <w:rPr>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56EDA" w:rsidRPr="009754BF" w:rsidRDefault="00456EDA" w:rsidP="00456EDA">
      <w:pPr>
        <w:shd w:val="clear" w:color="auto" w:fill="FFFFFF"/>
        <w:jc w:val="both"/>
        <w:rPr>
          <w:color w:val="000000"/>
          <w:spacing w:val="-8"/>
          <w:w w:val="103"/>
          <w:sz w:val="28"/>
          <w:szCs w:val="28"/>
        </w:rPr>
      </w:pPr>
      <w:r w:rsidRPr="009754BF">
        <w:rPr>
          <w:color w:val="000000"/>
          <w:w w:val="103"/>
          <w:sz w:val="28"/>
          <w:szCs w:val="28"/>
        </w:rPr>
        <w:tab/>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9754BF">
        <w:rPr>
          <w:color w:val="000000"/>
          <w:spacing w:val="-2"/>
          <w:w w:val="103"/>
          <w:sz w:val="28"/>
          <w:szCs w:val="28"/>
        </w:rPr>
        <w:t xml:space="preserve">возможности для формирования универсальных учебных </w:t>
      </w:r>
      <w:r w:rsidRPr="009754BF">
        <w:rPr>
          <w:color w:val="000000"/>
          <w:spacing w:val="-8"/>
          <w:w w:val="103"/>
          <w:sz w:val="28"/>
          <w:szCs w:val="28"/>
        </w:rPr>
        <w:t>действий.</w:t>
      </w:r>
    </w:p>
    <w:p w:rsidR="00456EDA" w:rsidRPr="009754BF" w:rsidRDefault="00456EDA" w:rsidP="00456EDA">
      <w:pPr>
        <w:shd w:val="clear" w:color="auto" w:fill="FFFFFF"/>
        <w:jc w:val="both"/>
        <w:rPr>
          <w:color w:val="000000"/>
          <w:spacing w:val="-8"/>
          <w:w w:val="103"/>
          <w:sz w:val="28"/>
          <w:szCs w:val="28"/>
        </w:rPr>
      </w:pPr>
    </w:p>
    <w:tbl>
      <w:tblPr>
        <w:tblW w:w="0" w:type="auto"/>
        <w:tblInd w:w="-5" w:type="dxa"/>
        <w:tblLayout w:type="fixed"/>
        <w:tblLook w:val="0000" w:firstRow="0" w:lastRow="0" w:firstColumn="0" w:lastColumn="0" w:noHBand="0" w:noVBand="0"/>
      </w:tblPr>
      <w:tblGrid>
        <w:gridCol w:w="2381"/>
        <w:gridCol w:w="1843"/>
        <w:gridCol w:w="2126"/>
        <w:gridCol w:w="2127"/>
        <w:gridCol w:w="1984"/>
      </w:tblGrid>
      <w:tr w:rsidR="00456EDA" w:rsidRPr="009754BF" w:rsidTr="00FB2388">
        <w:tc>
          <w:tcPr>
            <w:tcW w:w="2381" w:type="dxa"/>
            <w:tcBorders>
              <w:top w:val="single" w:sz="4" w:space="0" w:color="000000"/>
              <w:left w:val="single" w:sz="4" w:space="0" w:color="000000"/>
              <w:bottom w:val="single" w:sz="4" w:space="0" w:color="000000"/>
            </w:tcBorders>
          </w:tcPr>
          <w:p w:rsidR="00456EDA" w:rsidRPr="009754BF" w:rsidRDefault="00456EDA" w:rsidP="00FB2388">
            <w:pPr>
              <w:snapToGrid w:val="0"/>
              <w:jc w:val="center"/>
              <w:rPr>
                <w:b/>
                <w:sz w:val="28"/>
                <w:szCs w:val="28"/>
              </w:rPr>
            </w:pPr>
            <w:r w:rsidRPr="009754BF">
              <w:rPr>
                <w:b/>
                <w:sz w:val="28"/>
                <w:szCs w:val="28"/>
              </w:rPr>
              <w:t>Смысловые</w:t>
            </w:r>
          </w:p>
          <w:p w:rsidR="00456EDA" w:rsidRPr="009754BF" w:rsidRDefault="00456EDA" w:rsidP="00FB2388">
            <w:pPr>
              <w:jc w:val="center"/>
              <w:rPr>
                <w:b/>
                <w:sz w:val="28"/>
                <w:szCs w:val="28"/>
              </w:rPr>
            </w:pPr>
            <w:r w:rsidRPr="009754BF">
              <w:rPr>
                <w:b/>
                <w:sz w:val="28"/>
                <w:szCs w:val="28"/>
              </w:rPr>
              <w:t>акценты УУД</w:t>
            </w:r>
          </w:p>
        </w:tc>
        <w:tc>
          <w:tcPr>
            <w:tcW w:w="1843" w:type="dxa"/>
            <w:tcBorders>
              <w:top w:val="single" w:sz="4" w:space="0" w:color="000000"/>
              <w:left w:val="single" w:sz="4" w:space="0" w:color="000000"/>
              <w:bottom w:val="single" w:sz="4" w:space="0" w:color="000000"/>
            </w:tcBorders>
          </w:tcPr>
          <w:p w:rsidR="00456EDA" w:rsidRPr="009754BF" w:rsidRDefault="00456EDA" w:rsidP="00FB2388">
            <w:pPr>
              <w:snapToGrid w:val="0"/>
              <w:jc w:val="center"/>
              <w:rPr>
                <w:b/>
                <w:sz w:val="28"/>
                <w:szCs w:val="28"/>
              </w:rPr>
            </w:pPr>
            <w:r w:rsidRPr="009754BF">
              <w:rPr>
                <w:b/>
                <w:sz w:val="28"/>
                <w:szCs w:val="28"/>
              </w:rPr>
              <w:t>Русский язык</w:t>
            </w:r>
          </w:p>
        </w:tc>
        <w:tc>
          <w:tcPr>
            <w:tcW w:w="2126" w:type="dxa"/>
            <w:tcBorders>
              <w:top w:val="single" w:sz="4" w:space="0" w:color="000000"/>
              <w:left w:val="single" w:sz="4" w:space="0" w:color="000000"/>
              <w:bottom w:val="single" w:sz="4" w:space="0" w:color="000000"/>
            </w:tcBorders>
          </w:tcPr>
          <w:p w:rsidR="00456EDA" w:rsidRPr="009754BF" w:rsidRDefault="00456EDA" w:rsidP="00FB2388">
            <w:pPr>
              <w:snapToGrid w:val="0"/>
              <w:jc w:val="center"/>
              <w:rPr>
                <w:b/>
                <w:sz w:val="28"/>
                <w:szCs w:val="28"/>
              </w:rPr>
            </w:pPr>
            <w:r w:rsidRPr="009754BF">
              <w:rPr>
                <w:b/>
                <w:sz w:val="28"/>
                <w:szCs w:val="28"/>
              </w:rPr>
              <w:t>Литературное чтение</w:t>
            </w:r>
          </w:p>
        </w:tc>
        <w:tc>
          <w:tcPr>
            <w:tcW w:w="2127" w:type="dxa"/>
            <w:tcBorders>
              <w:top w:val="single" w:sz="4" w:space="0" w:color="000000"/>
              <w:left w:val="single" w:sz="4" w:space="0" w:color="000000"/>
              <w:bottom w:val="single" w:sz="4" w:space="0" w:color="000000"/>
            </w:tcBorders>
          </w:tcPr>
          <w:p w:rsidR="00456EDA" w:rsidRPr="009754BF" w:rsidRDefault="00456EDA" w:rsidP="00FB2388">
            <w:pPr>
              <w:snapToGrid w:val="0"/>
              <w:jc w:val="center"/>
              <w:rPr>
                <w:b/>
                <w:sz w:val="28"/>
                <w:szCs w:val="28"/>
              </w:rPr>
            </w:pPr>
            <w:r w:rsidRPr="009754BF">
              <w:rPr>
                <w:b/>
                <w:sz w:val="28"/>
                <w:szCs w:val="28"/>
              </w:rPr>
              <w:t>Математика</w:t>
            </w:r>
          </w:p>
        </w:tc>
        <w:tc>
          <w:tcPr>
            <w:tcW w:w="1984" w:type="dxa"/>
            <w:tcBorders>
              <w:top w:val="single" w:sz="4" w:space="0" w:color="000000"/>
              <w:left w:val="single" w:sz="4" w:space="0" w:color="000000"/>
              <w:bottom w:val="single" w:sz="4" w:space="0" w:color="000000"/>
              <w:right w:val="single" w:sz="4" w:space="0" w:color="000000"/>
            </w:tcBorders>
          </w:tcPr>
          <w:p w:rsidR="00456EDA" w:rsidRPr="009754BF" w:rsidRDefault="00456EDA" w:rsidP="00FB2388">
            <w:pPr>
              <w:snapToGrid w:val="0"/>
              <w:jc w:val="center"/>
              <w:rPr>
                <w:b/>
                <w:sz w:val="28"/>
                <w:szCs w:val="28"/>
              </w:rPr>
            </w:pPr>
            <w:r w:rsidRPr="009754BF">
              <w:rPr>
                <w:b/>
                <w:sz w:val="28"/>
                <w:szCs w:val="28"/>
              </w:rPr>
              <w:t>Окружающий мир</w:t>
            </w:r>
          </w:p>
        </w:tc>
      </w:tr>
      <w:tr w:rsidR="00456EDA" w:rsidRPr="009754BF" w:rsidTr="00FB2388">
        <w:trPr>
          <w:trHeight w:val="685"/>
        </w:trPr>
        <w:tc>
          <w:tcPr>
            <w:tcW w:w="2381" w:type="dxa"/>
            <w:tcBorders>
              <w:left w:val="single" w:sz="4" w:space="0" w:color="000000"/>
              <w:bottom w:val="single" w:sz="4" w:space="0" w:color="000000"/>
            </w:tcBorders>
          </w:tcPr>
          <w:p w:rsidR="00456EDA" w:rsidRPr="009754BF" w:rsidRDefault="00456EDA" w:rsidP="00FB2388">
            <w:pPr>
              <w:snapToGrid w:val="0"/>
              <w:jc w:val="both"/>
              <w:rPr>
                <w:b/>
                <w:sz w:val="28"/>
                <w:szCs w:val="28"/>
              </w:rPr>
            </w:pPr>
            <w:r w:rsidRPr="009754BF">
              <w:rPr>
                <w:b/>
                <w:sz w:val="28"/>
                <w:szCs w:val="28"/>
              </w:rPr>
              <w:t>Личностные</w:t>
            </w:r>
          </w:p>
        </w:tc>
        <w:tc>
          <w:tcPr>
            <w:tcW w:w="1843" w:type="dxa"/>
            <w:tcBorders>
              <w:left w:val="single" w:sz="4" w:space="0" w:color="000000"/>
              <w:bottom w:val="single" w:sz="4" w:space="0" w:color="000000"/>
            </w:tcBorders>
          </w:tcPr>
          <w:p w:rsidR="00456EDA" w:rsidRPr="009754BF" w:rsidRDefault="00456EDA" w:rsidP="00FB2388">
            <w:pPr>
              <w:snapToGrid w:val="0"/>
              <w:rPr>
                <w:sz w:val="28"/>
                <w:szCs w:val="28"/>
              </w:rPr>
            </w:pPr>
            <w:r w:rsidRPr="009754BF">
              <w:rPr>
                <w:sz w:val="28"/>
                <w:szCs w:val="28"/>
              </w:rPr>
              <w:t>Жизненное самоопределение</w:t>
            </w:r>
          </w:p>
        </w:tc>
        <w:tc>
          <w:tcPr>
            <w:tcW w:w="2126" w:type="dxa"/>
            <w:tcBorders>
              <w:left w:val="single" w:sz="4" w:space="0" w:color="000000"/>
              <w:bottom w:val="single" w:sz="4" w:space="0" w:color="000000"/>
            </w:tcBorders>
          </w:tcPr>
          <w:p w:rsidR="00456EDA" w:rsidRPr="009754BF" w:rsidRDefault="00456EDA" w:rsidP="00FB2388">
            <w:pPr>
              <w:snapToGrid w:val="0"/>
              <w:rPr>
                <w:sz w:val="28"/>
                <w:szCs w:val="28"/>
              </w:rPr>
            </w:pPr>
            <w:r w:rsidRPr="009754BF">
              <w:rPr>
                <w:sz w:val="28"/>
                <w:szCs w:val="28"/>
              </w:rPr>
              <w:t>Нравственно-этическая ориентация</w:t>
            </w:r>
          </w:p>
        </w:tc>
        <w:tc>
          <w:tcPr>
            <w:tcW w:w="2127" w:type="dxa"/>
            <w:tcBorders>
              <w:left w:val="single" w:sz="4" w:space="0" w:color="000000"/>
              <w:bottom w:val="single" w:sz="4" w:space="0" w:color="000000"/>
            </w:tcBorders>
          </w:tcPr>
          <w:p w:rsidR="00456EDA" w:rsidRPr="009754BF" w:rsidRDefault="00456EDA" w:rsidP="00FB2388">
            <w:pPr>
              <w:snapToGrid w:val="0"/>
              <w:rPr>
                <w:sz w:val="28"/>
                <w:szCs w:val="28"/>
              </w:rPr>
            </w:pPr>
            <w:r w:rsidRPr="009754BF">
              <w:rPr>
                <w:sz w:val="28"/>
                <w:szCs w:val="28"/>
              </w:rPr>
              <w:t>Смыслообразование</w:t>
            </w:r>
          </w:p>
        </w:tc>
        <w:tc>
          <w:tcPr>
            <w:tcW w:w="1984" w:type="dxa"/>
            <w:tcBorders>
              <w:left w:val="single" w:sz="4" w:space="0" w:color="000000"/>
              <w:bottom w:val="single" w:sz="4" w:space="0" w:color="000000"/>
              <w:right w:val="single" w:sz="4" w:space="0" w:color="000000"/>
            </w:tcBorders>
          </w:tcPr>
          <w:p w:rsidR="00456EDA" w:rsidRPr="009754BF" w:rsidRDefault="00456EDA" w:rsidP="00FB2388">
            <w:pPr>
              <w:snapToGrid w:val="0"/>
              <w:rPr>
                <w:sz w:val="28"/>
                <w:szCs w:val="28"/>
              </w:rPr>
            </w:pPr>
            <w:r w:rsidRPr="009754BF">
              <w:rPr>
                <w:sz w:val="28"/>
                <w:szCs w:val="28"/>
              </w:rPr>
              <w:t>Нравственно-этическая ориентация</w:t>
            </w:r>
          </w:p>
        </w:tc>
      </w:tr>
      <w:tr w:rsidR="00456EDA" w:rsidRPr="009754BF" w:rsidTr="00FB2388">
        <w:tc>
          <w:tcPr>
            <w:tcW w:w="2381" w:type="dxa"/>
            <w:tcBorders>
              <w:left w:val="single" w:sz="4" w:space="0" w:color="000000"/>
              <w:bottom w:val="single" w:sz="4" w:space="0" w:color="000000"/>
            </w:tcBorders>
          </w:tcPr>
          <w:p w:rsidR="00456EDA" w:rsidRPr="009754BF" w:rsidRDefault="00456EDA" w:rsidP="00FB2388">
            <w:pPr>
              <w:snapToGrid w:val="0"/>
              <w:jc w:val="both"/>
              <w:rPr>
                <w:b/>
                <w:sz w:val="28"/>
                <w:szCs w:val="28"/>
              </w:rPr>
            </w:pPr>
            <w:r w:rsidRPr="009754BF">
              <w:rPr>
                <w:b/>
                <w:sz w:val="28"/>
                <w:szCs w:val="28"/>
              </w:rPr>
              <w:t>Регулятивные</w:t>
            </w:r>
          </w:p>
        </w:tc>
        <w:tc>
          <w:tcPr>
            <w:tcW w:w="8080" w:type="dxa"/>
            <w:gridSpan w:val="4"/>
            <w:tcBorders>
              <w:left w:val="single" w:sz="4" w:space="0" w:color="000000"/>
              <w:bottom w:val="single" w:sz="4" w:space="0" w:color="000000"/>
              <w:right w:val="single" w:sz="4" w:space="0" w:color="000000"/>
            </w:tcBorders>
          </w:tcPr>
          <w:p w:rsidR="00456EDA" w:rsidRPr="009754BF" w:rsidRDefault="00456EDA" w:rsidP="00FB2388">
            <w:pPr>
              <w:snapToGrid w:val="0"/>
              <w:rPr>
                <w:sz w:val="28"/>
                <w:szCs w:val="28"/>
              </w:rPr>
            </w:pPr>
            <w:r w:rsidRPr="009754BF">
              <w:rPr>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456EDA" w:rsidRPr="009754BF" w:rsidTr="00FB2388">
        <w:tc>
          <w:tcPr>
            <w:tcW w:w="2381" w:type="dxa"/>
            <w:tcBorders>
              <w:left w:val="single" w:sz="4" w:space="0" w:color="000000"/>
              <w:bottom w:val="single" w:sz="4" w:space="0" w:color="000000"/>
            </w:tcBorders>
          </w:tcPr>
          <w:p w:rsidR="00456EDA" w:rsidRPr="009754BF" w:rsidRDefault="00456EDA" w:rsidP="00FB2388">
            <w:pPr>
              <w:snapToGrid w:val="0"/>
              <w:jc w:val="both"/>
              <w:rPr>
                <w:b/>
                <w:sz w:val="28"/>
                <w:szCs w:val="28"/>
              </w:rPr>
            </w:pPr>
            <w:r w:rsidRPr="009754BF">
              <w:rPr>
                <w:b/>
                <w:sz w:val="28"/>
                <w:szCs w:val="28"/>
              </w:rPr>
              <w:t>Познавательные</w:t>
            </w:r>
          </w:p>
          <w:p w:rsidR="00456EDA" w:rsidRPr="009754BF" w:rsidRDefault="00456EDA" w:rsidP="00FB2388">
            <w:pPr>
              <w:jc w:val="both"/>
              <w:rPr>
                <w:b/>
                <w:sz w:val="28"/>
                <w:szCs w:val="28"/>
              </w:rPr>
            </w:pPr>
            <w:r w:rsidRPr="009754BF">
              <w:rPr>
                <w:b/>
                <w:sz w:val="28"/>
                <w:szCs w:val="28"/>
              </w:rPr>
              <w:t>общеучебные</w:t>
            </w:r>
          </w:p>
        </w:tc>
        <w:tc>
          <w:tcPr>
            <w:tcW w:w="1843" w:type="dxa"/>
            <w:tcBorders>
              <w:left w:val="single" w:sz="4" w:space="0" w:color="000000"/>
              <w:bottom w:val="single" w:sz="4" w:space="0" w:color="000000"/>
            </w:tcBorders>
          </w:tcPr>
          <w:p w:rsidR="00456EDA" w:rsidRPr="009754BF" w:rsidRDefault="00456EDA" w:rsidP="00FB2388">
            <w:pPr>
              <w:snapToGrid w:val="0"/>
              <w:jc w:val="both"/>
              <w:rPr>
                <w:sz w:val="28"/>
                <w:szCs w:val="28"/>
              </w:rPr>
            </w:pPr>
            <w:r w:rsidRPr="009754BF">
              <w:rPr>
                <w:sz w:val="28"/>
                <w:szCs w:val="28"/>
              </w:rPr>
              <w:t>Моделирование (перевод устной речи в письменную)</w:t>
            </w:r>
          </w:p>
        </w:tc>
        <w:tc>
          <w:tcPr>
            <w:tcW w:w="2126" w:type="dxa"/>
            <w:tcBorders>
              <w:left w:val="single" w:sz="4" w:space="0" w:color="000000"/>
              <w:bottom w:val="single" w:sz="4" w:space="0" w:color="000000"/>
            </w:tcBorders>
          </w:tcPr>
          <w:p w:rsidR="00456EDA" w:rsidRPr="009754BF" w:rsidRDefault="00456EDA" w:rsidP="00FB2388">
            <w:pPr>
              <w:snapToGrid w:val="0"/>
              <w:jc w:val="both"/>
              <w:rPr>
                <w:sz w:val="28"/>
                <w:szCs w:val="28"/>
              </w:rPr>
            </w:pPr>
            <w:r w:rsidRPr="009754BF">
              <w:rPr>
                <w:sz w:val="28"/>
                <w:szCs w:val="28"/>
              </w:rPr>
              <w:t>Смысловое чтение, произвольные и осознанные устные и письменные высказывания</w:t>
            </w:r>
          </w:p>
        </w:tc>
        <w:tc>
          <w:tcPr>
            <w:tcW w:w="2127" w:type="dxa"/>
            <w:tcBorders>
              <w:left w:val="single" w:sz="4" w:space="0" w:color="000000"/>
              <w:bottom w:val="single" w:sz="4" w:space="0" w:color="000000"/>
            </w:tcBorders>
          </w:tcPr>
          <w:p w:rsidR="00456EDA" w:rsidRPr="009754BF" w:rsidRDefault="00456EDA" w:rsidP="00FB2388">
            <w:pPr>
              <w:snapToGrid w:val="0"/>
              <w:rPr>
                <w:sz w:val="28"/>
                <w:szCs w:val="28"/>
              </w:rPr>
            </w:pPr>
            <w:r w:rsidRPr="009754BF">
              <w:rPr>
                <w:sz w:val="28"/>
                <w:szCs w:val="28"/>
              </w:rPr>
              <w:t>Моделирование, выбор наиболее эффективных способов решения задач</w:t>
            </w:r>
          </w:p>
        </w:tc>
        <w:tc>
          <w:tcPr>
            <w:tcW w:w="1984" w:type="dxa"/>
            <w:tcBorders>
              <w:left w:val="single" w:sz="4" w:space="0" w:color="000000"/>
              <w:bottom w:val="single" w:sz="4" w:space="0" w:color="000000"/>
              <w:right w:val="single" w:sz="4" w:space="0" w:color="000000"/>
            </w:tcBorders>
          </w:tcPr>
          <w:p w:rsidR="00456EDA" w:rsidRPr="009754BF" w:rsidRDefault="00456EDA" w:rsidP="00FB2388">
            <w:pPr>
              <w:snapToGrid w:val="0"/>
              <w:jc w:val="both"/>
              <w:rPr>
                <w:sz w:val="28"/>
                <w:szCs w:val="28"/>
              </w:rPr>
            </w:pPr>
            <w:r w:rsidRPr="009754BF">
              <w:rPr>
                <w:sz w:val="28"/>
                <w:szCs w:val="28"/>
              </w:rPr>
              <w:t>Широкий спектр источников информации</w:t>
            </w:r>
          </w:p>
        </w:tc>
      </w:tr>
      <w:tr w:rsidR="00456EDA" w:rsidRPr="009754BF" w:rsidTr="00FB2388">
        <w:tc>
          <w:tcPr>
            <w:tcW w:w="2381" w:type="dxa"/>
            <w:tcBorders>
              <w:left w:val="single" w:sz="4" w:space="0" w:color="000000"/>
              <w:bottom w:val="single" w:sz="4" w:space="0" w:color="000000"/>
            </w:tcBorders>
          </w:tcPr>
          <w:p w:rsidR="00456EDA" w:rsidRPr="009754BF" w:rsidRDefault="00456EDA" w:rsidP="00FB2388">
            <w:pPr>
              <w:snapToGrid w:val="0"/>
              <w:jc w:val="both"/>
              <w:rPr>
                <w:b/>
                <w:sz w:val="28"/>
                <w:szCs w:val="28"/>
              </w:rPr>
            </w:pPr>
            <w:r w:rsidRPr="009754BF">
              <w:rPr>
                <w:b/>
                <w:sz w:val="28"/>
                <w:szCs w:val="28"/>
              </w:rPr>
              <w:t>Познавательные логические</w:t>
            </w:r>
          </w:p>
        </w:tc>
        <w:tc>
          <w:tcPr>
            <w:tcW w:w="3969" w:type="dxa"/>
            <w:gridSpan w:val="2"/>
            <w:tcBorders>
              <w:left w:val="single" w:sz="4" w:space="0" w:color="000000"/>
              <w:bottom w:val="single" w:sz="4" w:space="0" w:color="000000"/>
            </w:tcBorders>
          </w:tcPr>
          <w:p w:rsidR="00456EDA" w:rsidRPr="009754BF" w:rsidRDefault="00456EDA" w:rsidP="00FB2388">
            <w:pPr>
              <w:snapToGrid w:val="0"/>
              <w:rPr>
                <w:sz w:val="28"/>
                <w:szCs w:val="28"/>
              </w:rPr>
            </w:pPr>
            <w:r w:rsidRPr="009754BF">
              <w:rPr>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111" w:type="dxa"/>
            <w:gridSpan w:val="2"/>
            <w:tcBorders>
              <w:left w:val="single" w:sz="4" w:space="0" w:color="000000"/>
              <w:bottom w:val="single" w:sz="4" w:space="0" w:color="000000"/>
              <w:right w:val="single" w:sz="4" w:space="0" w:color="000000"/>
            </w:tcBorders>
          </w:tcPr>
          <w:p w:rsidR="00456EDA" w:rsidRPr="009754BF" w:rsidRDefault="00456EDA" w:rsidP="00FB2388">
            <w:pPr>
              <w:snapToGrid w:val="0"/>
              <w:rPr>
                <w:sz w:val="28"/>
                <w:szCs w:val="28"/>
              </w:rPr>
            </w:pPr>
            <w:r w:rsidRPr="009754BF">
              <w:rPr>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456EDA" w:rsidRPr="009754BF" w:rsidTr="00FB2388">
        <w:tc>
          <w:tcPr>
            <w:tcW w:w="2381" w:type="dxa"/>
            <w:tcBorders>
              <w:left w:val="single" w:sz="4" w:space="0" w:color="000000"/>
              <w:bottom w:val="single" w:sz="4" w:space="0" w:color="000000"/>
            </w:tcBorders>
          </w:tcPr>
          <w:p w:rsidR="00456EDA" w:rsidRPr="009754BF" w:rsidRDefault="00456EDA" w:rsidP="00FB2388">
            <w:pPr>
              <w:snapToGrid w:val="0"/>
              <w:jc w:val="both"/>
              <w:rPr>
                <w:b/>
                <w:sz w:val="28"/>
                <w:szCs w:val="28"/>
              </w:rPr>
            </w:pPr>
            <w:r w:rsidRPr="009754BF">
              <w:rPr>
                <w:b/>
                <w:sz w:val="28"/>
                <w:szCs w:val="28"/>
              </w:rPr>
              <w:t>Коммуникатив</w:t>
            </w:r>
            <w:r>
              <w:rPr>
                <w:b/>
                <w:sz w:val="28"/>
                <w:szCs w:val="28"/>
              </w:rPr>
              <w:t xml:space="preserve"> </w:t>
            </w:r>
            <w:r w:rsidRPr="009754BF">
              <w:rPr>
                <w:b/>
                <w:sz w:val="28"/>
                <w:szCs w:val="28"/>
              </w:rPr>
              <w:t>ные</w:t>
            </w:r>
          </w:p>
        </w:tc>
        <w:tc>
          <w:tcPr>
            <w:tcW w:w="8080" w:type="dxa"/>
            <w:gridSpan w:val="4"/>
            <w:tcBorders>
              <w:left w:val="single" w:sz="4" w:space="0" w:color="000000"/>
              <w:bottom w:val="single" w:sz="4" w:space="0" w:color="000000"/>
              <w:right w:val="single" w:sz="4" w:space="0" w:color="000000"/>
            </w:tcBorders>
          </w:tcPr>
          <w:p w:rsidR="00456EDA" w:rsidRPr="009754BF" w:rsidRDefault="00456EDA" w:rsidP="00FB2388">
            <w:pPr>
              <w:snapToGrid w:val="0"/>
              <w:rPr>
                <w:sz w:val="28"/>
                <w:szCs w:val="28"/>
              </w:rPr>
            </w:pPr>
            <w:r w:rsidRPr="009754BF">
              <w:rPr>
                <w:sz w:val="28"/>
                <w:szCs w:val="28"/>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456EDA" w:rsidRPr="009754BF" w:rsidRDefault="00456EDA" w:rsidP="00456EDA">
      <w:pPr>
        <w:ind w:firstLine="708"/>
        <w:jc w:val="both"/>
        <w:rPr>
          <w:sz w:val="28"/>
          <w:szCs w:val="28"/>
        </w:rPr>
      </w:pPr>
    </w:p>
    <w:p w:rsidR="00456EDA" w:rsidRPr="009754BF" w:rsidRDefault="00456EDA" w:rsidP="00456EDA">
      <w:pPr>
        <w:ind w:firstLine="708"/>
        <w:jc w:val="both"/>
        <w:rPr>
          <w:bCs/>
          <w:iCs/>
          <w:sz w:val="28"/>
          <w:szCs w:val="28"/>
        </w:rPr>
      </w:pPr>
      <w:r w:rsidRPr="009754BF">
        <w:rPr>
          <w:sz w:val="28"/>
          <w:szCs w:val="28"/>
        </w:rPr>
        <w:t>Связь универсальных учебных действий с содержанием учебных предметов определяется</w:t>
      </w:r>
      <w:r w:rsidRPr="009754BF">
        <w:rPr>
          <w:bCs/>
          <w:iCs/>
          <w:sz w:val="28"/>
          <w:szCs w:val="28"/>
        </w:rPr>
        <w:t xml:space="preserve"> следующими утверждениями:</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УУД представляют собой целостную систему, в которой можно выделить взаимосвязанные и взаимообуславливающие виды действий:</w:t>
      </w:r>
    </w:p>
    <w:p w:rsidR="00456EDA" w:rsidRPr="009754BF" w:rsidRDefault="00456EDA" w:rsidP="00906057">
      <w:pPr>
        <w:widowControl w:val="0"/>
        <w:numPr>
          <w:ilvl w:val="0"/>
          <w:numId w:val="80"/>
        </w:numPr>
        <w:tabs>
          <w:tab w:val="left" w:pos="851"/>
          <w:tab w:val="left" w:pos="1276"/>
        </w:tabs>
        <w:suppressAutoHyphens/>
        <w:ind w:left="851" w:firstLine="0"/>
        <w:jc w:val="both"/>
        <w:rPr>
          <w:sz w:val="28"/>
          <w:szCs w:val="28"/>
        </w:rPr>
      </w:pPr>
      <w:r w:rsidRPr="009754BF">
        <w:rPr>
          <w:sz w:val="28"/>
          <w:szCs w:val="28"/>
        </w:rPr>
        <w:lastRenderedPageBreak/>
        <w:t>коммуникативные – обеспечивающие социальную компетентность,</w:t>
      </w:r>
    </w:p>
    <w:p w:rsidR="00456EDA" w:rsidRPr="009754BF" w:rsidRDefault="00456EDA" w:rsidP="00906057">
      <w:pPr>
        <w:widowControl w:val="0"/>
        <w:numPr>
          <w:ilvl w:val="0"/>
          <w:numId w:val="80"/>
        </w:numPr>
        <w:tabs>
          <w:tab w:val="left" w:pos="851"/>
          <w:tab w:val="left" w:pos="1276"/>
        </w:tabs>
        <w:suppressAutoHyphens/>
        <w:ind w:left="851" w:firstLine="0"/>
        <w:jc w:val="both"/>
        <w:rPr>
          <w:sz w:val="28"/>
          <w:szCs w:val="28"/>
        </w:rPr>
      </w:pPr>
      <w:r w:rsidRPr="009754BF">
        <w:rPr>
          <w:sz w:val="28"/>
          <w:szCs w:val="28"/>
        </w:rPr>
        <w:t>познавательные – общеучебные, логические, связанные с решением проблемы,</w:t>
      </w:r>
    </w:p>
    <w:p w:rsidR="00456EDA" w:rsidRPr="009754BF" w:rsidRDefault="00456EDA" w:rsidP="00906057">
      <w:pPr>
        <w:widowControl w:val="0"/>
        <w:numPr>
          <w:ilvl w:val="0"/>
          <w:numId w:val="80"/>
        </w:numPr>
        <w:tabs>
          <w:tab w:val="left" w:pos="851"/>
          <w:tab w:val="left" w:pos="1276"/>
        </w:tabs>
        <w:suppressAutoHyphens/>
        <w:ind w:left="851" w:firstLine="0"/>
        <w:jc w:val="both"/>
        <w:rPr>
          <w:sz w:val="28"/>
          <w:szCs w:val="28"/>
        </w:rPr>
      </w:pPr>
      <w:r w:rsidRPr="009754BF">
        <w:rPr>
          <w:sz w:val="28"/>
          <w:szCs w:val="28"/>
        </w:rPr>
        <w:t>личностные – определяющие мотивационную ориентацию,</w:t>
      </w:r>
    </w:p>
    <w:p w:rsidR="00456EDA" w:rsidRPr="009754BF" w:rsidRDefault="00456EDA" w:rsidP="00906057">
      <w:pPr>
        <w:widowControl w:val="0"/>
        <w:numPr>
          <w:ilvl w:val="0"/>
          <w:numId w:val="80"/>
        </w:numPr>
        <w:tabs>
          <w:tab w:val="left" w:pos="851"/>
          <w:tab w:val="left" w:pos="1276"/>
        </w:tabs>
        <w:suppressAutoHyphens/>
        <w:ind w:left="851" w:firstLine="0"/>
        <w:jc w:val="both"/>
        <w:rPr>
          <w:sz w:val="28"/>
          <w:szCs w:val="28"/>
        </w:rPr>
      </w:pPr>
      <w:r w:rsidRPr="009754BF">
        <w:rPr>
          <w:sz w:val="28"/>
          <w:szCs w:val="28"/>
        </w:rPr>
        <w:t xml:space="preserve">регулятивные – обеспечивающие организацию собственной  деятельности. </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 xml:space="preserve"> Схема работы над формированием конкретных УУД каждого вида указывается в тематическом планировании, технологических картах.  </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56EDA" w:rsidRPr="009754BF" w:rsidRDefault="00456EDA" w:rsidP="00E93B6B">
      <w:pPr>
        <w:numPr>
          <w:ilvl w:val="0"/>
          <w:numId w:val="32"/>
        </w:numPr>
        <w:tabs>
          <w:tab w:val="clear" w:pos="1429"/>
          <w:tab w:val="left" w:pos="284"/>
        </w:tabs>
        <w:ind w:left="567" w:hanging="283"/>
        <w:jc w:val="both"/>
        <w:rPr>
          <w:sz w:val="28"/>
          <w:szCs w:val="28"/>
        </w:rPr>
      </w:pPr>
      <w:r w:rsidRPr="009754BF">
        <w:rPr>
          <w:sz w:val="28"/>
          <w:szCs w:val="28"/>
        </w:rPr>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 </w:t>
      </w:r>
    </w:p>
    <w:p w:rsidR="00456EDA" w:rsidRPr="00456EDA" w:rsidRDefault="00456EDA" w:rsidP="00E93B6B">
      <w:pPr>
        <w:numPr>
          <w:ilvl w:val="0"/>
          <w:numId w:val="32"/>
        </w:numPr>
        <w:tabs>
          <w:tab w:val="clear" w:pos="1429"/>
          <w:tab w:val="left" w:pos="284"/>
        </w:tabs>
        <w:ind w:left="567" w:hanging="283"/>
        <w:jc w:val="both"/>
        <w:rPr>
          <w:sz w:val="28"/>
          <w:szCs w:val="28"/>
        </w:rPr>
      </w:pPr>
      <w:r w:rsidRPr="009754BF">
        <w:rPr>
          <w:sz w:val="28"/>
          <w:szCs w:val="28"/>
        </w:rPr>
        <w:t>Результаты усвоения УУД формулируются для каждого класса и являются ориентиром при организации мониторинга их достижения.</w:t>
      </w:r>
    </w:p>
    <w:p w:rsidR="00456EDA" w:rsidRPr="009754BF" w:rsidRDefault="00456EDA" w:rsidP="00456EDA">
      <w:pPr>
        <w:pStyle w:val="afff"/>
        <w:spacing w:after="0" w:line="240" w:lineRule="auto"/>
        <w:ind w:firstLine="0"/>
        <w:jc w:val="center"/>
        <w:rPr>
          <w:rFonts w:ascii="Times New Roman" w:hAnsi="Times New Roman" w:cs="Times New Roman"/>
          <w:b/>
          <w:sz w:val="28"/>
          <w:szCs w:val="28"/>
        </w:rPr>
      </w:pPr>
      <w:r w:rsidRPr="009754BF">
        <w:rPr>
          <w:rFonts w:ascii="Times New Roman" w:hAnsi="Times New Roman" w:cs="Times New Roman"/>
          <w:b/>
          <w:sz w:val="28"/>
          <w:szCs w:val="28"/>
        </w:rPr>
        <w:t>Возможности предметного содержания образования для развития универсальных учебных действий (УУД)</w:t>
      </w:r>
    </w:p>
    <w:p w:rsidR="00456EDA" w:rsidRPr="009754BF" w:rsidRDefault="00456EDA" w:rsidP="00456EDA">
      <w:pPr>
        <w:jc w:val="both"/>
        <w:rPr>
          <w:sz w:val="28"/>
          <w:szCs w:val="28"/>
        </w:rPr>
      </w:pPr>
      <w:r w:rsidRPr="009754BF">
        <w:rPr>
          <w:sz w:val="28"/>
          <w:szCs w:val="28"/>
        </w:rPr>
        <w:tab/>
        <w:t>Формирование универсальных учебных действий в образовательном процессе осуществляется в контексте усвоения разных учебных предметов на основе системы учебников «Гармония». Каждый учебный предмет решает как задачи достижения собственно предметных, так и задачи достижения личностных и метапредметных результатов. При этом каждый предмет имеет различные возможности для формирования универсальных учебных действий. Требования к формированию универсальных учебных действий находят отражение в планируемых результатах освоения программ учебных предметов.</w:t>
      </w:r>
    </w:p>
    <w:p w:rsidR="00456EDA" w:rsidRPr="009754BF" w:rsidRDefault="00456EDA" w:rsidP="00456EDA">
      <w:pPr>
        <w:jc w:val="both"/>
        <w:rPr>
          <w:sz w:val="28"/>
          <w:szCs w:val="28"/>
        </w:rPr>
      </w:pPr>
      <w:r w:rsidRPr="009754BF">
        <w:rPr>
          <w:sz w:val="28"/>
          <w:szCs w:val="28"/>
        </w:rPr>
        <w:tab/>
        <w:t xml:space="preserve">Учебный предмет </w:t>
      </w:r>
      <w:r w:rsidRPr="009754BF">
        <w:rPr>
          <w:b/>
          <w:sz w:val="28"/>
          <w:szCs w:val="28"/>
        </w:rPr>
        <w:t>«Русский язык»</w:t>
      </w:r>
      <w:r w:rsidRPr="009754BF">
        <w:rPr>
          <w:sz w:val="28"/>
          <w:szCs w:val="28"/>
        </w:rPr>
        <w:t xml:space="preserve"> обеспечивает формирование </w:t>
      </w:r>
      <w:r w:rsidRPr="009754BF">
        <w:rPr>
          <w:b/>
          <w:sz w:val="28"/>
          <w:szCs w:val="28"/>
        </w:rPr>
        <w:t>коммуникативных</w:t>
      </w:r>
      <w:r w:rsidRPr="009754BF">
        <w:rPr>
          <w:sz w:val="28"/>
          <w:szCs w:val="28"/>
        </w:rPr>
        <w:t xml:space="preserve"> универсальных учебных действий, так как учит умению ориентироваться в целях, задачах и условиях общения, выбирать адекватные языковые средства для успешного решения коммуникативных задач.</w:t>
      </w:r>
    </w:p>
    <w:p w:rsidR="00456EDA" w:rsidRPr="009754BF" w:rsidRDefault="00456EDA" w:rsidP="00456EDA">
      <w:pPr>
        <w:jc w:val="both"/>
        <w:rPr>
          <w:sz w:val="28"/>
          <w:szCs w:val="28"/>
        </w:rPr>
      </w:pPr>
      <w:r w:rsidRPr="009754BF">
        <w:rPr>
          <w:sz w:val="28"/>
          <w:szCs w:val="28"/>
        </w:rPr>
        <w:tab/>
        <w:t xml:space="preserve">Кроме того, предмет «Русский язык» нацелен на </w:t>
      </w:r>
      <w:r w:rsidRPr="009754BF">
        <w:rPr>
          <w:b/>
          <w:sz w:val="28"/>
          <w:szCs w:val="28"/>
        </w:rPr>
        <w:t>личностное</w:t>
      </w:r>
      <w:r w:rsidRPr="009754BF">
        <w:rPr>
          <w:sz w:val="28"/>
          <w:szCs w:val="28"/>
        </w:rPr>
        <w:t xml:space="preserve"> развитие ученика, так как формирует представление о языке как основном средстве человеческого общения, воспитывает положительное отношение к устной и письменной речи как показателю общей культуры и гражданской позиции человека.</w:t>
      </w:r>
    </w:p>
    <w:p w:rsidR="00456EDA" w:rsidRPr="009754BF" w:rsidRDefault="00456EDA" w:rsidP="00456EDA">
      <w:pPr>
        <w:jc w:val="both"/>
        <w:rPr>
          <w:sz w:val="28"/>
          <w:szCs w:val="28"/>
        </w:rPr>
      </w:pPr>
      <w:r w:rsidRPr="009754BF">
        <w:rPr>
          <w:sz w:val="28"/>
          <w:szCs w:val="28"/>
        </w:rPr>
        <w:tab/>
        <w:t xml:space="preserve">Также на уроках русского языка есть возможность для формирования </w:t>
      </w:r>
      <w:r w:rsidRPr="009754BF">
        <w:rPr>
          <w:b/>
          <w:sz w:val="28"/>
          <w:szCs w:val="28"/>
        </w:rPr>
        <w:t>познавательных</w:t>
      </w:r>
      <w:r w:rsidRPr="009754BF">
        <w:rPr>
          <w:sz w:val="28"/>
          <w:szCs w:val="28"/>
        </w:rPr>
        <w:t xml:space="preserve"> универсальных учебных действий (в ходе освоения понятий и правил).</w:t>
      </w:r>
    </w:p>
    <w:p w:rsidR="00456EDA" w:rsidRPr="009754BF" w:rsidRDefault="00456EDA" w:rsidP="00456EDA">
      <w:pPr>
        <w:jc w:val="both"/>
        <w:rPr>
          <w:sz w:val="28"/>
          <w:szCs w:val="28"/>
        </w:rPr>
      </w:pPr>
      <w:r w:rsidRPr="009754BF">
        <w:rPr>
          <w:sz w:val="28"/>
          <w:szCs w:val="28"/>
        </w:rPr>
        <w:tab/>
        <w:t xml:space="preserve">Учебный предмет </w:t>
      </w:r>
      <w:r w:rsidRPr="009754BF">
        <w:rPr>
          <w:b/>
          <w:sz w:val="28"/>
          <w:szCs w:val="28"/>
        </w:rPr>
        <w:t>«Литературное чтение»</w:t>
      </w:r>
      <w:r w:rsidRPr="009754BF">
        <w:rPr>
          <w:sz w:val="28"/>
          <w:szCs w:val="28"/>
        </w:rPr>
        <w:t xml:space="preserve"> в первую очередь способствует формированию </w:t>
      </w:r>
      <w:r w:rsidRPr="009754BF">
        <w:rPr>
          <w:b/>
          <w:sz w:val="28"/>
          <w:szCs w:val="28"/>
        </w:rPr>
        <w:t>личностных</w:t>
      </w:r>
      <w:r w:rsidRPr="009754BF">
        <w:rPr>
          <w:sz w:val="28"/>
          <w:szCs w:val="28"/>
        </w:rPr>
        <w:t xml:space="preserve"> УУД. Именно благодаря этому учебному предмету обеспечивается понимание литературы как «средства сохранения и передачи нравственных ценностей и традиций», дается возможность формирования у младших школьников понятий «добро» и «зло». Приобщение к литературе как искусству слова формирует индивидуальный эстетический вкус.</w:t>
      </w:r>
    </w:p>
    <w:p w:rsidR="00456EDA" w:rsidRPr="009754BF" w:rsidRDefault="00456EDA" w:rsidP="00456EDA">
      <w:pPr>
        <w:jc w:val="both"/>
        <w:rPr>
          <w:sz w:val="28"/>
          <w:szCs w:val="28"/>
        </w:rPr>
      </w:pPr>
      <w:r w:rsidRPr="009754BF">
        <w:rPr>
          <w:sz w:val="28"/>
          <w:szCs w:val="28"/>
        </w:rPr>
        <w:lastRenderedPageBreak/>
        <w:tab/>
        <w:t xml:space="preserve">Благодаря обучению детей правильному и умелому пользованию речью в различных жизненных ситуациях обеспечивается формирование </w:t>
      </w:r>
      <w:r w:rsidRPr="009754BF">
        <w:rPr>
          <w:b/>
          <w:sz w:val="28"/>
          <w:szCs w:val="28"/>
        </w:rPr>
        <w:t>коммуникативных</w:t>
      </w:r>
      <w:r w:rsidRPr="009754BF">
        <w:rPr>
          <w:sz w:val="28"/>
          <w:szCs w:val="28"/>
        </w:rPr>
        <w:t xml:space="preserve"> УУД.</w:t>
      </w:r>
    </w:p>
    <w:p w:rsidR="00456EDA" w:rsidRPr="009754BF" w:rsidRDefault="00456EDA" w:rsidP="00456EDA">
      <w:pPr>
        <w:jc w:val="both"/>
        <w:rPr>
          <w:sz w:val="28"/>
          <w:szCs w:val="28"/>
        </w:rPr>
      </w:pPr>
      <w:r w:rsidRPr="009754BF">
        <w:rPr>
          <w:sz w:val="28"/>
          <w:szCs w:val="28"/>
        </w:rPr>
        <w:tab/>
        <w:t>Учебный предмет</w:t>
      </w:r>
      <w:r w:rsidRPr="009754BF">
        <w:rPr>
          <w:b/>
          <w:sz w:val="28"/>
          <w:szCs w:val="28"/>
        </w:rPr>
        <w:t xml:space="preserve"> «Иностранный язык» </w:t>
      </w:r>
      <w:r w:rsidRPr="009754BF">
        <w:rPr>
          <w:sz w:val="28"/>
          <w:szCs w:val="28"/>
        </w:rPr>
        <w:t xml:space="preserve">обеспечивает развитие   </w:t>
      </w:r>
      <w:r w:rsidRPr="009754BF">
        <w:rPr>
          <w:b/>
          <w:sz w:val="28"/>
          <w:szCs w:val="28"/>
        </w:rPr>
        <w:t>личностных</w:t>
      </w:r>
      <w:r w:rsidRPr="009754BF">
        <w:rPr>
          <w:b/>
          <w:i/>
          <w:sz w:val="28"/>
          <w:szCs w:val="28"/>
        </w:rPr>
        <w:t xml:space="preserve"> </w:t>
      </w:r>
      <w:r w:rsidRPr="009754BF">
        <w:rPr>
          <w:sz w:val="28"/>
          <w:szCs w:val="28"/>
        </w:rPr>
        <w:t xml:space="preserve">УУД (знакомство обучающихся с культурой, историей и традициями других народов и мировой культурой; формирование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w:t>
      </w:r>
    </w:p>
    <w:p w:rsidR="00456EDA" w:rsidRPr="009754BF" w:rsidRDefault="00456EDA" w:rsidP="00456EDA">
      <w:pPr>
        <w:jc w:val="both"/>
        <w:rPr>
          <w:sz w:val="28"/>
          <w:szCs w:val="28"/>
        </w:rPr>
      </w:pPr>
      <w:r w:rsidRPr="009754BF">
        <w:rPr>
          <w:b/>
          <w:sz w:val="28"/>
          <w:szCs w:val="28"/>
        </w:rPr>
        <w:t xml:space="preserve">коммуникативных </w:t>
      </w:r>
      <w:r w:rsidRPr="009754BF">
        <w:rPr>
          <w:sz w:val="28"/>
          <w:szCs w:val="28"/>
        </w:rPr>
        <w:t xml:space="preserve">УУД (общее речевое развитие учащегося на основе формирования обобщенных лингвистических структур грамматики и синтаксиса; развитие произвольности и осознанности монологической и диалогической речи; развитие письменной речи; формирование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p>
    <w:p w:rsidR="00456EDA" w:rsidRPr="009754BF" w:rsidRDefault="00456EDA" w:rsidP="00456EDA">
      <w:pPr>
        <w:jc w:val="both"/>
        <w:rPr>
          <w:sz w:val="28"/>
          <w:szCs w:val="28"/>
        </w:rPr>
      </w:pPr>
      <w:r w:rsidRPr="009754BF">
        <w:rPr>
          <w:b/>
          <w:sz w:val="28"/>
          <w:szCs w:val="28"/>
        </w:rPr>
        <w:t>познавательных</w:t>
      </w:r>
      <w:r w:rsidRPr="009754BF">
        <w:rPr>
          <w:b/>
          <w:i/>
          <w:sz w:val="28"/>
          <w:szCs w:val="28"/>
        </w:rPr>
        <w:t xml:space="preserve"> </w:t>
      </w:r>
      <w:r w:rsidRPr="009754BF">
        <w:rPr>
          <w:sz w:val="28"/>
          <w:szCs w:val="28"/>
        </w:rPr>
        <w:t>УУД (смысловое чтение).</w:t>
      </w:r>
    </w:p>
    <w:p w:rsidR="00456EDA" w:rsidRPr="009754BF" w:rsidRDefault="00456EDA" w:rsidP="00456EDA">
      <w:pPr>
        <w:jc w:val="both"/>
        <w:rPr>
          <w:sz w:val="28"/>
          <w:szCs w:val="28"/>
        </w:rPr>
      </w:pPr>
      <w:r w:rsidRPr="009754BF">
        <w:rPr>
          <w:sz w:val="28"/>
          <w:szCs w:val="28"/>
        </w:rPr>
        <w:tab/>
        <w:t xml:space="preserve">Предмет </w:t>
      </w:r>
      <w:r w:rsidRPr="009754BF">
        <w:rPr>
          <w:b/>
          <w:sz w:val="28"/>
          <w:szCs w:val="28"/>
        </w:rPr>
        <w:t>«Математика»</w:t>
      </w:r>
      <w:r w:rsidRPr="009754BF">
        <w:rPr>
          <w:sz w:val="28"/>
          <w:szCs w:val="28"/>
        </w:rPr>
        <w:t xml:space="preserve"> в начальной школе является основой развития у учащихся </w:t>
      </w:r>
      <w:r w:rsidRPr="009754BF">
        <w:rPr>
          <w:b/>
          <w:sz w:val="28"/>
          <w:szCs w:val="28"/>
        </w:rPr>
        <w:t xml:space="preserve">познавательных </w:t>
      </w:r>
      <w:r w:rsidRPr="009754BF">
        <w:rPr>
          <w:sz w:val="28"/>
          <w:szCs w:val="28"/>
        </w:rPr>
        <w:t>универсальных учебных</w:t>
      </w:r>
      <w:r w:rsidRPr="009754BF">
        <w:rPr>
          <w:b/>
          <w:sz w:val="28"/>
          <w:szCs w:val="28"/>
        </w:rPr>
        <w:t xml:space="preserve"> </w:t>
      </w:r>
      <w:r w:rsidRPr="009754BF">
        <w:rPr>
          <w:sz w:val="28"/>
          <w:szCs w:val="28"/>
        </w:rPr>
        <w:t xml:space="preserve"> действий, в первую очередь логических, включая и знаково-символические, а также такие, как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w:t>
      </w:r>
    </w:p>
    <w:p w:rsidR="00456EDA" w:rsidRPr="009754BF" w:rsidRDefault="00456EDA" w:rsidP="00456EDA">
      <w:pPr>
        <w:jc w:val="both"/>
        <w:rPr>
          <w:sz w:val="28"/>
          <w:szCs w:val="28"/>
        </w:rPr>
      </w:pPr>
      <w:r w:rsidRPr="009754BF">
        <w:rPr>
          <w:sz w:val="28"/>
          <w:szCs w:val="28"/>
        </w:rPr>
        <w:tab/>
        <w:t xml:space="preserve">При работе с УМК «Гармония» необходимо учитывать, что при изучении практически всех тем можно формировать все универсальные учебные действия одновременно. При этом роль каждого раздела из курса  математики в начальной школе, роль отдельно взятых уроков, их значимость в процессе формирования УУД разная. Большая роль при организации работы по формированию универсальных учебных действий  отводится учителю, так как часто материал, предлагаемый учебником, необходимо переформулировать,  дополнить, найти возможности использования его для формирования всех видов универсальных учебных действий. </w:t>
      </w:r>
    </w:p>
    <w:p w:rsidR="00456EDA" w:rsidRPr="009754BF" w:rsidRDefault="00456EDA" w:rsidP="00456EDA">
      <w:pPr>
        <w:jc w:val="both"/>
        <w:rPr>
          <w:sz w:val="28"/>
          <w:szCs w:val="28"/>
        </w:rPr>
      </w:pPr>
      <w:r w:rsidRPr="009754BF">
        <w:rPr>
          <w:sz w:val="28"/>
          <w:szCs w:val="28"/>
        </w:rPr>
        <w:tab/>
        <w:t xml:space="preserve">В рамках образовательной системы «Гармония» у предмета «Математика» есть еще одна важная роль – формирование </w:t>
      </w:r>
      <w:r w:rsidRPr="009754BF">
        <w:rPr>
          <w:b/>
          <w:sz w:val="28"/>
          <w:szCs w:val="28"/>
        </w:rPr>
        <w:t xml:space="preserve">коммуникативных </w:t>
      </w:r>
      <w:r w:rsidRPr="009754BF">
        <w:rPr>
          <w:sz w:val="28"/>
          <w:szCs w:val="28"/>
        </w:rPr>
        <w:t>УУД. Это связано с тем, что данный предмет учит читать и записывать сведения об окружающем мире на языке математики, строить цепочки рассуждений и использовать их в устной и письменной речи для общения.</w:t>
      </w:r>
    </w:p>
    <w:p w:rsidR="00456EDA" w:rsidRPr="009754BF" w:rsidRDefault="00456EDA" w:rsidP="00456EDA">
      <w:pPr>
        <w:jc w:val="both"/>
        <w:rPr>
          <w:sz w:val="28"/>
          <w:szCs w:val="28"/>
        </w:rPr>
      </w:pPr>
      <w:r w:rsidRPr="009754BF">
        <w:rPr>
          <w:sz w:val="28"/>
          <w:szCs w:val="28"/>
        </w:rPr>
        <w:tab/>
        <w:t xml:space="preserve">Предмет </w:t>
      </w:r>
      <w:r w:rsidRPr="009754BF">
        <w:rPr>
          <w:b/>
          <w:sz w:val="28"/>
          <w:szCs w:val="28"/>
        </w:rPr>
        <w:t>«Окружающий мир»</w:t>
      </w:r>
      <w:r w:rsidRPr="009754BF">
        <w:rPr>
          <w:sz w:val="28"/>
          <w:szCs w:val="28"/>
        </w:rPr>
        <w:t xml:space="preserve"> способствует </w:t>
      </w:r>
      <w:r w:rsidRPr="009754BF">
        <w:rPr>
          <w:b/>
          <w:sz w:val="28"/>
          <w:szCs w:val="28"/>
        </w:rPr>
        <w:t>личностному</w:t>
      </w:r>
      <w:r w:rsidRPr="009754BF">
        <w:rPr>
          <w:sz w:val="28"/>
          <w:szCs w:val="28"/>
        </w:rPr>
        <w:t xml:space="preserve"> развитию ученика. Благодаря этому предмету дается возможность формирования у детей младшего школьного возраста «уважительного отношения к России, родному краю, своей семье, истории, культуре, природе нашей страны», «воспитанию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56EDA" w:rsidRPr="009754BF" w:rsidRDefault="00456EDA" w:rsidP="00456EDA">
      <w:pPr>
        <w:jc w:val="both"/>
        <w:rPr>
          <w:sz w:val="28"/>
          <w:szCs w:val="28"/>
        </w:rPr>
      </w:pPr>
      <w:r w:rsidRPr="009754BF">
        <w:rPr>
          <w:sz w:val="28"/>
          <w:szCs w:val="28"/>
        </w:rPr>
        <w:tab/>
        <w:t xml:space="preserve">Учебный предмет </w:t>
      </w:r>
      <w:r w:rsidRPr="009754BF">
        <w:rPr>
          <w:b/>
          <w:sz w:val="28"/>
          <w:szCs w:val="28"/>
        </w:rPr>
        <w:t xml:space="preserve">«Технология» </w:t>
      </w:r>
      <w:r w:rsidRPr="009754BF">
        <w:rPr>
          <w:sz w:val="28"/>
          <w:szCs w:val="28"/>
        </w:rPr>
        <w:t xml:space="preserve">способствует прежде всего формированию </w:t>
      </w:r>
      <w:r w:rsidRPr="009754BF">
        <w:rPr>
          <w:b/>
          <w:sz w:val="28"/>
          <w:szCs w:val="28"/>
        </w:rPr>
        <w:t>регулятивных</w:t>
      </w:r>
      <w:r w:rsidRPr="009754BF">
        <w:rPr>
          <w:sz w:val="28"/>
          <w:szCs w:val="28"/>
        </w:rPr>
        <w:t xml:space="preserve"> универсальных учебных действий путем «приобретения навыков </w:t>
      </w:r>
      <w:r w:rsidRPr="009754BF">
        <w:rPr>
          <w:sz w:val="28"/>
          <w:szCs w:val="28"/>
        </w:rPr>
        <w:lastRenderedPageBreak/>
        <w:t>самообслуживания; овладения технологическими приемами ручной обработки материалов; усвоения правил техники безопасности».</w:t>
      </w:r>
    </w:p>
    <w:p w:rsidR="00456EDA" w:rsidRPr="009754BF" w:rsidRDefault="00456EDA" w:rsidP="00456EDA">
      <w:pPr>
        <w:jc w:val="both"/>
        <w:rPr>
          <w:sz w:val="28"/>
          <w:szCs w:val="28"/>
        </w:rPr>
      </w:pPr>
      <w:r w:rsidRPr="009754BF">
        <w:rPr>
          <w:sz w:val="28"/>
          <w:szCs w:val="28"/>
        </w:rPr>
        <w:tab/>
        <w:t xml:space="preserve">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9754BF">
        <w:rPr>
          <w:b/>
          <w:sz w:val="28"/>
          <w:szCs w:val="28"/>
        </w:rPr>
        <w:t xml:space="preserve">личностное </w:t>
      </w:r>
      <w:r w:rsidRPr="009754BF">
        <w:rPr>
          <w:sz w:val="28"/>
          <w:szCs w:val="28"/>
        </w:rPr>
        <w:t>развитие ученика.</w:t>
      </w:r>
    </w:p>
    <w:p w:rsidR="00456EDA" w:rsidRPr="009754BF" w:rsidRDefault="00456EDA" w:rsidP="00456EDA">
      <w:pPr>
        <w:jc w:val="both"/>
        <w:rPr>
          <w:sz w:val="28"/>
          <w:szCs w:val="28"/>
        </w:rPr>
      </w:pPr>
      <w:r w:rsidRPr="009754BF">
        <w:rPr>
          <w:sz w:val="28"/>
          <w:szCs w:val="28"/>
        </w:rPr>
        <w:tab/>
        <w:t xml:space="preserve">Учебные предметы </w:t>
      </w:r>
      <w:r w:rsidRPr="009754BF">
        <w:rPr>
          <w:b/>
          <w:sz w:val="28"/>
          <w:szCs w:val="28"/>
        </w:rPr>
        <w:t>«Музыка»</w:t>
      </w:r>
      <w:r w:rsidRPr="009754BF">
        <w:rPr>
          <w:sz w:val="28"/>
          <w:szCs w:val="28"/>
        </w:rPr>
        <w:t xml:space="preserve"> и </w:t>
      </w:r>
      <w:r w:rsidRPr="009754BF">
        <w:rPr>
          <w:b/>
          <w:sz w:val="28"/>
          <w:szCs w:val="28"/>
        </w:rPr>
        <w:t>«Изобразительное искусство»</w:t>
      </w:r>
      <w:r w:rsidRPr="009754BF">
        <w:rPr>
          <w:sz w:val="28"/>
          <w:szCs w:val="28"/>
        </w:rPr>
        <w:t xml:space="preserve"> способствуют прежде всего </w:t>
      </w:r>
      <w:r w:rsidRPr="009754BF">
        <w:rPr>
          <w:b/>
          <w:sz w:val="28"/>
          <w:szCs w:val="28"/>
        </w:rPr>
        <w:t>личностному</w:t>
      </w:r>
      <w:r w:rsidRPr="009754BF">
        <w:rPr>
          <w:sz w:val="28"/>
          <w:szCs w:val="28"/>
        </w:rPr>
        <w:t xml:space="preserve"> развитию детей, обеспечивают у младшего школьника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w:t>
      </w:r>
    </w:p>
    <w:p w:rsidR="00456EDA" w:rsidRPr="009754BF" w:rsidRDefault="00456EDA" w:rsidP="00456EDA">
      <w:pPr>
        <w:jc w:val="both"/>
        <w:rPr>
          <w:sz w:val="28"/>
          <w:szCs w:val="28"/>
        </w:rPr>
      </w:pPr>
      <w:r w:rsidRPr="009754BF">
        <w:rPr>
          <w:sz w:val="28"/>
          <w:szCs w:val="28"/>
        </w:rPr>
        <w:tab/>
        <w:t xml:space="preserve">Учебные предметы «Музыка» и «Изобразительное искусство» дают возможности для развития </w:t>
      </w:r>
      <w:r w:rsidRPr="009754BF">
        <w:rPr>
          <w:b/>
          <w:sz w:val="28"/>
          <w:szCs w:val="28"/>
        </w:rPr>
        <w:t>коммуникативных</w:t>
      </w:r>
      <w:r w:rsidRPr="009754BF">
        <w:rPr>
          <w:sz w:val="28"/>
          <w:szCs w:val="28"/>
        </w:rPr>
        <w:t xml:space="preserve"> УУД, так как благодаря искусству дети, кроме вербального, постигают другие способы общения.</w:t>
      </w:r>
    </w:p>
    <w:p w:rsidR="00456EDA" w:rsidRPr="009754BF" w:rsidRDefault="00456EDA" w:rsidP="00456EDA">
      <w:pPr>
        <w:jc w:val="both"/>
        <w:rPr>
          <w:sz w:val="28"/>
          <w:szCs w:val="28"/>
        </w:rPr>
      </w:pPr>
      <w:r w:rsidRPr="009754BF">
        <w:rPr>
          <w:sz w:val="28"/>
          <w:szCs w:val="28"/>
        </w:rPr>
        <w:tab/>
        <w:t xml:space="preserve">Учебный предмет </w:t>
      </w:r>
      <w:r w:rsidRPr="009754BF">
        <w:rPr>
          <w:b/>
          <w:sz w:val="28"/>
          <w:szCs w:val="28"/>
        </w:rPr>
        <w:t>«Физическая культура»</w:t>
      </w:r>
      <w:r w:rsidRPr="009754BF">
        <w:rPr>
          <w:sz w:val="28"/>
          <w:szCs w:val="28"/>
        </w:rPr>
        <w:t xml:space="preserve"> обеспечивает формирование </w:t>
      </w:r>
      <w:r w:rsidRPr="009754BF">
        <w:rPr>
          <w:b/>
          <w:sz w:val="28"/>
          <w:szCs w:val="28"/>
        </w:rPr>
        <w:t xml:space="preserve">личностных </w:t>
      </w:r>
      <w:r w:rsidRPr="009754BF">
        <w:rPr>
          <w:sz w:val="28"/>
          <w:szCs w:val="28"/>
        </w:rPr>
        <w:t xml:space="preserve">УУД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стрессоустойчивости; освоение правил здорового и безопасного образа жизни); </w:t>
      </w:r>
      <w:r w:rsidRPr="009754BF">
        <w:rPr>
          <w:b/>
          <w:sz w:val="28"/>
          <w:szCs w:val="28"/>
        </w:rPr>
        <w:t>регулятивных</w:t>
      </w:r>
      <w:r w:rsidRPr="009754BF">
        <w:rPr>
          <w:b/>
          <w:i/>
          <w:sz w:val="28"/>
          <w:szCs w:val="28"/>
        </w:rPr>
        <w:t xml:space="preserve"> </w:t>
      </w:r>
      <w:r w:rsidRPr="009754BF">
        <w:rPr>
          <w:sz w:val="28"/>
          <w:szCs w:val="28"/>
        </w:rPr>
        <w:t xml:space="preserve">УУД (умение планировать, регулировать, контролировать и оценивать свои действия); </w:t>
      </w:r>
      <w:r w:rsidRPr="009754BF">
        <w:rPr>
          <w:b/>
          <w:sz w:val="28"/>
          <w:szCs w:val="28"/>
        </w:rPr>
        <w:t>коммуникативных</w:t>
      </w:r>
      <w:r w:rsidRPr="009754BF">
        <w:rPr>
          <w:b/>
          <w:i/>
          <w:sz w:val="28"/>
          <w:szCs w:val="28"/>
        </w:rPr>
        <w:t xml:space="preserve"> </w:t>
      </w:r>
      <w:r w:rsidRPr="009754BF">
        <w:rPr>
          <w:sz w:val="28"/>
          <w:szCs w:val="28"/>
        </w:rPr>
        <w:t>УУД (развитие взаимодействия, ориентации на партнера, сотрудничества и кооперации).</w:t>
      </w:r>
    </w:p>
    <w:p w:rsidR="00456EDA" w:rsidRPr="009754BF" w:rsidRDefault="00456EDA" w:rsidP="00456EDA">
      <w:pPr>
        <w:jc w:val="both"/>
        <w:rPr>
          <w:sz w:val="28"/>
          <w:szCs w:val="28"/>
        </w:rPr>
      </w:pPr>
      <w:r w:rsidRPr="009754BF">
        <w:rPr>
          <w:sz w:val="28"/>
          <w:szCs w:val="28"/>
        </w:rPr>
        <w:tab/>
      </w:r>
      <w:r w:rsidRPr="009754BF">
        <w:rPr>
          <w:b/>
          <w:sz w:val="28"/>
          <w:szCs w:val="28"/>
        </w:rPr>
        <w:t>Средствами формирования</w:t>
      </w:r>
      <w:r w:rsidRPr="009754BF">
        <w:rPr>
          <w:sz w:val="28"/>
          <w:szCs w:val="28"/>
        </w:rPr>
        <w:t xml:space="preserve"> универсальных учебных действий являются:</w:t>
      </w:r>
    </w:p>
    <w:p w:rsidR="00456EDA" w:rsidRPr="009754BF" w:rsidRDefault="00456EDA" w:rsidP="00456EDA">
      <w:pPr>
        <w:ind w:left="284"/>
        <w:jc w:val="both"/>
        <w:rPr>
          <w:sz w:val="28"/>
          <w:szCs w:val="28"/>
        </w:rPr>
      </w:pPr>
      <w:r w:rsidRPr="009754BF">
        <w:rPr>
          <w:sz w:val="28"/>
          <w:szCs w:val="28"/>
        </w:rPr>
        <w:t>- предметное содержание учебных предметов;</w:t>
      </w:r>
    </w:p>
    <w:p w:rsidR="00456EDA" w:rsidRPr="009754BF" w:rsidRDefault="00456EDA" w:rsidP="00456EDA">
      <w:pPr>
        <w:ind w:left="284"/>
        <w:jc w:val="both"/>
        <w:rPr>
          <w:sz w:val="28"/>
          <w:szCs w:val="28"/>
        </w:rPr>
      </w:pPr>
      <w:r w:rsidRPr="009754BF">
        <w:rPr>
          <w:sz w:val="28"/>
          <w:szCs w:val="28"/>
        </w:rPr>
        <w:t>- образовательные технологии;</w:t>
      </w:r>
    </w:p>
    <w:p w:rsidR="00456EDA" w:rsidRPr="009754BF" w:rsidRDefault="00456EDA" w:rsidP="00456EDA">
      <w:pPr>
        <w:ind w:left="284"/>
        <w:jc w:val="both"/>
        <w:rPr>
          <w:sz w:val="28"/>
          <w:szCs w:val="28"/>
        </w:rPr>
      </w:pPr>
      <w:r w:rsidRPr="009754BF">
        <w:rPr>
          <w:sz w:val="28"/>
          <w:szCs w:val="28"/>
        </w:rPr>
        <w:t>- продуктивные задания по каждому из учебных предметов.</w:t>
      </w:r>
    </w:p>
    <w:p w:rsidR="00456EDA" w:rsidRPr="009754BF" w:rsidRDefault="00456EDA" w:rsidP="00456EDA">
      <w:pPr>
        <w:jc w:val="center"/>
        <w:rPr>
          <w:sz w:val="28"/>
          <w:szCs w:val="28"/>
        </w:rPr>
      </w:pPr>
      <w:r w:rsidRPr="009754BF">
        <w:rPr>
          <w:b/>
          <w:sz w:val="28"/>
          <w:szCs w:val="28"/>
        </w:rPr>
        <w:t>Виды заданий для формирования универсальных учебных действий</w:t>
      </w:r>
    </w:p>
    <w:p w:rsidR="00456EDA" w:rsidRPr="009754BF" w:rsidRDefault="00456EDA" w:rsidP="00456EDA">
      <w:pPr>
        <w:shd w:val="clear" w:color="auto" w:fill="FFFFFF"/>
        <w:jc w:val="both"/>
        <w:rPr>
          <w:sz w:val="28"/>
          <w:szCs w:val="28"/>
        </w:rPr>
      </w:pPr>
      <w:r w:rsidRPr="009754BF">
        <w:rPr>
          <w:color w:val="000000"/>
          <w:spacing w:val="-3"/>
          <w:sz w:val="28"/>
          <w:szCs w:val="28"/>
        </w:rPr>
        <w:tab/>
        <w:t xml:space="preserve">Для формирования </w:t>
      </w:r>
      <w:r w:rsidRPr="009754BF">
        <w:rPr>
          <w:b/>
          <w:i/>
          <w:iCs/>
          <w:color w:val="000000"/>
          <w:spacing w:val="-3"/>
          <w:sz w:val="28"/>
          <w:szCs w:val="28"/>
        </w:rPr>
        <w:t>личностных</w:t>
      </w:r>
      <w:r w:rsidRPr="009754BF">
        <w:rPr>
          <w:color w:val="000000"/>
          <w:spacing w:val="-3"/>
          <w:sz w:val="28"/>
          <w:szCs w:val="28"/>
        </w:rPr>
        <w:t xml:space="preserve"> </w:t>
      </w:r>
      <w:r w:rsidRPr="009754BF">
        <w:rPr>
          <w:color w:val="000000"/>
          <w:spacing w:val="-2"/>
          <w:sz w:val="28"/>
          <w:szCs w:val="28"/>
        </w:rPr>
        <w:t>универсальных учебн</w:t>
      </w:r>
      <w:r w:rsidRPr="009754BF">
        <w:rPr>
          <w:color w:val="000000"/>
          <w:spacing w:val="-3"/>
          <w:sz w:val="28"/>
          <w:szCs w:val="28"/>
        </w:rPr>
        <w:t>ых действий можно использовать следующие виды заданий:</w:t>
      </w:r>
    </w:p>
    <w:p w:rsidR="00456EDA" w:rsidRPr="009754BF" w:rsidRDefault="00456EDA" w:rsidP="00906057">
      <w:pPr>
        <w:widowControl w:val="0"/>
        <w:numPr>
          <w:ilvl w:val="0"/>
          <w:numId w:val="81"/>
        </w:numPr>
        <w:suppressAutoHyphens/>
        <w:jc w:val="both"/>
        <w:rPr>
          <w:sz w:val="28"/>
          <w:szCs w:val="28"/>
        </w:rPr>
      </w:pPr>
      <w:r w:rsidRPr="009754BF">
        <w:rPr>
          <w:color w:val="000000"/>
          <w:spacing w:val="-3"/>
          <w:sz w:val="28"/>
          <w:szCs w:val="28"/>
        </w:rPr>
        <w:t xml:space="preserve">участие </w:t>
      </w:r>
      <w:r w:rsidRPr="009754BF">
        <w:rPr>
          <w:sz w:val="28"/>
          <w:szCs w:val="28"/>
        </w:rPr>
        <w:t>в проектах, исследованиях;</w:t>
      </w:r>
    </w:p>
    <w:p w:rsidR="00456EDA" w:rsidRPr="009754BF" w:rsidRDefault="00456EDA" w:rsidP="00906057">
      <w:pPr>
        <w:widowControl w:val="0"/>
        <w:numPr>
          <w:ilvl w:val="0"/>
          <w:numId w:val="81"/>
        </w:numPr>
        <w:suppressAutoHyphens/>
        <w:jc w:val="both"/>
        <w:rPr>
          <w:sz w:val="28"/>
          <w:szCs w:val="28"/>
        </w:rPr>
      </w:pPr>
      <w:r w:rsidRPr="009754BF">
        <w:rPr>
          <w:sz w:val="28"/>
          <w:szCs w:val="28"/>
        </w:rPr>
        <w:t>подведение итогов урока;</w:t>
      </w:r>
    </w:p>
    <w:p w:rsidR="00456EDA" w:rsidRPr="009754BF" w:rsidRDefault="00456EDA" w:rsidP="00906057">
      <w:pPr>
        <w:widowControl w:val="0"/>
        <w:numPr>
          <w:ilvl w:val="0"/>
          <w:numId w:val="81"/>
        </w:numPr>
        <w:suppressAutoHyphens/>
        <w:jc w:val="both"/>
        <w:rPr>
          <w:sz w:val="28"/>
          <w:szCs w:val="28"/>
        </w:rPr>
      </w:pPr>
      <w:r w:rsidRPr="009754BF">
        <w:rPr>
          <w:sz w:val="28"/>
          <w:szCs w:val="28"/>
        </w:rPr>
        <w:t>творческие задания;</w:t>
      </w:r>
    </w:p>
    <w:p w:rsidR="00456EDA" w:rsidRPr="009754BF" w:rsidRDefault="00456EDA" w:rsidP="00906057">
      <w:pPr>
        <w:widowControl w:val="0"/>
        <w:numPr>
          <w:ilvl w:val="0"/>
          <w:numId w:val="81"/>
        </w:numPr>
        <w:suppressAutoHyphens/>
        <w:jc w:val="both"/>
        <w:rPr>
          <w:sz w:val="28"/>
          <w:szCs w:val="28"/>
        </w:rPr>
      </w:pPr>
      <w:r w:rsidRPr="009754BF">
        <w:rPr>
          <w:sz w:val="28"/>
          <w:szCs w:val="28"/>
        </w:rPr>
        <w:t>зрительное, моторное, вербальное восприятие музыки;</w:t>
      </w:r>
    </w:p>
    <w:p w:rsidR="00456EDA" w:rsidRPr="009754BF" w:rsidRDefault="00456EDA" w:rsidP="00906057">
      <w:pPr>
        <w:widowControl w:val="0"/>
        <w:numPr>
          <w:ilvl w:val="0"/>
          <w:numId w:val="81"/>
        </w:numPr>
        <w:suppressAutoHyphens/>
        <w:jc w:val="both"/>
        <w:rPr>
          <w:sz w:val="28"/>
          <w:szCs w:val="28"/>
        </w:rPr>
      </w:pPr>
      <w:r w:rsidRPr="009754BF">
        <w:rPr>
          <w:sz w:val="28"/>
          <w:szCs w:val="28"/>
        </w:rPr>
        <w:t>мысленное воспроизведение картины, ситуации, видеофильма;</w:t>
      </w:r>
    </w:p>
    <w:p w:rsidR="00456EDA" w:rsidRPr="009754BF" w:rsidRDefault="00456EDA" w:rsidP="00906057">
      <w:pPr>
        <w:widowControl w:val="0"/>
        <w:numPr>
          <w:ilvl w:val="0"/>
          <w:numId w:val="81"/>
        </w:numPr>
        <w:suppressAutoHyphens/>
        <w:jc w:val="both"/>
        <w:rPr>
          <w:sz w:val="28"/>
          <w:szCs w:val="28"/>
        </w:rPr>
      </w:pPr>
      <w:r w:rsidRPr="009754BF">
        <w:rPr>
          <w:sz w:val="28"/>
          <w:szCs w:val="28"/>
        </w:rPr>
        <w:t>самооценка события, происшествия;</w:t>
      </w:r>
    </w:p>
    <w:p w:rsidR="00456EDA" w:rsidRPr="009754BF" w:rsidRDefault="00456EDA" w:rsidP="00906057">
      <w:pPr>
        <w:widowControl w:val="0"/>
        <w:numPr>
          <w:ilvl w:val="0"/>
          <w:numId w:val="81"/>
        </w:numPr>
        <w:suppressAutoHyphens/>
        <w:jc w:val="both"/>
        <w:rPr>
          <w:sz w:val="28"/>
          <w:szCs w:val="28"/>
        </w:rPr>
      </w:pPr>
      <w:r w:rsidRPr="009754BF">
        <w:rPr>
          <w:sz w:val="28"/>
          <w:szCs w:val="28"/>
        </w:rPr>
        <w:t>дневники достижений.</w:t>
      </w:r>
    </w:p>
    <w:p w:rsidR="00456EDA" w:rsidRPr="009754BF" w:rsidRDefault="00456EDA" w:rsidP="00456EDA">
      <w:pPr>
        <w:shd w:val="clear" w:color="auto" w:fill="FFFFFF"/>
        <w:ind w:firstLine="709"/>
        <w:jc w:val="both"/>
        <w:rPr>
          <w:sz w:val="28"/>
          <w:szCs w:val="28"/>
        </w:rPr>
      </w:pPr>
      <w:r w:rsidRPr="009754BF">
        <w:rPr>
          <w:color w:val="000000"/>
          <w:spacing w:val="-3"/>
          <w:sz w:val="28"/>
          <w:szCs w:val="28"/>
        </w:rPr>
        <w:t xml:space="preserve">Для формирования </w:t>
      </w:r>
      <w:r w:rsidRPr="009754BF">
        <w:rPr>
          <w:b/>
          <w:i/>
          <w:iCs/>
          <w:color w:val="000000"/>
          <w:spacing w:val="-3"/>
          <w:sz w:val="28"/>
          <w:szCs w:val="28"/>
        </w:rPr>
        <w:t>познавательных</w:t>
      </w:r>
      <w:r w:rsidRPr="009754BF">
        <w:rPr>
          <w:color w:val="000000"/>
          <w:spacing w:val="-3"/>
          <w:sz w:val="28"/>
          <w:szCs w:val="28"/>
        </w:rPr>
        <w:t xml:space="preserve"> </w:t>
      </w:r>
      <w:r w:rsidRPr="009754BF">
        <w:rPr>
          <w:color w:val="000000"/>
          <w:spacing w:val="-2"/>
          <w:sz w:val="28"/>
          <w:szCs w:val="28"/>
        </w:rPr>
        <w:t>универсальных учебн</w:t>
      </w:r>
      <w:r w:rsidRPr="009754BF">
        <w:rPr>
          <w:color w:val="000000"/>
          <w:spacing w:val="-3"/>
          <w:sz w:val="28"/>
          <w:szCs w:val="28"/>
        </w:rPr>
        <w:t>ых действий целесообразны следующие виды заданий:</w:t>
      </w:r>
    </w:p>
    <w:p w:rsidR="00456EDA" w:rsidRPr="009754BF" w:rsidRDefault="00456EDA" w:rsidP="00906057">
      <w:pPr>
        <w:widowControl w:val="0"/>
        <w:numPr>
          <w:ilvl w:val="0"/>
          <w:numId w:val="82"/>
        </w:numPr>
        <w:suppressAutoHyphens/>
        <w:jc w:val="both"/>
        <w:rPr>
          <w:sz w:val="28"/>
          <w:szCs w:val="28"/>
        </w:rPr>
      </w:pPr>
      <w:r w:rsidRPr="009754BF">
        <w:rPr>
          <w:sz w:val="28"/>
          <w:szCs w:val="28"/>
        </w:rPr>
        <w:t>сравни;</w:t>
      </w:r>
    </w:p>
    <w:p w:rsidR="00456EDA" w:rsidRPr="009754BF" w:rsidRDefault="00456EDA" w:rsidP="00906057">
      <w:pPr>
        <w:widowControl w:val="0"/>
        <w:numPr>
          <w:ilvl w:val="0"/>
          <w:numId w:val="82"/>
        </w:numPr>
        <w:suppressAutoHyphens/>
        <w:jc w:val="both"/>
        <w:rPr>
          <w:sz w:val="28"/>
          <w:szCs w:val="28"/>
        </w:rPr>
      </w:pPr>
      <w:r w:rsidRPr="009754BF">
        <w:rPr>
          <w:color w:val="000000"/>
          <w:spacing w:val="-3"/>
          <w:sz w:val="28"/>
          <w:szCs w:val="28"/>
        </w:rPr>
        <w:t>«</w:t>
      </w:r>
      <w:r w:rsidRPr="009754BF">
        <w:rPr>
          <w:sz w:val="28"/>
          <w:szCs w:val="28"/>
        </w:rPr>
        <w:t>найди отличия» (можно задать их количество);</w:t>
      </w:r>
    </w:p>
    <w:p w:rsidR="00456EDA" w:rsidRPr="009754BF" w:rsidRDefault="00456EDA" w:rsidP="00906057">
      <w:pPr>
        <w:widowControl w:val="0"/>
        <w:numPr>
          <w:ilvl w:val="0"/>
          <w:numId w:val="82"/>
        </w:numPr>
        <w:suppressAutoHyphens/>
        <w:jc w:val="both"/>
        <w:rPr>
          <w:sz w:val="28"/>
          <w:szCs w:val="28"/>
        </w:rPr>
      </w:pPr>
      <w:r w:rsidRPr="009754BF">
        <w:rPr>
          <w:sz w:val="28"/>
          <w:szCs w:val="28"/>
        </w:rPr>
        <w:t>«на что похоже?»;</w:t>
      </w:r>
    </w:p>
    <w:p w:rsidR="00456EDA" w:rsidRPr="009754BF" w:rsidRDefault="00456EDA" w:rsidP="00906057">
      <w:pPr>
        <w:widowControl w:val="0"/>
        <w:numPr>
          <w:ilvl w:val="0"/>
          <w:numId w:val="82"/>
        </w:numPr>
        <w:suppressAutoHyphens/>
        <w:jc w:val="both"/>
        <w:rPr>
          <w:sz w:val="28"/>
          <w:szCs w:val="28"/>
        </w:rPr>
      </w:pPr>
      <w:r w:rsidRPr="009754BF">
        <w:rPr>
          <w:sz w:val="28"/>
          <w:szCs w:val="28"/>
        </w:rPr>
        <w:t>поиск лишнего;</w:t>
      </w:r>
    </w:p>
    <w:p w:rsidR="00456EDA" w:rsidRPr="009754BF" w:rsidRDefault="00456EDA" w:rsidP="00906057">
      <w:pPr>
        <w:widowControl w:val="0"/>
        <w:numPr>
          <w:ilvl w:val="0"/>
          <w:numId w:val="82"/>
        </w:numPr>
        <w:suppressAutoHyphens/>
        <w:jc w:val="both"/>
        <w:rPr>
          <w:sz w:val="28"/>
          <w:szCs w:val="28"/>
        </w:rPr>
      </w:pPr>
      <w:r w:rsidRPr="009754BF">
        <w:rPr>
          <w:sz w:val="28"/>
          <w:szCs w:val="28"/>
        </w:rPr>
        <w:t>«лабиринты»;</w:t>
      </w:r>
    </w:p>
    <w:p w:rsidR="00456EDA" w:rsidRPr="009754BF" w:rsidRDefault="00456EDA" w:rsidP="00906057">
      <w:pPr>
        <w:widowControl w:val="0"/>
        <w:numPr>
          <w:ilvl w:val="0"/>
          <w:numId w:val="82"/>
        </w:numPr>
        <w:suppressAutoHyphens/>
        <w:jc w:val="both"/>
        <w:rPr>
          <w:sz w:val="28"/>
          <w:szCs w:val="28"/>
        </w:rPr>
      </w:pPr>
      <w:r w:rsidRPr="009754BF">
        <w:rPr>
          <w:sz w:val="28"/>
          <w:szCs w:val="28"/>
        </w:rPr>
        <w:t>упорядочивание;</w:t>
      </w:r>
    </w:p>
    <w:p w:rsidR="00456EDA" w:rsidRPr="009754BF" w:rsidRDefault="00456EDA" w:rsidP="00906057">
      <w:pPr>
        <w:widowControl w:val="0"/>
        <w:numPr>
          <w:ilvl w:val="0"/>
          <w:numId w:val="82"/>
        </w:numPr>
        <w:suppressAutoHyphens/>
        <w:jc w:val="both"/>
        <w:rPr>
          <w:sz w:val="28"/>
          <w:szCs w:val="28"/>
        </w:rPr>
      </w:pPr>
      <w:r w:rsidRPr="009754BF">
        <w:rPr>
          <w:sz w:val="28"/>
          <w:szCs w:val="28"/>
        </w:rPr>
        <w:t>«цепочки»;</w:t>
      </w:r>
    </w:p>
    <w:p w:rsidR="00456EDA" w:rsidRPr="009754BF" w:rsidRDefault="00456EDA" w:rsidP="00906057">
      <w:pPr>
        <w:widowControl w:val="0"/>
        <w:numPr>
          <w:ilvl w:val="0"/>
          <w:numId w:val="82"/>
        </w:numPr>
        <w:suppressAutoHyphens/>
        <w:jc w:val="both"/>
        <w:rPr>
          <w:sz w:val="28"/>
          <w:szCs w:val="28"/>
        </w:rPr>
      </w:pPr>
      <w:r w:rsidRPr="009754BF">
        <w:rPr>
          <w:sz w:val="28"/>
          <w:szCs w:val="28"/>
        </w:rPr>
        <w:lastRenderedPageBreak/>
        <w:t>хитроумные решения;</w:t>
      </w:r>
    </w:p>
    <w:p w:rsidR="00456EDA" w:rsidRPr="009754BF" w:rsidRDefault="00456EDA" w:rsidP="00906057">
      <w:pPr>
        <w:widowControl w:val="0"/>
        <w:numPr>
          <w:ilvl w:val="0"/>
          <w:numId w:val="82"/>
        </w:numPr>
        <w:suppressAutoHyphens/>
        <w:jc w:val="both"/>
        <w:rPr>
          <w:sz w:val="28"/>
          <w:szCs w:val="28"/>
        </w:rPr>
      </w:pPr>
      <w:r w:rsidRPr="009754BF">
        <w:rPr>
          <w:sz w:val="28"/>
          <w:szCs w:val="28"/>
        </w:rPr>
        <w:t>составление схем-опор;</w:t>
      </w:r>
    </w:p>
    <w:p w:rsidR="00456EDA" w:rsidRPr="009754BF" w:rsidRDefault="00456EDA" w:rsidP="00906057">
      <w:pPr>
        <w:widowControl w:val="0"/>
        <w:numPr>
          <w:ilvl w:val="0"/>
          <w:numId w:val="82"/>
        </w:numPr>
        <w:suppressAutoHyphens/>
        <w:jc w:val="both"/>
        <w:rPr>
          <w:sz w:val="28"/>
          <w:szCs w:val="28"/>
        </w:rPr>
      </w:pPr>
      <w:r w:rsidRPr="009754BF">
        <w:rPr>
          <w:sz w:val="28"/>
          <w:szCs w:val="28"/>
        </w:rPr>
        <w:t>работа</w:t>
      </w:r>
      <w:r w:rsidRPr="009754BF">
        <w:rPr>
          <w:color w:val="000000"/>
          <w:spacing w:val="-3"/>
          <w:sz w:val="28"/>
          <w:szCs w:val="28"/>
        </w:rPr>
        <w:t xml:space="preserve"> с разного вида таблицами;</w:t>
      </w:r>
    </w:p>
    <w:p w:rsidR="00456EDA" w:rsidRPr="009754BF" w:rsidRDefault="00456EDA" w:rsidP="00906057">
      <w:pPr>
        <w:widowControl w:val="0"/>
        <w:numPr>
          <w:ilvl w:val="0"/>
          <w:numId w:val="82"/>
        </w:numPr>
        <w:suppressAutoHyphens/>
        <w:jc w:val="both"/>
        <w:rPr>
          <w:sz w:val="28"/>
          <w:szCs w:val="28"/>
        </w:rPr>
      </w:pPr>
      <w:r w:rsidRPr="009754BF">
        <w:rPr>
          <w:sz w:val="28"/>
          <w:szCs w:val="28"/>
        </w:rPr>
        <w:t>составление и распознавание диаграмм;</w:t>
      </w:r>
    </w:p>
    <w:p w:rsidR="00456EDA" w:rsidRPr="009754BF" w:rsidRDefault="00456EDA" w:rsidP="00906057">
      <w:pPr>
        <w:widowControl w:val="0"/>
        <w:numPr>
          <w:ilvl w:val="0"/>
          <w:numId w:val="82"/>
        </w:numPr>
        <w:suppressAutoHyphens/>
        <w:jc w:val="both"/>
        <w:rPr>
          <w:sz w:val="28"/>
          <w:szCs w:val="28"/>
        </w:rPr>
      </w:pPr>
      <w:r w:rsidRPr="009754BF">
        <w:rPr>
          <w:sz w:val="28"/>
          <w:szCs w:val="28"/>
        </w:rPr>
        <w:t>работа со словарями.</w:t>
      </w:r>
    </w:p>
    <w:p w:rsidR="00456EDA" w:rsidRPr="009754BF" w:rsidRDefault="00456EDA" w:rsidP="00456EDA">
      <w:pPr>
        <w:shd w:val="clear" w:color="auto" w:fill="FFFFFF"/>
        <w:ind w:firstLine="709"/>
        <w:jc w:val="both"/>
        <w:rPr>
          <w:sz w:val="28"/>
          <w:szCs w:val="28"/>
        </w:rPr>
      </w:pPr>
      <w:r w:rsidRPr="009754BF">
        <w:rPr>
          <w:color w:val="000000"/>
          <w:spacing w:val="-3"/>
          <w:sz w:val="28"/>
          <w:szCs w:val="28"/>
        </w:rPr>
        <w:t xml:space="preserve">Для формирования </w:t>
      </w:r>
      <w:r w:rsidRPr="009754BF">
        <w:rPr>
          <w:b/>
          <w:i/>
          <w:iCs/>
          <w:color w:val="000000"/>
          <w:spacing w:val="-3"/>
          <w:sz w:val="28"/>
          <w:szCs w:val="28"/>
        </w:rPr>
        <w:t>регулятивных</w:t>
      </w:r>
      <w:r w:rsidRPr="009754BF">
        <w:rPr>
          <w:i/>
          <w:iCs/>
          <w:color w:val="000000"/>
          <w:spacing w:val="-3"/>
          <w:sz w:val="28"/>
          <w:szCs w:val="28"/>
        </w:rPr>
        <w:t xml:space="preserve"> </w:t>
      </w:r>
      <w:r w:rsidRPr="009754BF">
        <w:rPr>
          <w:color w:val="000000"/>
          <w:spacing w:val="-2"/>
          <w:sz w:val="28"/>
          <w:szCs w:val="28"/>
        </w:rPr>
        <w:t>универсальных учебн</w:t>
      </w:r>
      <w:r w:rsidRPr="009754BF">
        <w:rPr>
          <w:color w:val="000000"/>
          <w:spacing w:val="-3"/>
          <w:sz w:val="28"/>
          <w:szCs w:val="28"/>
        </w:rPr>
        <w:t>ых действий возможны следующие виды заданий:</w:t>
      </w:r>
    </w:p>
    <w:p w:rsidR="00456EDA" w:rsidRPr="009754BF" w:rsidRDefault="00456EDA" w:rsidP="00906057">
      <w:pPr>
        <w:widowControl w:val="0"/>
        <w:numPr>
          <w:ilvl w:val="0"/>
          <w:numId w:val="83"/>
        </w:numPr>
        <w:suppressAutoHyphens/>
        <w:jc w:val="both"/>
        <w:rPr>
          <w:sz w:val="28"/>
          <w:szCs w:val="28"/>
        </w:rPr>
      </w:pPr>
      <w:r w:rsidRPr="009754BF">
        <w:rPr>
          <w:color w:val="000000"/>
          <w:spacing w:val="-3"/>
          <w:sz w:val="28"/>
          <w:szCs w:val="28"/>
        </w:rPr>
        <w:t>«</w:t>
      </w:r>
      <w:r w:rsidRPr="009754BF">
        <w:rPr>
          <w:sz w:val="28"/>
          <w:szCs w:val="28"/>
        </w:rPr>
        <w:t>преднамеренные ошибки»;</w:t>
      </w:r>
    </w:p>
    <w:p w:rsidR="00456EDA" w:rsidRPr="009754BF" w:rsidRDefault="00456EDA" w:rsidP="00906057">
      <w:pPr>
        <w:widowControl w:val="0"/>
        <w:numPr>
          <w:ilvl w:val="0"/>
          <w:numId w:val="83"/>
        </w:numPr>
        <w:suppressAutoHyphens/>
        <w:jc w:val="both"/>
        <w:rPr>
          <w:sz w:val="28"/>
          <w:szCs w:val="28"/>
        </w:rPr>
      </w:pPr>
      <w:r w:rsidRPr="009754BF">
        <w:rPr>
          <w:sz w:val="28"/>
          <w:szCs w:val="28"/>
        </w:rPr>
        <w:t>поиск информации в предложенных источниках;</w:t>
      </w:r>
    </w:p>
    <w:p w:rsidR="00456EDA" w:rsidRPr="009754BF" w:rsidRDefault="00456EDA" w:rsidP="00906057">
      <w:pPr>
        <w:widowControl w:val="0"/>
        <w:numPr>
          <w:ilvl w:val="0"/>
          <w:numId w:val="83"/>
        </w:numPr>
        <w:suppressAutoHyphens/>
        <w:jc w:val="both"/>
        <w:rPr>
          <w:sz w:val="28"/>
          <w:szCs w:val="28"/>
        </w:rPr>
      </w:pPr>
      <w:r w:rsidRPr="009754BF">
        <w:rPr>
          <w:sz w:val="28"/>
          <w:szCs w:val="28"/>
        </w:rPr>
        <w:t>взаимоконтроль;</w:t>
      </w:r>
    </w:p>
    <w:p w:rsidR="00456EDA" w:rsidRPr="009754BF" w:rsidRDefault="00456EDA" w:rsidP="00906057">
      <w:pPr>
        <w:widowControl w:val="0"/>
        <w:numPr>
          <w:ilvl w:val="0"/>
          <w:numId w:val="83"/>
        </w:numPr>
        <w:suppressAutoHyphens/>
        <w:jc w:val="both"/>
        <w:rPr>
          <w:sz w:val="28"/>
          <w:szCs w:val="28"/>
        </w:rPr>
      </w:pPr>
      <w:r w:rsidRPr="009754BF">
        <w:rPr>
          <w:sz w:val="28"/>
          <w:szCs w:val="28"/>
        </w:rPr>
        <w:t>взаимный</w:t>
      </w:r>
      <w:r w:rsidRPr="009754BF">
        <w:rPr>
          <w:color w:val="000000"/>
          <w:spacing w:val="-3"/>
          <w:sz w:val="28"/>
          <w:szCs w:val="28"/>
        </w:rPr>
        <w:t xml:space="preserve"> диктант;</w:t>
      </w:r>
    </w:p>
    <w:p w:rsidR="00456EDA" w:rsidRPr="009754BF" w:rsidRDefault="00456EDA" w:rsidP="00906057">
      <w:pPr>
        <w:widowControl w:val="0"/>
        <w:numPr>
          <w:ilvl w:val="0"/>
          <w:numId w:val="83"/>
        </w:numPr>
        <w:suppressAutoHyphens/>
        <w:jc w:val="both"/>
        <w:rPr>
          <w:sz w:val="28"/>
          <w:szCs w:val="28"/>
        </w:rPr>
      </w:pPr>
      <w:r w:rsidRPr="009754BF">
        <w:rPr>
          <w:sz w:val="28"/>
          <w:szCs w:val="28"/>
        </w:rPr>
        <w:t>диспут;</w:t>
      </w:r>
    </w:p>
    <w:p w:rsidR="00456EDA" w:rsidRPr="009754BF" w:rsidRDefault="00456EDA" w:rsidP="00906057">
      <w:pPr>
        <w:widowControl w:val="0"/>
        <w:numPr>
          <w:ilvl w:val="0"/>
          <w:numId w:val="83"/>
        </w:numPr>
        <w:suppressAutoHyphens/>
        <w:jc w:val="both"/>
        <w:rPr>
          <w:sz w:val="28"/>
          <w:szCs w:val="28"/>
        </w:rPr>
      </w:pPr>
      <w:r w:rsidRPr="009754BF">
        <w:rPr>
          <w:sz w:val="28"/>
          <w:szCs w:val="28"/>
        </w:rPr>
        <w:t>заучивание материала наизусть в классе;</w:t>
      </w:r>
    </w:p>
    <w:p w:rsidR="00456EDA" w:rsidRPr="009754BF" w:rsidRDefault="00456EDA" w:rsidP="00906057">
      <w:pPr>
        <w:widowControl w:val="0"/>
        <w:numPr>
          <w:ilvl w:val="0"/>
          <w:numId w:val="83"/>
        </w:numPr>
        <w:suppressAutoHyphens/>
        <w:jc w:val="both"/>
        <w:rPr>
          <w:sz w:val="28"/>
          <w:szCs w:val="28"/>
        </w:rPr>
      </w:pPr>
      <w:r w:rsidRPr="009754BF">
        <w:rPr>
          <w:sz w:val="28"/>
          <w:szCs w:val="28"/>
        </w:rPr>
        <w:t>«ищу ошибки»;</w:t>
      </w:r>
    </w:p>
    <w:p w:rsidR="00456EDA" w:rsidRPr="009754BF" w:rsidRDefault="00456EDA" w:rsidP="00906057">
      <w:pPr>
        <w:widowControl w:val="0"/>
        <w:numPr>
          <w:ilvl w:val="0"/>
          <w:numId w:val="83"/>
        </w:numPr>
        <w:suppressAutoHyphens/>
        <w:jc w:val="both"/>
        <w:rPr>
          <w:sz w:val="28"/>
          <w:szCs w:val="28"/>
        </w:rPr>
      </w:pPr>
      <w:r w:rsidRPr="009754BF">
        <w:rPr>
          <w:color w:val="000000"/>
          <w:spacing w:val="-3"/>
          <w:sz w:val="28"/>
          <w:szCs w:val="28"/>
        </w:rPr>
        <w:t xml:space="preserve">контрольный опрос на определенную проблему. </w:t>
      </w:r>
    </w:p>
    <w:p w:rsidR="00456EDA" w:rsidRPr="009754BF" w:rsidRDefault="00456EDA" w:rsidP="00456EDA">
      <w:pPr>
        <w:shd w:val="clear" w:color="auto" w:fill="FFFFFF"/>
        <w:ind w:firstLine="709"/>
        <w:jc w:val="both"/>
        <w:rPr>
          <w:sz w:val="28"/>
          <w:szCs w:val="28"/>
        </w:rPr>
      </w:pPr>
      <w:r w:rsidRPr="009754BF">
        <w:rPr>
          <w:color w:val="000000"/>
          <w:spacing w:val="-3"/>
          <w:sz w:val="28"/>
          <w:szCs w:val="28"/>
        </w:rPr>
        <w:t xml:space="preserve">Для формирования </w:t>
      </w:r>
      <w:r w:rsidRPr="009754BF">
        <w:rPr>
          <w:b/>
          <w:i/>
          <w:iCs/>
          <w:color w:val="000000"/>
          <w:spacing w:val="-3"/>
          <w:sz w:val="28"/>
          <w:szCs w:val="28"/>
        </w:rPr>
        <w:t>коммуникативных</w:t>
      </w:r>
      <w:r w:rsidRPr="009754BF">
        <w:rPr>
          <w:i/>
          <w:iCs/>
          <w:color w:val="000000"/>
          <w:spacing w:val="-3"/>
          <w:sz w:val="28"/>
          <w:szCs w:val="28"/>
        </w:rPr>
        <w:t xml:space="preserve"> </w:t>
      </w:r>
      <w:r w:rsidRPr="009754BF">
        <w:rPr>
          <w:color w:val="000000"/>
          <w:spacing w:val="-2"/>
          <w:sz w:val="28"/>
          <w:szCs w:val="28"/>
        </w:rPr>
        <w:t>универсальных учебн</w:t>
      </w:r>
      <w:r w:rsidRPr="009754BF">
        <w:rPr>
          <w:color w:val="000000"/>
          <w:spacing w:val="-3"/>
          <w:sz w:val="28"/>
          <w:szCs w:val="28"/>
        </w:rPr>
        <w:t>ых действий можно предложить следующие виды заданий:</w:t>
      </w:r>
    </w:p>
    <w:p w:rsidR="00456EDA" w:rsidRPr="009754BF" w:rsidRDefault="00456EDA" w:rsidP="00906057">
      <w:pPr>
        <w:widowControl w:val="0"/>
        <w:numPr>
          <w:ilvl w:val="0"/>
          <w:numId w:val="84"/>
        </w:numPr>
        <w:suppressAutoHyphens/>
        <w:jc w:val="both"/>
        <w:rPr>
          <w:color w:val="000000"/>
          <w:spacing w:val="-3"/>
          <w:sz w:val="28"/>
          <w:szCs w:val="28"/>
        </w:rPr>
      </w:pPr>
      <w:r w:rsidRPr="009754BF">
        <w:rPr>
          <w:color w:val="000000"/>
          <w:spacing w:val="-3"/>
          <w:sz w:val="28"/>
          <w:szCs w:val="28"/>
        </w:rPr>
        <w:t>составь задание партнеру;</w:t>
      </w:r>
    </w:p>
    <w:p w:rsidR="00456EDA" w:rsidRPr="009754BF" w:rsidRDefault="00456EDA" w:rsidP="00906057">
      <w:pPr>
        <w:numPr>
          <w:ilvl w:val="0"/>
          <w:numId w:val="84"/>
        </w:numPr>
        <w:jc w:val="both"/>
        <w:rPr>
          <w:sz w:val="28"/>
          <w:szCs w:val="28"/>
        </w:rPr>
      </w:pPr>
      <w:r w:rsidRPr="009754BF">
        <w:rPr>
          <w:sz w:val="28"/>
          <w:szCs w:val="28"/>
        </w:rPr>
        <w:t>представь себя в роли учителя и составь задание для класса;</w:t>
      </w:r>
    </w:p>
    <w:p w:rsidR="00456EDA" w:rsidRPr="009754BF" w:rsidRDefault="00456EDA" w:rsidP="00906057">
      <w:pPr>
        <w:numPr>
          <w:ilvl w:val="0"/>
          <w:numId w:val="84"/>
        </w:numPr>
        <w:jc w:val="both"/>
        <w:rPr>
          <w:sz w:val="28"/>
          <w:szCs w:val="28"/>
        </w:rPr>
      </w:pPr>
      <w:r w:rsidRPr="009754BF">
        <w:rPr>
          <w:sz w:val="28"/>
          <w:szCs w:val="28"/>
        </w:rPr>
        <w:t>составь рассказ от имени героя;</w:t>
      </w:r>
    </w:p>
    <w:p w:rsidR="00456EDA" w:rsidRPr="009754BF" w:rsidRDefault="00456EDA" w:rsidP="00906057">
      <w:pPr>
        <w:numPr>
          <w:ilvl w:val="0"/>
          <w:numId w:val="84"/>
        </w:numPr>
        <w:jc w:val="both"/>
        <w:rPr>
          <w:sz w:val="28"/>
          <w:szCs w:val="28"/>
        </w:rPr>
      </w:pPr>
      <w:r w:rsidRPr="009754BF">
        <w:rPr>
          <w:sz w:val="28"/>
          <w:szCs w:val="28"/>
        </w:rPr>
        <w:t>составь рассказ от имени неодушевленного предмета (например, от имени школьной парты, от имени разделительного мягкого знака и т.п.);</w:t>
      </w:r>
    </w:p>
    <w:p w:rsidR="00456EDA" w:rsidRPr="009754BF" w:rsidRDefault="00456EDA" w:rsidP="00906057">
      <w:pPr>
        <w:widowControl w:val="0"/>
        <w:numPr>
          <w:ilvl w:val="0"/>
          <w:numId w:val="84"/>
        </w:numPr>
        <w:suppressAutoHyphens/>
        <w:jc w:val="both"/>
        <w:rPr>
          <w:sz w:val="28"/>
          <w:szCs w:val="28"/>
        </w:rPr>
      </w:pPr>
      <w:r w:rsidRPr="009754BF">
        <w:rPr>
          <w:color w:val="000000"/>
          <w:spacing w:val="-3"/>
          <w:sz w:val="28"/>
          <w:szCs w:val="28"/>
        </w:rPr>
        <w:t>отзыв на работу товарища;</w:t>
      </w:r>
    </w:p>
    <w:p w:rsidR="00456EDA" w:rsidRPr="009754BF" w:rsidRDefault="00456EDA" w:rsidP="00906057">
      <w:pPr>
        <w:widowControl w:val="0"/>
        <w:numPr>
          <w:ilvl w:val="0"/>
          <w:numId w:val="84"/>
        </w:numPr>
        <w:suppressAutoHyphens/>
        <w:jc w:val="both"/>
        <w:rPr>
          <w:sz w:val="28"/>
          <w:szCs w:val="28"/>
        </w:rPr>
      </w:pPr>
      <w:r w:rsidRPr="009754BF">
        <w:rPr>
          <w:color w:val="000000"/>
          <w:spacing w:val="-3"/>
          <w:sz w:val="28"/>
          <w:szCs w:val="28"/>
        </w:rPr>
        <w:t>групповая работа по составлению кроссворда;</w:t>
      </w:r>
    </w:p>
    <w:p w:rsidR="00456EDA" w:rsidRPr="009754BF" w:rsidRDefault="00456EDA" w:rsidP="00906057">
      <w:pPr>
        <w:widowControl w:val="0"/>
        <w:numPr>
          <w:ilvl w:val="0"/>
          <w:numId w:val="84"/>
        </w:numPr>
        <w:suppressAutoHyphens/>
        <w:jc w:val="both"/>
        <w:rPr>
          <w:sz w:val="28"/>
          <w:szCs w:val="28"/>
        </w:rPr>
      </w:pPr>
      <w:r w:rsidRPr="009754BF">
        <w:rPr>
          <w:color w:val="000000"/>
          <w:spacing w:val="-3"/>
          <w:sz w:val="28"/>
          <w:szCs w:val="28"/>
        </w:rPr>
        <w:t>«отгадай, о ком говорим»;</w:t>
      </w:r>
    </w:p>
    <w:p w:rsidR="00456EDA" w:rsidRPr="009754BF" w:rsidRDefault="00456EDA" w:rsidP="00906057">
      <w:pPr>
        <w:widowControl w:val="0"/>
        <w:numPr>
          <w:ilvl w:val="0"/>
          <w:numId w:val="84"/>
        </w:numPr>
        <w:suppressAutoHyphens/>
        <w:jc w:val="both"/>
        <w:rPr>
          <w:color w:val="000000"/>
          <w:spacing w:val="-3"/>
          <w:sz w:val="28"/>
          <w:szCs w:val="28"/>
        </w:rPr>
      </w:pPr>
      <w:r w:rsidRPr="009754BF">
        <w:rPr>
          <w:color w:val="000000"/>
          <w:spacing w:val="-3"/>
          <w:sz w:val="28"/>
          <w:szCs w:val="28"/>
        </w:rPr>
        <w:t>диалоговое слушание (формулировка вопросов для обратной связи);</w:t>
      </w:r>
    </w:p>
    <w:p w:rsidR="00456EDA" w:rsidRPr="009754BF" w:rsidRDefault="00456EDA" w:rsidP="00906057">
      <w:pPr>
        <w:pStyle w:val="11"/>
        <w:numPr>
          <w:ilvl w:val="0"/>
          <w:numId w:val="84"/>
        </w:numPr>
        <w:spacing w:after="0" w:line="240" w:lineRule="auto"/>
        <w:contextualSpacing/>
        <w:jc w:val="both"/>
        <w:rPr>
          <w:rFonts w:ascii="Times New Roman" w:hAnsi="Times New Roman" w:cs="Times New Roman"/>
          <w:sz w:val="28"/>
          <w:szCs w:val="28"/>
          <w:lang w:eastAsia="ru-RU"/>
        </w:rPr>
      </w:pPr>
      <w:r w:rsidRPr="009754BF">
        <w:rPr>
          <w:rFonts w:ascii="Times New Roman" w:hAnsi="Times New Roman" w:cs="Times New Roman"/>
          <w:color w:val="000000"/>
          <w:spacing w:val="-3"/>
          <w:sz w:val="28"/>
          <w:szCs w:val="28"/>
          <w:lang w:eastAsia="ru-RU"/>
        </w:rPr>
        <w:t>«подготовь рассказ</w:t>
      </w:r>
      <w:r w:rsidRPr="009754BF">
        <w:rPr>
          <w:rFonts w:ascii="Times New Roman" w:hAnsi="Times New Roman" w:cs="Times New Roman"/>
          <w:color w:val="000000"/>
          <w:sz w:val="28"/>
          <w:szCs w:val="28"/>
          <w:lang w:eastAsia="ru-RU"/>
        </w:rPr>
        <w:t>...»;</w:t>
      </w:r>
    </w:p>
    <w:p w:rsidR="00456EDA" w:rsidRPr="009754BF" w:rsidRDefault="00456EDA" w:rsidP="00906057">
      <w:pPr>
        <w:pStyle w:val="11"/>
        <w:numPr>
          <w:ilvl w:val="0"/>
          <w:numId w:val="84"/>
        </w:numPr>
        <w:spacing w:after="0" w:line="240" w:lineRule="auto"/>
        <w:contextualSpacing/>
        <w:jc w:val="both"/>
        <w:rPr>
          <w:rFonts w:ascii="Times New Roman" w:hAnsi="Times New Roman" w:cs="Times New Roman"/>
          <w:sz w:val="28"/>
          <w:szCs w:val="28"/>
          <w:lang w:eastAsia="ru-RU"/>
        </w:rPr>
      </w:pPr>
      <w:r w:rsidRPr="009754BF">
        <w:rPr>
          <w:rFonts w:ascii="Times New Roman" w:hAnsi="Times New Roman" w:cs="Times New Roman"/>
          <w:color w:val="000000"/>
          <w:sz w:val="28"/>
          <w:szCs w:val="28"/>
          <w:lang w:eastAsia="ru-RU"/>
        </w:rPr>
        <w:t>«опиши устно...»;</w:t>
      </w:r>
    </w:p>
    <w:p w:rsidR="00456EDA" w:rsidRPr="009754BF" w:rsidRDefault="00456EDA" w:rsidP="00906057">
      <w:pPr>
        <w:pStyle w:val="11"/>
        <w:numPr>
          <w:ilvl w:val="0"/>
          <w:numId w:val="84"/>
        </w:numPr>
        <w:spacing w:after="0" w:line="240" w:lineRule="auto"/>
        <w:contextualSpacing/>
        <w:jc w:val="both"/>
        <w:rPr>
          <w:rFonts w:ascii="Times New Roman" w:hAnsi="Times New Roman" w:cs="Times New Roman"/>
          <w:sz w:val="28"/>
          <w:szCs w:val="28"/>
          <w:lang w:eastAsia="ru-RU"/>
        </w:rPr>
      </w:pPr>
      <w:r w:rsidRPr="009754BF">
        <w:rPr>
          <w:rFonts w:ascii="Times New Roman" w:hAnsi="Times New Roman" w:cs="Times New Roman"/>
          <w:color w:val="000000"/>
          <w:sz w:val="28"/>
          <w:szCs w:val="28"/>
          <w:lang w:eastAsia="ru-RU"/>
        </w:rPr>
        <w:t>«объясни...» и т. д.</w:t>
      </w:r>
      <w:r w:rsidRPr="009754BF">
        <w:rPr>
          <w:rFonts w:ascii="Times New Roman" w:hAnsi="Times New Roman" w:cs="Times New Roman"/>
          <w:color w:val="000000"/>
          <w:spacing w:val="-1"/>
          <w:sz w:val="28"/>
          <w:szCs w:val="28"/>
          <w:lang w:eastAsia="ru-RU"/>
        </w:rPr>
        <w:t xml:space="preserve"> </w:t>
      </w:r>
    </w:p>
    <w:p w:rsidR="00456EDA" w:rsidRPr="009754BF" w:rsidRDefault="00456EDA" w:rsidP="00456EDA">
      <w:pPr>
        <w:jc w:val="both"/>
        <w:rPr>
          <w:color w:val="000000"/>
          <w:spacing w:val="-1"/>
          <w:sz w:val="28"/>
          <w:szCs w:val="28"/>
        </w:rPr>
      </w:pPr>
      <w:r w:rsidRPr="009754BF">
        <w:rPr>
          <w:color w:val="000000"/>
          <w:spacing w:val="-1"/>
          <w:sz w:val="28"/>
          <w:szCs w:val="28"/>
        </w:rPr>
        <w:tab/>
        <w:t>Содержание системы учебников «Гармония» дает возможность для включения вышеперечисленных заданий в учебный процесс.</w:t>
      </w:r>
    </w:p>
    <w:p w:rsidR="00456EDA" w:rsidRPr="009754BF" w:rsidRDefault="00456EDA" w:rsidP="00456EDA">
      <w:pPr>
        <w:ind w:left="720"/>
        <w:jc w:val="center"/>
        <w:rPr>
          <w:b/>
          <w:sz w:val="28"/>
          <w:szCs w:val="28"/>
        </w:rPr>
      </w:pPr>
      <w:r w:rsidRPr="009754BF">
        <w:rPr>
          <w:b/>
          <w:sz w:val="28"/>
          <w:szCs w:val="28"/>
        </w:rPr>
        <w:t>Типовые задачи формирования универсальных учебных действий на основе УМК «Гармония»</w:t>
      </w:r>
    </w:p>
    <w:p w:rsidR="00456EDA" w:rsidRPr="009754BF" w:rsidRDefault="00456EDA" w:rsidP="00456EDA">
      <w:pPr>
        <w:jc w:val="both"/>
        <w:rPr>
          <w:sz w:val="28"/>
          <w:szCs w:val="28"/>
        </w:rPr>
      </w:pPr>
      <w:r w:rsidRPr="009754BF">
        <w:rPr>
          <w:sz w:val="28"/>
          <w:szCs w:val="28"/>
        </w:rPr>
        <w:tab/>
        <w:t xml:space="preserve">Типовые задачи формирования универсальных учебных действий на основе УМК «Гармония» конструируются учителем на основании следующих общих подходов: </w:t>
      </w:r>
    </w:p>
    <w:p w:rsidR="00456EDA" w:rsidRPr="009754BF" w:rsidRDefault="00456EDA" w:rsidP="00906057">
      <w:pPr>
        <w:numPr>
          <w:ilvl w:val="0"/>
          <w:numId w:val="75"/>
        </w:numPr>
        <w:tabs>
          <w:tab w:val="left" w:pos="720"/>
          <w:tab w:val="left" w:pos="864"/>
          <w:tab w:val="left" w:pos="1008"/>
          <w:tab w:val="left" w:pos="1296"/>
          <w:tab w:val="left" w:pos="2160"/>
        </w:tabs>
        <w:jc w:val="both"/>
        <w:rPr>
          <w:sz w:val="28"/>
          <w:szCs w:val="28"/>
        </w:rPr>
      </w:pPr>
      <w:r w:rsidRPr="009754BF">
        <w:rPr>
          <w:sz w:val="28"/>
          <w:szCs w:val="28"/>
        </w:rPr>
        <w:t>Структура задачи. Любая задача, предназначенная для развития и/или оценки уровня сформированности УУД (</w:t>
      </w:r>
      <w:r w:rsidRPr="009754BF">
        <w:rPr>
          <w:iCs/>
          <w:sz w:val="28"/>
          <w:szCs w:val="28"/>
        </w:rPr>
        <w:t xml:space="preserve">личностных, регулятивных, познавательных </w:t>
      </w:r>
      <w:r w:rsidRPr="009754BF">
        <w:rPr>
          <w:sz w:val="28"/>
          <w:szCs w:val="28"/>
        </w:rPr>
        <w:t xml:space="preserve">и </w:t>
      </w:r>
      <w:r w:rsidRPr="009754BF">
        <w:rPr>
          <w:iCs/>
          <w:sz w:val="28"/>
          <w:szCs w:val="28"/>
        </w:rPr>
        <w:t xml:space="preserve">коммуникативных) </w:t>
      </w:r>
      <w:r w:rsidRPr="009754BF">
        <w:rPr>
          <w:sz w:val="28"/>
          <w:szCs w:val="28"/>
        </w:rPr>
        <w:t>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456EDA" w:rsidRPr="009754BF" w:rsidRDefault="00456EDA" w:rsidP="00456EDA">
      <w:pPr>
        <w:ind w:left="709"/>
        <w:jc w:val="both"/>
        <w:rPr>
          <w:sz w:val="28"/>
          <w:szCs w:val="28"/>
        </w:rPr>
      </w:pPr>
      <w:r w:rsidRPr="009754BF">
        <w:rPr>
          <w:sz w:val="28"/>
          <w:szCs w:val="28"/>
        </w:rPr>
        <w:t xml:space="preserve">В общем виде задача состоит из информационного блока и серии вопросов (практических заданий) к нему. </w:t>
      </w:r>
    </w:p>
    <w:p w:rsidR="00456EDA" w:rsidRPr="009754BF" w:rsidRDefault="00456EDA" w:rsidP="00906057">
      <w:pPr>
        <w:numPr>
          <w:ilvl w:val="0"/>
          <w:numId w:val="75"/>
        </w:numPr>
        <w:tabs>
          <w:tab w:val="left" w:pos="720"/>
        </w:tabs>
        <w:jc w:val="both"/>
        <w:rPr>
          <w:sz w:val="28"/>
          <w:szCs w:val="28"/>
        </w:rPr>
      </w:pPr>
      <w:r w:rsidRPr="009754BF">
        <w:rPr>
          <w:sz w:val="28"/>
          <w:szCs w:val="28"/>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456EDA" w:rsidRPr="009754BF" w:rsidRDefault="00456EDA" w:rsidP="00456EDA">
      <w:pPr>
        <w:tabs>
          <w:tab w:val="left" w:pos="709"/>
        </w:tabs>
        <w:ind w:left="709"/>
        <w:jc w:val="both"/>
        <w:rPr>
          <w:sz w:val="28"/>
          <w:szCs w:val="28"/>
        </w:rPr>
      </w:pPr>
      <w:r w:rsidRPr="009754BF">
        <w:rPr>
          <w:sz w:val="28"/>
          <w:szCs w:val="28"/>
        </w:rPr>
        <w:t>- составлены в соответствии с требованиями, предъявляемыми к тестовым заданиям в целом;</w:t>
      </w:r>
    </w:p>
    <w:p w:rsidR="00456EDA" w:rsidRPr="009754BF" w:rsidRDefault="00456EDA" w:rsidP="00456EDA">
      <w:pPr>
        <w:tabs>
          <w:tab w:val="left" w:pos="709"/>
        </w:tabs>
        <w:ind w:left="709"/>
        <w:jc w:val="both"/>
        <w:rPr>
          <w:sz w:val="28"/>
          <w:szCs w:val="28"/>
        </w:rPr>
      </w:pPr>
      <w:r w:rsidRPr="009754BF">
        <w:rPr>
          <w:sz w:val="28"/>
          <w:szCs w:val="28"/>
        </w:rPr>
        <w:lastRenderedPageBreak/>
        <w:t>- сформулированы на языке, доступном пониманию ученика, претендующего на освоение обладание соответствующих  УУД;</w:t>
      </w:r>
    </w:p>
    <w:p w:rsidR="00456EDA" w:rsidRPr="009754BF" w:rsidRDefault="00456EDA" w:rsidP="00456EDA">
      <w:pPr>
        <w:tabs>
          <w:tab w:val="left" w:pos="709"/>
        </w:tabs>
        <w:ind w:left="709"/>
        <w:jc w:val="both"/>
        <w:rPr>
          <w:sz w:val="28"/>
          <w:szCs w:val="28"/>
        </w:rPr>
      </w:pPr>
      <w:r w:rsidRPr="009754BF">
        <w:rPr>
          <w:sz w:val="28"/>
          <w:szCs w:val="28"/>
        </w:rPr>
        <w:t>- избыточными с точки зрения выраженности в них «зоны ближайшего</w:t>
      </w:r>
    </w:p>
    <w:p w:rsidR="00456EDA" w:rsidRPr="009754BF" w:rsidRDefault="00456EDA" w:rsidP="00456EDA">
      <w:pPr>
        <w:tabs>
          <w:tab w:val="left" w:pos="709"/>
        </w:tabs>
        <w:ind w:left="709"/>
        <w:jc w:val="both"/>
        <w:rPr>
          <w:sz w:val="28"/>
          <w:szCs w:val="28"/>
        </w:rPr>
      </w:pPr>
      <w:r w:rsidRPr="009754BF">
        <w:rPr>
          <w:sz w:val="28"/>
          <w:szCs w:val="28"/>
        </w:rPr>
        <w:t>развития»;</w:t>
      </w:r>
    </w:p>
    <w:p w:rsidR="00456EDA" w:rsidRPr="009754BF" w:rsidRDefault="00456EDA" w:rsidP="00456EDA">
      <w:pPr>
        <w:tabs>
          <w:tab w:val="left" w:pos="709"/>
        </w:tabs>
        <w:ind w:left="709"/>
        <w:jc w:val="both"/>
        <w:rPr>
          <w:sz w:val="28"/>
          <w:szCs w:val="28"/>
        </w:rPr>
      </w:pPr>
      <w:r w:rsidRPr="009754BF">
        <w:rPr>
          <w:sz w:val="28"/>
          <w:szCs w:val="28"/>
        </w:rPr>
        <w:t>- многоуровневыми, т.е. предполагающими возможность оценить: общий подход к решению; выбор необходимой стратегии;</w:t>
      </w:r>
    </w:p>
    <w:p w:rsidR="00456EDA" w:rsidRPr="009754BF" w:rsidRDefault="00456EDA" w:rsidP="00456EDA">
      <w:pPr>
        <w:tabs>
          <w:tab w:val="left" w:pos="709"/>
        </w:tabs>
        <w:ind w:left="709"/>
        <w:jc w:val="both"/>
        <w:rPr>
          <w:sz w:val="28"/>
          <w:szCs w:val="28"/>
        </w:rPr>
      </w:pPr>
      <w:r w:rsidRPr="009754BF">
        <w:rPr>
          <w:sz w:val="28"/>
          <w:szCs w:val="28"/>
        </w:rPr>
        <w:t>- «модульными», т.е. предусматривающими возможность, сохраняя общий конструкт задачи, менять некоторые из её условий.</w:t>
      </w:r>
    </w:p>
    <w:p w:rsidR="00456EDA" w:rsidRPr="009754BF" w:rsidRDefault="00456EDA" w:rsidP="00456EDA">
      <w:pPr>
        <w:pStyle w:val="a4"/>
        <w:ind w:right="-2"/>
        <w:jc w:val="center"/>
        <w:rPr>
          <w:rFonts w:ascii="Times New Roman" w:hAnsi="Times New Roman" w:cs="Times New Roman"/>
          <w:b/>
          <w:sz w:val="28"/>
          <w:szCs w:val="28"/>
        </w:rPr>
      </w:pPr>
      <w:r w:rsidRPr="009754BF">
        <w:rPr>
          <w:rFonts w:ascii="Times New Roman" w:hAnsi="Times New Roman" w:cs="Times New Roman"/>
          <w:b/>
          <w:sz w:val="28"/>
          <w:szCs w:val="28"/>
        </w:rPr>
        <w:t xml:space="preserve">Роль образовательных технологий деятельностного типа </w:t>
      </w:r>
    </w:p>
    <w:p w:rsidR="00456EDA" w:rsidRPr="009754BF" w:rsidRDefault="00456EDA" w:rsidP="00456EDA">
      <w:pPr>
        <w:pStyle w:val="a4"/>
        <w:ind w:right="-2"/>
        <w:jc w:val="center"/>
        <w:rPr>
          <w:rFonts w:ascii="Times New Roman" w:hAnsi="Times New Roman" w:cs="Times New Roman"/>
          <w:b/>
          <w:sz w:val="28"/>
          <w:szCs w:val="28"/>
        </w:rPr>
      </w:pPr>
      <w:r w:rsidRPr="009754BF">
        <w:rPr>
          <w:rFonts w:ascii="Times New Roman" w:hAnsi="Times New Roman" w:cs="Times New Roman"/>
          <w:b/>
          <w:sz w:val="28"/>
          <w:szCs w:val="28"/>
        </w:rPr>
        <w:t>в формировании личностных и метапредметных результатов</w:t>
      </w:r>
    </w:p>
    <w:p w:rsidR="00456EDA" w:rsidRPr="009754BF" w:rsidRDefault="00456EDA" w:rsidP="00456EDA">
      <w:pPr>
        <w:tabs>
          <w:tab w:val="left" w:pos="0"/>
        </w:tabs>
        <w:autoSpaceDE w:val="0"/>
        <w:autoSpaceDN w:val="0"/>
        <w:adjustRightInd w:val="0"/>
        <w:jc w:val="both"/>
        <w:rPr>
          <w:color w:val="231F20"/>
          <w:sz w:val="28"/>
          <w:szCs w:val="28"/>
        </w:rPr>
      </w:pPr>
      <w:r w:rsidRPr="009754BF">
        <w:rPr>
          <w:color w:val="231F20"/>
          <w:sz w:val="28"/>
          <w:szCs w:val="28"/>
        </w:rPr>
        <w:tab/>
        <w:t>Для овладения учащимися совокупностью универсальных учебных действий необходимо изменить условия, в которых реализуется образовательный процесс в начальной школе.</w:t>
      </w:r>
    </w:p>
    <w:p w:rsidR="00456EDA" w:rsidRPr="009754BF" w:rsidRDefault="00456EDA" w:rsidP="00456EDA">
      <w:pPr>
        <w:pStyle w:val="afff"/>
        <w:spacing w:after="0" w:line="240" w:lineRule="auto"/>
        <w:rPr>
          <w:rFonts w:ascii="Times New Roman" w:hAnsi="Times New Roman" w:cs="Times New Roman"/>
          <w:b/>
          <w:sz w:val="28"/>
          <w:szCs w:val="28"/>
        </w:rPr>
      </w:pPr>
      <w:r w:rsidRPr="009754BF">
        <w:rPr>
          <w:rFonts w:ascii="Times New Roman" w:hAnsi="Times New Roman" w:cs="Times New Roman"/>
          <w:b/>
          <w:sz w:val="28"/>
          <w:szCs w:val="28"/>
        </w:rPr>
        <w:t>Суть изменений способов учебно-познавательной деятельности ученика и учителя в их технологическом аспекте:</w:t>
      </w:r>
    </w:p>
    <w:p w:rsidR="00456EDA" w:rsidRPr="009754BF" w:rsidRDefault="00456EDA" w:rsidP="00906057">
      <w:pPr>
        <w:widowControl w:val="0"/>
        <w:numPr>
          <w:ilvl w:val="0"/>
          <w:numId w:val="89"/>
        </w:numPr>
        <w:suppressAutoHyphens/>
        <w:ind w:left="284" w:hanging="284"/>
        <w:jc w:val="both"/>
        <w:rPr>
          <w:sz w:val="28"/>
          <w:szCs w:val="28"/>
        </w:rPr>
      </w:pPr>
      <w:r w:rsidRPr="009754BF">
        <w:rPr>
          <w:i/>
          <w:sz w:val="28"/>
          <w:szCs w:val="28"/>
        </w:rPr>
        <w:t>Осуществление целеполагающей деятельности</w:t>
      </w:r>
      <w:r w:rsidRPr="009754BF">
        <w:rPr>
          <w:sz w:val="28"/>
          <w:szCs w:val="28"/>
        </w:rPr>
        <w:t xml:space="preserve"> учащихся и организация этой деятельности 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456EDA" w:rsidRPr="009754BF" w:rsidRDefault="00456EDA" w:rsidP="00906057">
      <w:pPr>
        <w:widowControl w:val="0"/>
        <w:numPr>
          <w:ilvl w:val="0"/>
          <w:numId w:val="89"/>
        </w:numPr>
        <w:suppressAutoHyphens/>
        <w:ind w:left="284" w:hanging="284"/>
        <w:jc w:val="both"/>
        <w:rPr>
          <w:sz w:val="28"/>
          <w:szCs w:val="28"/>
        </w:rPr>
      </w:pPr>
      <w:r w:rsidRPr="009754BF">
        <w:rPr>
          <w:i/>
          <w:sz w:val="28"/>
          <w:szCs w:val="28"/>
        </w:rPr>
        <w:t>Проектирование</w:t>
      </w:r>
      <w:r w:rsidRPr="009754BF">
        <w:rPr>
          <w:sz w:val="28"/>
          <w:szCs w:val="28"/>
        </w:rPr>
        <w:t xml:space="preserve"> учеником собственной учебной и познавательной </w:t>
      </w:r>
      <w:r w:rsidRPr="009754BF">
        <w:rPr>
          <w:i/>
          <w:sz w:val="28"/>
          <w:szCs w:val="28"/>
        </w:rPr>
        <w:t>деятельности</w:t>
      </w:r>
      <w:r w:rsidRPr="009754BF">
        <w:rPr>
          <w:sz w:val="28"/>
          <w:szCs w:val="28"/>
        </w:rPr>
        <w:t>.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sidRPr="009754BF">
        <w:rPr>
          <w:i/>
          <w:sz w:val="28"/>
          <w:szCs w:val="28"/>
        </w:rPr>
        <w:t>индивидуальный учебный план,</w:t>
      </w:r>
      <w:r w:rsidRPr="009754BF">
        <w:rPr>
          <w:sz w:val="28"/>
          <w:szCs w:val="28"/>
        </w:rPr>
        <w:t xml:space="preserve"> </w:t>
      </w:r>
      <w:r w:rsidRPr="009754BF">
        <w:rPr>
          <w:i/>
          <w:sz w:val="28"/>
          <w:szCs w:val="28"/>
        </w:rPr>
        <w:t>индивидуальная образовательная траектория</w:t>
      </w:r>
      <w:r w:rsidRPr="009754BF">
        <w:rPr>
          <w:sz w:val="28"/>
          <w:szCs w:val="28"/>
        </w:rPr>
        <w:t xml:space="preserve">, </w:t>
      </w:r>
      <w:r w:rsidRPr="009754BF">
        <w:rPr>
          <w:i/>
          <w:sz w:val="28"/>
          <w:szCs w:val="28"/>
        </w:rPr>
        <w:t>индивидуальная образовательная программа</w:t>
      </w:r>
      <w:r w:rsidRPr="009754BF">
        <w:rPr>
          <w:sz w:val="28"/>
          <w:szCs w:val="28"/>
        </w:rPr>
        <w:t>).</w:t>
      </w:r>
    </w:p>
    <w:p w:rsidR="00456EDA" w:rsidRPr="009754BF" w:rsidRDefault="00456EDA" w:rsidP="00906057">
      <w:pPr>
        <w:widowControl w:val="0"/>
        <w:numPr>
          <w:ilvl w:val="0"/>
          <w:numId w:val="89"/>
        </w:numPr>
        <w:suppressAutoHyphens/>
        <w:ind w:left="284" w:hanging="284"/>
        <w:jc w:val="both"/>
        <w:rPr>
          <w:sz w:val="28"/>
          <w:szCs w:val="28"/>
        </w:rPr>
      </w:pPr>
      <w:r w:rsidRPr="009754BF">
        <w:rPr>
          <w:sz w:val="28"/>
          <w:szCs w:val="28"/>
        </w:rPr>
        <w:t xml:space="preserve">Неуклонное </w:t>
      </w:r>
      <w:r w:rsidRPr="009754BF">
        <w:rPr>
          <w:i/>
          <w:sz w:val="28"/>
          <w:szCs w:val="28"/>
        </w:rPr>
        <w:t>наращивание</w:t>
      </w:r>
      <w:r w:rsidRPr="009754BF">
        <w:rPr>
          <w:sz w:val="28"/>
          <w:szCs w:val="28"/>
        </w:rPr>
        <w:t xml:space="preserve"> в образовательном процессе объемов и уровня </w:t>
      </w:r>
      <w:r w:rsidRPr="009754BF">
        <w:rPr>
          <w:i/>
          <w:sz w:val="28"/>
          <w:szCs w:val="28"/>
        </w:rPr>
        <w:t>продуктивной деятельности</w:t>
      </w:r>
      <w:r w:rsidRPr="009754BF">
        <w:rPr>
          <w:sz w:val="28"/>
          <w:szCs w:val="28"/>
        </w:rPr>
        <w:t xml:space="preserve"> и снижение объемов репродуктивной деятельности. Из этого сразу же вытекает 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предполагаемым способам ее выполнения (</w:t>
      </w:r>
      <w:r w:rsidRPr="009754BF">
        <w:rPr>
          <w:i/>
          <w:sz w:val="28"/>
          <w:szCs w:val="28"/>
        </w:rPr>
        <w:t>переход от «предметного» к «способному» освоению материала; расширение пространства социальной деятельности</w:t>
      </w:r>
      <w:r w:rsidRPr="009754BF">
        <w:rPr>
          <w:sz w:val="28"/>
          <w:szCs w:val="28"/>
        </w:rPr>
        <w:t>).</w:t>
      </w:r>
    </w:p>
    <w:p w:rsidR="00456EDA" w:rsidRPr="009754BF" w:rsidRDefault="00456EDA" w:rsidP="00906057">
      <w:pPr>
        <w:widowControl w:val="0"/>
        <w:numPr>
          <w:ilvl w:val="0"/>
          <w:numId w:val="89"/>
        </w:numPr>
        <w:suppressAutoHyphens/>
        <w:ind w:left="284" w:hanging="284"/>
        <w:jc w:val="both"/>
        <w:rPr>
          <w:sz w:val="28"/>
          <w:szCs w:val="28"/>
        </w:rPr>
      </w:pPr>
      <w:r w:rsidRPr="009754BF">
        <w:rPr>
          <w:i/>
          <w:sz w:val="28"/>
          <w:szCs w:val="28"/>
        </w:rPr>
        <w:t>Способность</w:t>
      </w:r>
      <w:r w:rsidRPr="009754BF">
        <w:rPr>
          <w:sz w:val="28"/>
          <w:szCs w:val="28"/>
        </w:rPr>
        <w:t xml:space="preserve"> </w:t>
      </w:r>
      <w:r w:rsidRPr="009754BF">
        <w:rPr>
          <w:i/>
          <w:sz w:val="28"/>
          <w:szCs w:val="28"/>
        </w:rPr>
        <w:t>ученика самому вычленить проблему, сформулировать и продиагностировать ее</w:t>
      </w:r>
      <w:r w:rsidRPr="009754BF">
        <w:rPr>
          <w:sz w:val="28"/>
          <w:szCs w:val="28"/>
        </w:rPr>
        <w:t>, вкладывая в этот процесс личностные смыслы. Определить предельность границ своего опыта (области знания), понять области незнания. В ходе самостоятельного решения проблем 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sidRPr="009754BF">
        <w:rPr>
          <w:i/>
          <w:sz w:val="28"/>
          <w:szCs w:val="28"/>
        </w:rPr>
        <w:t>компетентность решения проблемных задач, информационная компетентность</w:t>
      </w:r>
      <w:r w:rsidRPr="009754BF">
        <w:rPr>
          <w:sz w:val="28"/>
          <w:szCs w:val="28"/>
        </w:rPr>
        <w:t>).</w:t>
      </w:r>
    </w:p>
    <w:p w:rsidR="00456EDA" w:rsidRPr="009754BF" w:rsidRDefault="00456EDA" w:rsidP="00906057">
      <w:pPr>
        <w:widowControl w:val="0"/>
        <w:numPr>
          <w:ilvl w:val="0"/>
          <w:numId w:val="89"/>
        </w:numPr>
        <w:suppressAutoHyphens/>
        <w:ind w:left="284" w:hanging="284"/>
        <w:jc w:val="both"/>
        <w:rPr>
          <w:sz w:val="28"/>
          <w:szCs w:val="28"/>
        </w:rPr>
      </w:pPr>
      <w:r w:rsidRPr="009754BF">
        <w:rPr>
          <w:sz w:val="28"/>
          <w:szCs w:val="28"/>
        </w:rPr>
        <w:t xml:space="preserve">Ученик должен научиться </w:t>
      </w:r>
      <w:r w:rsidRPr="009754BF">
        <w:rPr>
          <w:i/>
          <w:sz w:val="28"/>
          <w:szCs w:val="28"/>
        </w:rPr>
        <w:t>построить</w:t>
      </w:r>
      <w:r w:rsidRPr="009754BF">
        <w:rPr>
          <w:sz w:val="28"/>
          <w:szCs w:val="28"/>
        </w:rPr>
        <w:t xml:space="preserve"> </w:t>
      </w:r>
      <w:r w:rsidRPr="009754BF">
        <w:rPr>
          <w:i/>
          <w:sz w:val="28"/>
          <w:szCs w:val="28"/>
        </w:rPr>
        <w:t>действующие кооперации</w:t>
      </w:r>
      <w:r w:rsidRPr="009754BF">
        <w:rPr>
          <w:sz w:val="28"/>
          <w:szCs w:val="28"/>
        </w:rPr>
        <w:t xml:space="preserve">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w:t>
      </w:r>
      <w:r w:rsidRPr="009754BF">
        <w:rPr>
          <w:sz w:val="28"/>
          <w:szCs w:val="28"/>
        </w:rPr>
        <w:lastRenderedPageBreak/>
        <w:t>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sidRPr="009754BF">
        <w:rPr>
          <w:i/>
          <w:sz w:val="28"/>
          <w:szCs w:val="28"/>
        </w:rPr>
        <w:t>коммуникативная компетентность</w:t>
      </w:r>
      <w:r w:rsidRPr="009754BF">
        <w:rPr>
          <w:sz w:val="28"/>
          <w:szCs w:val="28"/>
        </w:rPr>
        <w:t>).</w:t>
      </w:r>
    </w:p>
    <w:p w:rsidR="00456EDA" w:rsidRPr="009754BF" w:rsidRDefault="00456EDA" w:rsidP="00906057">
      <w:pPr>
        <w:widowControl w:val="0"/>
        <w:numPr>
          <w:ilvl w:val="0"/>
          <w:numId w:val="89"/>
        </w:numPr>
        <w:suppressAutoHyphens/>
        <w:ind w:left="284" w:hanging="284"/>
        <w:jc w:val="both"/>
        <w:rPr>
          <w:sz w:val="28"/>
          <w:szCs w:val="28"/>
        </w:rPr>
      </w:pPr>
      <w:r w:rsidRPr="009754BF">
        <w:rPr>
          <w:sz w:val="28"/>
          <w:szCs w:val="28"/>
        </w:rPr>
        <w:t xml:space="preserve">Необходимое действие — </w:t>
      </w:r>
      <w:r w:rsidRPr="009754BF">
        <w:rPr>
          <w:i/>
          <w:sz w:val="28"/>
          <w:szCs w:val="28"/>
        </w:rPr>
        <w:t>самоконтроль</w:t>
      </w:r>
      <w:r w:rsidRPr="009754BF">
        <w:rPr>
          <w:sz w:val="28"/>
          <w:szCs w:val="28"/>
        </w:rPr>
        <w:t xml:space="preserve"> на этапе выполнения деятельности, итоговый контроль и </w:t>
      </w:r>
      <w:r w:rsidRPr="009754BF">
        <w:rPr>
          <w:i/>
          <w:sz w:val="28"/>
          <w:szCs w:val="28"/>
        </w:rPr>
        <w:t>самооценка</w:t>
      </w:r>
      <w:r w:rsidRPr="009754BF">
        <w:rPr>
          <w:sz w:val="28"/>
          <w:szCs w:val="28"/>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456EDA" w:rsidRPr="009754BF" w:rsidRDefault="00456EDA" w:rsidP="00906057">
      <w:pPr>
        <w:widowControl w:val="0"/>
        <w:numPr>
          <w:ilvl w:val="0"/>
          <w:numId w:val="89"/>
        </w:numPr>
        <w:suppressAutoHyphens/>
        <w:ind w:left="284" w:hanging="284"/>
        <w:jc w:val="both"/>
        <w:rPr>
          <w:sz w:val="28"/>
          <w:szCs w:val="28"/>
        </w:rPr>
      </w:pPr>
      <w:r w:rsidRPr="009754BF">
        <w:rPr>
          <w:sz w:val="28"/>
          <w:szCs w:val="28"/>
        </w:rPr>
        <w:t xml:space="preserve">Специально организуемая и постоянно проводимая </w:t>
      </w:r>
      <w:r w:rsidRPr="009754BF">
        <w:rPr>
          <w:i/>
          <w:sz w:val="28"/>
          <w:szCs w:val="28"/>
        </w:rPr>
        <w:t>рефлексия собственной деятельности</w:t>
      </w:r>
      <w:r w:rsidRPr="009754BF">
        <w:rPr>
          <w:sz w:val="28"/>
          <w:szCs w:val="28"/>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мыследеятельностные схемы, которые фиксируют движение мысли от незнания к знанию (</w:t>
      </w:r>
      <w:r w:rsidRPr="009754BF">
        <w:rPr>
          <w:i/>
          <w:sz w:val="28"/>
          <w:szCs w:val="28"/>
        </w:rPr>
        <w:t>организация пространства рефлексии и мыследеятельности</w:t>
      </w:r>
      <w:r w:rsidRPr="009754BF">
        <w:rPr>
          <w:sz w:val="28"/>
          <w:szCs w:val="28"/>
        </w:rPr>
        <w:t>).</w:t>
      </w:r>
    </w:p>
    <w:p w:rsidR="00456EDA" w:rsidRPr="009754BF" w:rsidRDefault="00456EDA" w:rsidP="00456EDA">
      <w:pPr>
        <w:ind w:firstLine="709"/>
        <w:jc w:val="both"/>
        <w:rPr>
          <w:sz w:val="28"/>
          <w:szCs w:val="28"/>
        </w:rPr>
      </w:pPr>
      <w:r w:rsidRPr="009754BF">
        <w:rPr>
          <w:sz w:val="28"/>
          <w:szCs w:val="28"/>
        </w:rPr>
        <w:t xml:space="preserve">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 </w:t>
      </w:r>
    </w:p>
    <w:p w:rsidR="00456EDA" w:rsidRPr="009754BF" w:rsidRDefault="00456EDA" w:rsidP="00456EDA">
      <w:pPr>
        <w:ind w:firstLine="709"/>
        <w:jc w:val="both"/>
        <w:rPr>
          <w:sz w:val="28"/>
          <w:szCs w:val="28"/>
        </w:rPr>
      </w:pPr>
      <w:r w:rsidRPr="009754BF">
        <w:rPr>
          <w:sz w:val="28"/>
          <w:szCs w:val="28"/>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проектной деятельности</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исследовательской деятельности</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деятельностного метода</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Информационно-коммуникационные технологии</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Технологии проблемного обучения</w:t>
      </w:r>
    </w:p>
    <w:p w:rsidR="00456EDA" w:rsidRPr="009754BF" w:rsidRDefault="00456EDA" w:rsidP="00906057">
      <w:pPr>
        <w:pStyle w:val="11"/>
        <w:numPr>
          <w:ilvl w:val="0"/>
          <w:numId w:val="76"/>
        </w:numPr>
        <w:spacing w:after="0" w:line="240" w:lineRule="auto"/>
        <w:ind w:left="-567"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критического мышления</w:t>
      </w:r>
    </w:p>
    <w:p w:rsidR="00456EDA" w:rsidRPr="009754BF" w:rsidRDefault="00456EDA" w:rsidP="00906057">
      <w:pPr>
        <w:pStyle w:val="11"/>
        <w:numPr>
          <w:ilvl w:val="0"/>
          <w:numId w:val="76"/>
        </w:numPr>
        <w:spacing w:after="0" w:line="240" w:lineRule="auto"/>
        <w:ind w:hanging="551"/>
        <w:contextualSpacing/>
        <w:jc w:val="both"/>
        <w:rPr>
          <w:rFonts w:ascii="Times New Roman" w:hAnsi="Times New Roman" w:cs="Times New Roman"/>
          <w:sz w:val="28"/>
          <w:szCs w:val="28"/>
        </w:rPr>
      </w:pPr>
      <w:r w:rsidRPr="009754BF">
        <w:rPr>
          <w:rFonts w:ascii="Times New Roman" w:hAnsi="Times New Roman" w:cs="Times New Roman"/>
          <w:sz w:val="28"/>
          <w:szCs w:val="28"/>
        </w:rPr>
        <w:t>Проблемно-диалогическая технология</w:t>
      </w:r>
    </w:p>
    <w:p w:rsidR="00456EDA" w:rsidRPr="009754BF" w:rsidRDefault="00456EDA" w:rsidP="00906057">
      <w:pPr>
        <w:pStyle w:val="11"/>
        <w:numPr>
          <w:ilvl w:val="0"/>
          <w:numId w:val="76"/>
        </w:numPr>
        <w:spacing w:after="0" w:line="240" w:lineRule="auto"/>
        <w:ind w:hanging="551"/>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оценивания</w:t>
      </w:r>
    </w:p>
    <w:p w:rsidR="00456EDA" w:rsidRPr="009754BF" w:rsidRDefault="00456EDA" w:rsidP="00906057">
      <w:pPr>
        <w:pStyle w:val="11"/>
        <w:numPr>
          <w:ilvl w:val="0"/>
          <w:numId w:val="76"/>
        </w:numPr>
        <w:spacing w:after="0" w:line="240" w:lineRule="auto"/>
        <w:ind w:hanging="551"/>
        <w:contextualSpacing/>
        <w:jc w:val="both"/>
        <w:rPr>
          <w:rFonts w:ascii="Times New Roman" w:hAnsi="Times New Roman" w:cs="Times New Roman"/>
          <w:sz w:val="28"/>
          <w:szCs w:val="28"/>
        </w:rPr>
      </w:pPr>
      <w:r w:rsidRPr="009754BF">
        <w:rPr>
          <w:rFonts w:ascii="Times New Roman" w:hAnsi="Times New Roman" w:cs="Times New Roman"/>
          <w:sz w:val="28"/>
          <w:szCs w:val="28"/>
        </w:rPr>
        <w:t>Технология продуктивного чтения</w:t>
      </w:r>
    </w:p>
    <w:p w:rsidR="00456EDA" w:rsidRPr="009754BF" w:rsidRDefault="00456EDA" w:rsidP="00456EDA">
      <w:pPr>
        <w:pStyle w:val="11"/>
        <w:spacing w:after="0" w:line="240" w:lineRule="auto"/>
        <w:ind w:left="0" w:firstLine="709"/>
        <w:jc w:val="center"/>
        <w:rPr>
          <w:rFonts w:ascii="Times New Roman" w:hAnsi="Times New Roman" w:cs="Times New Roman"/>
          <w:b/>
          <w:sz w:val="28"/>
          <w:szCs w:val="28"/>
        </w:rPr>
      </w:pPr>
      <w:r w:rsidRPr="009754BF">
        <w:rPr>
          <w:rFonts w:ascii="Times New Roman" w:hAnsi="Times New Roman" w:cs="Times New Roman"/>
          <w:b/>
          <w:sz w:val="28"/>
          <w:szCs w:val="28"/>
        </w:rPr>
        <w:t xml:space="preserve">Роль образовательных технологий </w:t>
      </w:r>
    </w:p>
    <w:p w:rsidR="00456EDA" w:rsidRPr="009754BF" w:rsidRDefault="00456EDA" w:rsidP="00456EDA">
      <w:pPr>
        <w:pStyle w:val="11"/>
        <w:spacing w:after="0" w:line="240" w:lineRule="auto"/>
        <w:ind w:left="0" w:firstLine="709"/>
        <w:jc w:val="center"/>
        <w:rPr>
          <w:rFonts w:ascii="Times New Roman" w:hAnsi="Times New Roman" w:cs="Times New Roman"/>
          <w:b/>
          <w:sz w:val="28"/>
          <w:szCs w:val="28"/>
        </w:rPr>
      </w:pPr>
      <w:r w:rsidRPr="009754BF">
        <w:rPr>
          <w:rFonts w:ascii="Times New Roman" w:hAnsi="Times New Roman" w:cs="Times New Roman"/>
          <w:b/>
          <w:sz w:val="28"/>
          <w:szCs w:val="28"/>
        </w:rPr>
        <w:lastRenderedPageBreak/>
        <w:t>в формировании универсальных учебных действий</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t>Технология проектной деятельности</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both"/>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познавательные УУД (отбирать необходимые источники информации, сопоставлять и отбирать информацию, полученную из различных источников).</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 точку зрения, аргументировать ее);</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личностные УУД (в зависимости от выбранной темы).</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t>Технология исследовательской деятельности</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both"/>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jc w:val="both"/>
              <w:rPr>
                <w:sz w:val="28"/>
                <w:szCs w:val="28"/>
              </w:rPr>
            </w:pPr>
            <w:r w:rsidRPr="009754BF">
              <w:rPr>
                <w:sz w:val="28"/>
                <w:szCs w:val="28"/>
              </w:rPr>
              <w:t>- личностные УУД (формирование мотивационной основы учебной деятельности у 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456EDA" w:rsidRPr="009754BF" w:rsidRDefault="00456EDA" w:rsidP="00FB2388">
            <w:pPr>
              <w:jc w:val="both"/>
              <w:rPr>
                <w:sz w:val="28"/>
                <w:szCs w:val="28"/>
              </w:rPr>
            </w:pPr>
            <w:r w:rsidRPr="009754BF">
              <w:rPr>
                <w:sz w:val="28"/>
                <w:szCs w:val="28"/>
              </w:rPr>
              <w:t>- 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456EDA" w:rsidRPr="009754BF" w:rsidRDefault="00456EDA" w:rsidP="00FB2388">
            <w:pPr>
              <w:jc w:val="both"/>
              <w:rPr>
                <w:sz w:val="28"/>
                <w:szCs w:val="28"/>
              </w:rPr>
            </w:pPr>
            <w:r w:rsidRPr="009754BF">
              <w:rPr>
                <w:sz w:val="28"/>
                <w:szCs w:val="28"/>
              </w:rPr>
              <w:t>- 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center"/>
              <w:rPr>
                <w:rFonts w:ascii="Times New Roman" w:hAnsi="Times New Roman" w:cs="Times New Roman"/>
                <w:b/>
                <w:sz w:val="28"/>
                <w:szCs w:val="28"/>
              </w:rPr>
            </w:pPr>
            <w:r w:rsidRPr="009754BF">
              <w:rPr>
                <w:rFonts w:ascii="Times New Roman" w:hAnsi="Times New Roman" w:cs="Times New Roman"/>
                <w:b/>
                <w:sz w:val="28"/>
                <w:szCs w:val="28"/>
              </w:rPr>
              <w:t>Технология деятельностного метода</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jc w:val="both"/>
              <w:rPr>
                <w:sz w:val="28"/>
                <w:szCs w:val="28"/>
              </w:rPr>
            </w:pPr>
            <w:r w:rsidRPr="009754BF">
              <w:rPr>
                <w:sz w:val="28"/>
                <w:szCs w:val="28"/>
              </w:rPr>
              <w:t>- личностные УУД (</w:t>
            </w:r>
            <w:r w:rsidRPr="009754BF">
              <w:rPr>
                <w:iCs/>
                <w:sz w:val="28"/>
                <w:szCs w:val="28"/>
              </w:rPr>
              <w:t xml:space="preserve">развитие познавательных интересов, учебных мотивов; </w:t>
            </w:r>
            <w:r w:rsidRPr="009754BF">
              <w:rPr>
                <w:sz w:val="28"/>
                <w:szCs w:val="28"/>
              </w:rPr>
              <w:t>способности ребенка к самооценке, воспитанию гражданского становления личности);</w:t>
            </w:r>
          </w:p>
          <w:p w:rsidR="00456EDA" w:rsidRPr="009754BF" w:rsidRDefault="00456EDA" w:rsidP="00FB2388">
            <w:pPr>
              <w:jc w:val="both"/>
              <w:rPr>
                <w:sz w:val="28"/>
                <w:szCs w:val="28"/>
              </w:rPr>
            </w:pPr>
            <w:r w:rsidRPr="009754BF">
              <w:rPr>
                <w:sz w:val="28"/>
                <w:szCs w:val="28"/>
              </w:rPr>
              <w:t>- 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456EDA" w:rsidRPr="009754BF" w:rsidRDefault="00456EDA" w:rsidP="00FB2388">
            <w:pPr>
              <w:jc w:val="both"/>
              <w:rPr>
                <w:sz w:val="28"/>
                <w:szCs w:val="28"/>
              </w:rPr>
            </w:pPr>
            <w:r w:rsidRPr="009754BF">
              <w:rPr>
                <w:sz w:val="28"/>
                <w:szCs w:val="28"/>
              </w:rPr>
              <w:t>- познавательные УУД (поиск и выделение необходимой информации);</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lastRenderedPageBreak/>
              <w:t>Технологии проблемного обучения</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pStyle w:val="11"/>
              <w:spacing w:after="0" w:line="240" w:lineRule="auto"/>
              <w:ind w:left="0"/>
              <w:rPr>
                <w:rFonts w:ascii="Times New Roman" w:hAnsi="Times New Roman" w:cs="Times New Roman"/>
                <w:sz w:val="28"/>
                <w:szCs w:val="28"/>
              </w:rPr>
            </w:pPr>
            <w:r w:rsidRPr="009754BF">
              <w:rPr>
                <w:rFonts w:ascii="Times New Roman" w:hAnsi="Times New Roman" w:cs="Times New Roman"/>
                <w:sz w:val="28"/>
                <w:szCs w:val="28"/>
              </w:rPr>
              <w:t>- регулятивные УУД (умение решать проблемы);</w:t>
            </w:r>
          </w:p>
          <w:p w:rsidR="00456EDA" w:rsidRPr="009754BF" w:rsidRDefault="00456EDA" w:rsidP="00FB2388">
            <w:pPr>
              <w:pStyle w:val="11"/>
              <w:spacing w:after="0" w:line="240" w:lineRule="auto"/>
              <w:ind w:left="0"/>
              <w:rPr>
                <w:rFonts w:ascii="Times New Roman" w:hAnsi="Times New Roman" w:cs="Times New Roman"/>
                <w:sz w:val="28"/>
                <w:szCs w:val="28"/>
              </w:rPr>
            </w:pPr>
            <w:r w:rsidRPr="009754BF">
              <w:rPr>
                <w:rFonts w:ascii="Times New Roman" w:hAnsi="Times New Roman" w:cs="Times New Roman"/>
                <w:sz w:val="28"/>
                <w:szCs w:val="28"/>
              </w:rPr>
              <w:t>- 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sz w:val="28"/>
                <w:szCs w:val="28"/>
              </w:rPr>
              <w:t>- познавательные УУД (умение извлекать информацию, делать логические выводы).</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t>Проблемно-диалогическая технология</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both"/>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pStyle w:val="11"/>
              <w:spacing w:after="0" w:line="240" w:lineRule="auto"/>
              <w:ind w:left="0"/>
              <w:rPr>
                <w:rFonts w:ascii="Times New Roman" w:hAnsi="Times New Roman" w:cs="Times New Roman"/>
                <w:sz w:val="28"/>
                <w:szCs w:val="28"/>
              </w:rPr>
            </w:pPr>
            <w:r w:rsidRPr="009754BF">
              <w:rPr>
                <w:rFonts w:ascii="Times New Roman" w:hAnsi="Times New Roman" w:cs="Times New Roman"/>
                <w:sz w:val="28"/>
                <w:szCs w:val="28"/>
              </w:rPr>
              <w:t>- регулятивные УУД (умение решать проблемы);</w:t>
            </w:r>
          </w:p>
          <w:p w:rsidR="00456EDA" w:rsidRPr="009754BF" w:rsidRDefault="00456EDA" w:rsidP="00FB2388">
            <w:pPr>
              <w:pStyle w:val="11"/>
              <w:spacing w:after="0" w:line="240" w:lineRule="auto"/>
              <w:ind w:left="0"/>
              <w:rPr>
                <w:rFonts w:ascii="Times New Roman" w:hAnsi="Times New Roman" w:cs="Times New Roman"/>
                <w:sz w:val="28"/>
                <w:szCs w:val="28"/>
              </w:rPr>
            </w:pPr>
            <w:r w:rsidRPr="009754BF">
              <w:rPr>
                <w:rFonts w:ascii="Times New Roman" w:hAnsi="Times New Roman" w:cs="Times New Roman"/>
                <w:sz w:val="28"/>
                <w:szCs w:val="28"/>
              </w:rPr>
              <w:t>- коммуникативные УУД (использование диалога);</w:t>
            </w:r>
          </w:p>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sz w:val="28"/>
                <w:szCs w:val="28"/>
              </w:rPr>
              <w:t>- познавательные УУД (умение извлекать информацию, делать логические выводы).</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t>Технология оценивания</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both"/>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регулятивные УУД (развитие умения определять, достигнут ли результат деятельности);</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коммуникативные УУД (умение аргументированно отстаивать свою точку зрения, логически обосновывать свои выводы);</w:t>
            </w:r>
          </w:p>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sz w:val="28"/>
                <w:szCs w:val="28"/>
              </w:rPr>
              <w:t>- личностные УУД (толерантное отношение к иным решениям).</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142"/>
              <w:jc w:val="center"/>
              <w:rPr>
                <w:rFonts w:ascii="Times New Roman" w:hAnsi="Times New Roman" w:cs="Times New Roman"/>
                <w:b/>
                <w:sz w:val="28"/>
                <w:szCs w:val="28"/>
              </w:rPr>
            </w:pPr>
            <w:r w:rsidRPr="009754BF">
              <w:rPr>
                <w:rFonts w:ascii="Times New Roman" w:hAnsi="Times New Roman" w:cs="Times New Roman"/>
                <w:b/>
                <w:sz w:val="28"/>
                <w:szCs w:val="28"/>
              </w:rPr>
              <w:t>Технология продуктивного чтения</w:t>
            </w:r>
          </w:p>
        </w:tc>
      </w:tr>
      <w:tr w:rsidR="00456EDA" w:rsidRPr="009754BF" w:rsidTr="00FB2388">
        <w:tc>
          <w:tcPr>
            <w:tcW w:w="10598" w:type="dxa"/>
            <w:shd w:val="clear" w:color="auto" w:fill="auto"/>
          </w:tcPr>
          <w:p w:rsidR="00456EDA" w:rsidRPr="009754BF" w:rsidRDefault="00456EDA" w:rsidP="00FB2388">
            <w:pPr>
              <w:pStyle w:val="11"/>
              <w:spacing w:after="0" w:line="240" w:lineRule="auto"/>
              <w:ind w:left="0"/>
              <w:jc w:val="both"/>
              <w:rPr>
                <w:rFonts w:ascii="Times New Roman" w:hAnsi="Times New Roman" w:cs="Times New Roman"/>
                <w:b/>
                <w:sz w:val="28"/>
                <w:szCs w:val="28"/>
              </w:rPr>
            </w:pPr>
            <w:r w:rsidRPr="009754BF">
              <w:rPr>
                <w:rFonts w:ascii="Times New Roman" w:hAnsi="Times New Roman" w:cs="Times New Roman"/>
                <w:b/>
                <w:sz w:val="28"/>
                <w:szCs w:val="28"/>
              </w:rPr>
              <w:t>Формируемые УУД:</w:t>
            </w:r>
          </w:p>
          <w:p w:rsidR="00456EDA" w:rsidRPr="009754BF" w:rsidRDefault="00456EDA" w:rsidP="00FB2388">
            <w:pPr>
              <w:pStyle w:val="11"/>
              <w:spacing w:after="0" w:line="240" w:lineRule="auto"/>
              <w:ind w:left="0"/>
              <w:jc w:val="both"/>
              <w:rPr>
                <w:rFonts w:ascii="Times New Roman" w:hAnsi="Times New Roman" w:cs="Times New Roman"/>
                <w:sz w:val="28"/>
                <w:szCs w:val="28"/>
              </w:rPr>
            </w:pPr>
            <w:r w:rsidRPr="009754BF">
              <w:rPr>
                <w:rFonts w:ascii="Times New Roman" w:hAnsi="Times New Roman" w:cs="Times New Roman"/>
                <w:sz w:val="28"/>
                <w:szCs w:val="28"/>
              </w:rPr>
              <w:t>- коммуникативные УУД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456EDA" w:rsidRPr="009754BF" w:rsidRDefault="00456EDA" w:rsidP="00FB2388">
            <w:pPr>
              <w:pStyle w:val="11"/>
              <w:spacing w:after="0" w:line="240" w:lineRule="auto"/>
              <w:ind w:left="0"/>
              <w:rPr>
                <w:rFonts w:ascii="Times New Roman" w:hAnsi="Times New Roman" w:cs="Times New Roman"/>
                <w:b/>
                <w:sz w:val="28"/>
                <w:szCs w:val="28"/>
              </w:rPr>
            </w:pPr>
            <w:r w:rsidRPr="009754BF">
              <w:rPr>
                <w:rFonts w:ascii="Times New Roman" w:hAnsi="Times New Roman" w:cs="Times New Roman"/>
                <w:sz w:val="28"/>
                <w:szCs w:val="28"/>
              </w:rPr>
              <w:t>- познавательные УУД (умение извлекать информацию из текста)</w:t>
            </w:r>
          </w:p>
        </w:tc>
      </w:tr>
    </w:tbl>
    <w:p w:rsidR="00456EDA" w:rsidRPr="009754BF" w:rsidRDefault="00456EDA" w:rsidP="00456EDA">
      <w:pPr>
        <w:jc w:val="both"/>
        <w:rPr>
          <w:sz w:val="28"/>
          <w:szCs w:val="28"/>
        </w:rPr>
      </w:pPr>
      <w:r>
        <w:rPr>
          <w:sz w:val="28"/>
          <w:szCs w:val="28"/>
          <w:lang w:eastAsia="en-US"/>
        </w:rPr>
        <w:t xml:space="preserve">      </w:t>
      </w:r>
      <w:r w:rsidRPr="009754BF">
        <w:rPr>
          <w:sz w:val="28"/>
          <w:szCs w:val="28"/>
        </w:rPr>
        <w:t>Выбор приоритетных технологий деятельности определяет формы деятельности. Помимо урочной, добавляются такие формы, как учебное занятие, учебная практика, социальная практика, внеурочное мероприятие.</w:t>
      </w:r>
    </w:p>
    <w:p w:rsidR="00456EDA" w:rsidRPr="009754BF" w:rsidRDefault="00456EDA" w:rsidP="00456EDA">
      <w:pPr>
        <w:ind w:firstLine="709"/>
        <w:jc w:val="both"/>
        <w:rPr>
          <w:sz w:val="28"/>
          <w:szCs w:val="28"/>
        </w:rPr>
      </w:pPr>
      <w:r w:rsidRPr="009754BF">
        <w:rPr>
          <w:sz w:val="28"/>
          <w:szCs w:val="28"/>
        </w:rPr>
        <w:t>В зависимости от целей и ведущих методов деятельности учителя и учащегося в образовательном процессе проводятся:</w:t>
      </w:r>
    </w:p>
    <w:p w:rsidR="00456EDA" w:rsidRPr="009754BF" w:rsidRDefault="00456EDA" w:rsidP="00906057">
      <w:pPr>
        <w:numPr>
          <w:ilvl w:val="0"/>
          <w:numId w:val="77"/>
        </w:numPr>
        <w:jc w:val="both"/>
        <w:rPr>
          <w:sz w:val="28"/>
          <w:szCs w:val="28"/>
        </w:rPr>
      </w:pPr>
      <w:r w:rsidRPr="009754BF">
        <w:rPr>
          <w:sz w:val="28"/>
          <w:szCs w:val="28"/>
        </w:rPr>
        <w:t>уроки – праздники;</w:t>
      </w:r>
    </w:p>
    <w:p w:rsidR="00456EDA" w:rsidRPr="009754BF" w:rsidRDefault="00456EDA" w:rsidP="00906057">
      <w:pPr>
        <w:numPr>
          <w:ilvl w:val="0"/>
          <w:numId w:val="77"/>
        </w:numPr>
        <w:jc w:val="both"/>
        <w:rPr>
          <w:sz w:val="28"/>
          <w:szCs w:val="28"/>
        </w:rPr>
      </w:pPr>
      <w:r w:rsidRPr="009754BF">
        <w:rPr>
          <w:sz w:val="28"/>
          <w:szCs w:val="28"/>
        </w:rPr>
        <w:t>уроки – конкурсы;</w:t>
      </w:r>
    </w:p>
    <w:p w:rsidR="00456EDA" w:rsidRPr="009754BF" w:rsidRDefault="00456EDA" w:rsidP="00906057">
      <w:pPr>
        <w:numPr>
          <w:ilvl w:val="0"/>
          <w:numId w:val="77"/>
        </w:numPr>
        <w:jc w:val="both"/>
        <w:rPr>
          <w:sz w:val="28"/>
          <w:szCs w:val="28"/>
        </w:rPr>
      </w:pPr>
      <w:r w:rsidRPr="009754BF">
        <w:rPr>
          <w:sz w:val="28"/>
          <w:szCs w:val="28"/>
        </w:rPr>
        <w:t>уроки – экскурсии;</w:t>
      </w:r>
    </w:p>
    <w:p w:rsidR="00456EDA" w:rsidRPr="009754BF" w:rsidRDefault="00456EDA" w:rsidP="00906057">
      <w:pPr>
        <w:numPr>
          <w:ilvl w:val="0"/>
          <w:numId w:val="77"/>
        </w:numPr>
        <w:jc w:val="both"/>
        <w:rPr>
          <w:sz w:val="28"/>
          <w:szCs w:val="28"/>
        </w:rPr>
      </w:pPr>
      <w:r w:rsidRPr="009754BF">
        <w:rPr>
          <w:sz w:val="28"/>
          <w:szCs w:val="28"/>
        </w:rPr>
        <w:t>уроки – путешествия;</w:t>
      </w:r>
    </w:p>
    <w:p w:rsidR="00456EDA" w:rsidRPr="009754BF" w:rsidRDefault="00456EDA" w:rsidP="00906057">
      <w:pPr>
        <w:numPr>
          <w:ilvl w:val="0"/>
          <w:numId w:val="77"/>
        </w:numPr>
        <w:jc w:val="both"/>
        <w:rPr>
          <w:sz w:val="28"/>
          <w:szCs w:val="28"/>
        </w:rPr>
      </w:pPr>
      <w:r w:rsidRPr="009754BF">
        <w:rPr>
          <w:sz w:val="28"/>
          <w:szCs w:val="28"/>
        </w:rPr>
        <w:t>уроки – викторины;</w:t>
      </w:r>
    </w:p>
    <w:p w:rsidR="00456EDA" w:rsidRPr="009754BF" w:rsidRDefault="00456EDA" w:rsidP="00906057">
      <w:pPr>
        <w:numPr>
          <w:ilvl w:val="0"/>
          <w:numId w:val="77"/>
        </w:numPr>
        <w:jc w:val="both"/>
        <w:rPr>
          <w:sz w:val="28"/>
          <w:szCs w:val="28"/>
        </w:rPr>
      </w:pPr>
      <w:r w:rsidRPr="009754BF">
        <w:rPr>
          <w:sz w:val="28"/>
          <w:szCs w:val="28"/>
        </w:rPr>
        <w:t>уроки – исследования;</w:t>
      </w:r>
    </w:p>
    <w:p w:rsidR="00456EDA" w:rsidRPr="009754BF" w:rsidRDefault="00456EDA" w:rsidP="00906057">
      <w:pPr>
        <w:numPr>
          <w:ilvl w:val="0"/>
          <w:numId w:val="77"/>
        </w:numPr>
        <w:jc w:val="both"/>
        <w:rPr>
          <w:sz w:val="28"/>
          <w:szCs w:val="28"/>
        </w:rPr>
      </w:pPr>
      <w:r w:rsidRPr="009754BF">
        <w:rPr>
          <w:sz w:val="28"/>
          <w:szCs w:val="28"/>
        </w:rPr>
        <w:t>уроки –  практикумы.</w:t>
      </w:r>
    </w:p>
    <w:p w:rsidR="00456EDA" w:rsidRPr="009754BF" w:rsidRDefault="00456EDA" w:rsidP="00456EDA">
      <w:pPr>
        <w:pStyle w:val="11"/>
        <w:spacing w:after="0" w:line="240" w:lineRule="auto"/>
        <w:ind w:left="0" w:firstLine="709"/>
        <w:jc w:val="both"/>
        <w:rPr>
          <w:rFonts w:ascii="Times New Roman" w:hAnsi="Times New Roman" w:cs="Times New Roman"/>
          <w:sz w:val="28"/>
          <w:szCs w:val="28"/>
        </w:rPr>
      </w:pPr>
      <w:r w:rsidRPr="009754BF">
        <w:rPr>
          <w:rFonts w:ascii="Times New Roman" w:hAnsi="Times New Roman" w:cs="Times New Roman"/>
          <w:sz w:val="28"/>
          <w:szCs w:val="28"/>
        </w:rPr>
        <w:t xml:space="preserve">В качестве основы для формирования коммуникативных универсальных учебных действий (умения донести свою позицию до других, понять другие позиции,  договариваться с людьми и уважительно относиться к позиции другого) необходима организация работы в парах, в группах разного состава. </w:t>
      </w:r>
    </w:p>
    <w:p w:rsidR="00456EDA" w:rsidRPr="009754BF" w:rsidRDefault="00456EDA" w:rsidP="00456EDA">
      <w:pPr>
        <w:jc w:val="center"/>
        <w:rPr>
          <w:b/>
          <w:sz w:val="28"/>
          <w:szCs w:val="28"/>
        </w:rPr>
      </w:pPr>
      <w:r w:rsidRPr="009754BF">
        <w:rPr>
          <w:b/>
          <w:sz w:val="28"/>
          <w:szCs w:val="28"/>
        </w:rPr>
        <w:t>Преемственность формирования универсальных учебных действий по ступеням общего образования.</w:t>
      </w:r>
    </w:p>
    <w:p w:rsidR="00456EDA" w:rsidRPr="009754BF" w:rsidRDefault="00456EDA" w:rsidP="00456EDA">
      <w:pPr>
        <w:tabs>
          <w:tab w:val="left" w:pos="360"/>
          <w:tab w:val="left" w:pos="540"/>
        </w:tabs>
        <w:ind w:firstLine="709"/>
        <w:jc w:val="both"/>
        <w:rPr>
          <w:sz w:val="28"/>
          <w:szCs w:val="28"/>
        </w:rPr>
      </w:pPr>
      <w:r w:rsidRPr="009754BF">
        <w:rPr>
          <w:sz w:val="28"/>
          <w:szCs w:val="28"/>
        </w:rPr>
        <w:lastRenderedPageBreak/>
        <w:t xml:space="preserve">Под преемственностью понимается система связей, обеспечивающих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 </w:t>
      </w:r>
    </w:p>
    <w:p w:rsidR="00456EDA" w:rsidRPr="009754BF" w:rsidRDefault="00456EDA" w:rsidP="00456EDA">
      <w:pPr>
        <w:ind w:firstLine="709"/>
        <w:jc w:val="both"/>
        <w:rPr>
          <w:sz w:val="28"/>
          <w:szCs w:val="28"/>
        </w:rPr>
      </w:pPr>
      <w:r w:rsidRPr="009754BF">
        <w:rPr>
          <w:sz w:val="28"/>
          <w:szCs w:val="28"/>
        </w:rPr>
        <w:t>Федеральным государственным образовательным стандартом оговорены две наиболее основные причины возникновения проблемы преемственности, находящей отражение в трудностях перехода обучающихся на новую ступень образовательной системы:</w:t>
      </w:r>
    </w:p>
    <w:p w:rsidR="00456EDA" w:rsidRPr="009754BF" w:rsidRDefault="00456EDA" w:rsidP="00456EDA">
      <w:pPr>
        <w:ind w:firstLine="709"/>
        <w:jc w:val="both"/>
        <w:rPr>
          <w:sz w:val="28"/>
          <w:szCs w:val="28"/>
        </w:rPr>
      </w:pPr>
      <w:r w:rsidRPr="009754BF">
        <w:rPr>
          <w:sz w:val="28"/>
          <w:szCs w:val="28"/>
        </w:rPr>
        <w:t>- недостаточно плавное, даже скачкообразное изменение методов и содержания образования, которое при переходе на новую ступень приводит к падению успеваемости и росту психологических трудностей у учащихся;</w:t>
      </w:r>
    </w:p>
    <w:p w:rsidR="00456EDA" w:rsidRPr="009754BF" w:rsidRDefault="00456EDA" w:rsidP="00456EDA">
      <w:pPr>
        <w:ind w:firstLine="709"/>
        <w:jc w:val="both"/>
        <w:rPr>
          <w:sz w:val="28"/>
          <w:szCs w:val="28"/>
        </w:rPr>
      </w:pPr>
      <w:r w:rsidRPr="009754BF">
        <w:rPr>
          <w:sz w:val="28"/>
          <w:szCs w:val="28"/>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456EDA" w:rsidRPr="009754BF" w:rsidRDefault="00456EDA" w:rsidP="00456EDA">
      <w:pPr>
        <w:ind w:firstLine="709"/>
        <w:jc w:val="both"/>
        <w:rPr>
          <w:b/>
          <w:sz w:val="28"/>
          <w:szCs w:val="28"/>
        </w:rPr>
      </w:pPr>
      <w:r w:rsidRPr="009754BF">
        <w:rPr>
          <w:sz w:val="28"/>
          <w:szCs w:val="28"/>
        </w:rPr>
        <w:t xml:space="preserve">Учитывая эти причины, необходимо обеспечить решение следующих основных </w:t>
      </w:r>
      <w:r w:rsidRPr="009754BF">
        <w:rPr>
          <w:b/>
          <w:sz w:val="28"/>
          <w:szCs w:val="28"/>
        </w:rPr>
        <w:t>задач:</w:t>
      </w:r>
    </w:p>
    <w:p w:rsidR="00456EDA" w:rsidRPr="009754BF" w:rsidRDefault="00456EDA" w:rsidP="00906057">
      <w:pPr>
        <w:widowControl w:val="0"/>
        <w:numPr>
          <w:ilvl w:val="0"/>
          <w:numId w:val="85"/>
        </w:numPr>
        <w:tabs>
          <w:tab w:val="left" w:pos="426"/>
        </w:tabs>
        <w:suppressAutoHyphens/>
        <w:ind w:left="426" w:hanging="142"/>
        <w:jc w:val="both"/>
        <w:rPr>
          <w:sz w:val="28"/>
          <w:szCs w:val="28"/>
        </w:rPr>
      </w:pPr>
      <w:r w:rsidRPr="009754BF">
        <w:rPr>
          <w:sz w:val="28"/>
          <w:szCs w:val="28"/>
        </w:rPr>
        <w:t>Организовать процесс обучения, воспитания и развития детей на этапе предшкольного  образования с учетом потребностей и возможностей детей этого возраста.</w:t>
      </w:r>
    </w:p>
    <w:p w:rsidR="00456EDA" w:rsidRPr="009754BF" w:rsidRDefault="00456EDA" w:rsidP="00906057">
      <w:pPr>
        <w:widowControl w:val="0"/>
        <w:numPr>
          <w:ilvl w:val="0"/>
          <w:numId w:val="85"/>
        </w:numPr>
        <w:tabs>
          <w:tab w:val="left" w:pos="426"/>
        </w:tabs>
        <w:suppressAutoHyphens/>
        <w:ind w:left="426" w:hanging="142"/>
        <w:jc w:val="both"/>
        <w:rPr>
          <w:sz w:val="28"/>
          <w:szCs w:val="28"/>
        </w:rPr>
      </w:pPr>
      <w:r w:rsidRPr="009754BF">
        <w:rPr>
          <w:sz w:val="28"/>
          <w:szCs w:val="28"/>
        </w:rPr>
        <w:t>Обеспечить плавный, бесстрессовый переход от игровой к учебной деятельности.</w:t>
      </w:r>
    </w:p>
    <w:p w:rsidR="00456EDA" w:rsidRPr="009754BF" w:rsidRDefault="00456EDA" w:rsidP="00906057">
      <w:pPr>
        <w:widowControl w:val="0"/>
        <w:numPr>
          <w:ilvl w:val="0"/>
          <w:numId w:val="85"/>
        </w:numPr>
        <w:tabs>
          <w:tab w:val="left" w:pos="426"/>
        </w:tabs>
        <w:suppressAutoHyphens/>
        <w:ind w:left="426" w:hanging="142"/>
        <w:jc w:val="both"/>
        <w:rPr>
          <w:sz w:val="28"/>
          <w:szCs w:val="28"/>
        </w:rPr>
      </w:pPr>
      <w:r w:rsidRPr="009754BF">
        <w:rPr>
          <w:sz w:val="28"/>
          <w:szCs w:val="28"/>
        </w:rPr>
        <w:t>Укреплять и развивать эмоционально-положительное отношение ребенка к школе, стимулировать у детей желание учиться.</w:t>
      </w:r>
    </w:p>
    <w:p w:rsidR="00456EDA" w:rsidRPr="009754BF" w:rsidRDefault="00456EDA" w:rsidP="00906057">
      <w:pPr>
        <w:widowControl w:val="0"/>
        <w:numPr>
          <w:ilvl w:val="0"/>
          <w:numId w:val="85"/>
        </w:numPr>
        <w:tabs>
          <w:tab w:val="left" w:pos="426"/>
        </w:tabs>
        <w:suppressAutoHyphens/>
        <w:ind w:left="426" w:hanging="142"/>
        <w:jc w:val="both"/>
        <w:rPr>
          <w:sz w:val="28"/>
          <w:szCs w:val="28"/>
        </w:rPr>
      </w:pPr>
      <w:r w:rsidRPr="009754BF">
        <w:rPr>
          <w:sz w:val="28"/>
          <w:szCs w:val="28"/>
        </w:rPr>
        <w:t>Организовать деятельность по оказанию психолого-педагогической поддержки детей этого возраста.</w:t>
      </w:r>
    </w:p>
    <w:p w:rsidR="00456EDA" w:rsidRPr="009754BF" w:rsidRDefault="00456EDA" w:rsidP="00906057">
      <w:pPr>
        <w:widowControl w:val="0"/>
        <w:numPr>
          <w:ilvl w:val="0"/>
          <w:numId w:val="85"/>
        </w:numPr>
        <w:tabs>
          <w:tab w:val="left" w:pos="426"/>
        </w:tabs>
        <w:suppressAutoHyphens/>
        <w:ind w:left="426" w:hanging="142"/>
        <w:jc w:val="both"/>
        <w:rPr>
          <w:sz w:val="28"/>
          <w:szCs w:val="28"/>
        </w:rPr>
      </w:pPr>
      <w:r w:rsidRPr="009754BF">
        <w:rPr>
          <w:sz w:val="28"/>
          <w:szCs w:val="28"/>
        </w:rPr>
        <w:t>Четко определиться в выборе УМК. Знать плюсы и минусы выбранной программы обучения.</w:t>
      </w:r>
    </w:p>
    <w:p w:rsidR="00456EDA" w:rsidRPr="009754BF" w:rsidRDefault="00456EDA" w:rsidP="00456EDA">
      <w:pPr>
        <w:ind w:firstLine="709"/>
        <w:jc w:val="both"/>
        <w:rPr>
          <w:sz w:val="28"/>
          <w:szCs w:val="28"/>
        </w:rPr>
      </w:pPr>
      <w:r w:rsidRPr="009754BF">
        <w:rPr>
          <w:sz w:val="28"/>
          <w:szCs w:val="28"/>
        </w:rPr>
        <w:t>Для учителей начальной школы будут важны ответы на вопросы:</w:t>
      </w:r>
    </w:p>
    <w:p w:rsidR="00456EDA" w:rsidRPr="009754BF" w:rsidRDefault="00456EDA" w:rsidP="00456EDA">
      <w:pPr>
        <w:ind w:firstLine="709"/>
        <w:jc w:val="both"/>
        <w:rPr>
          <w:sz w:val="28"/>
          <w:szCs w:val="28"/>
        </w:rPr>
      </w:pPr>
      <w:r w:rsidRPr="009754BF">
        <w:rPr>
          <w:sz w:val="28"/>
          <w:szCs w:val="28"/>
        </w:rPr>
        <w:t>-Готовы ли будущие первоклассники стать школьниками?</w:t>
      </w:r>
    </w:p>
    <w:p w:rsidR="00456EDA" w:rsidRPr="009754BF" w:rsidRDefault="00456EDA" w:rsidP="00456EDA">
      <w:pPr>
        <w:ind w:firstLine="709"/>
        <w:jc w:val="both"/>
        <w:rPr>
          <w:sz w:val="28"/>
          <w:szCs w:val="28"/>
        </w:rPr>
      </w:pPr>
      <w:r w:rsidRPr="009754BF">
        <w:rPr>
          <w:sz w:val="28"/>
          <w:szCs w:val="28"/>
        </w:rPr>
        <w:t>-Как они войдут в школьную жизнь?</w:t>
      </w:r>
    </w:p>
    <w:p w:rsidR="00456EDA" w:rsidRPr="009754BF" w:rsidRDefault="00456EDA" w:rsidP="00456EDA">
      <w:pPr>
        <w:ind w:firstLine="709"/>
        <w:jc w:val="both"/>
        <w:rPr>
          <w:sz w:val="28"/>
          <w:szCs w:val="28"/>
        </w:rPr>
      </w:pPr>
      <w:r w:rsidRPr="009754BF">
        <w:rPr>
          <w:sz w:val="28"/>
          <w:szCs w:val="28"/>
        </w:rPr>
        <w:t>-Как будут справляться с первыми школьными трудностями?</w:t>
      </w:r>
    </w:p>
    <w:p w:rsidR="00456EDA" w:rsidRPr="009754BF" w:rsidRDefault="00456EDA" w:rsidP="00456EDA">
      <w:pPr>
        <w:ind w:firstLine="709"/>
        <w:jc w:val="both"/>
        <w:rPr>
          <w:sz w:val="28"/>
          <w:szCs w:val="28"/>
        </w:rPr>
      </w:pPr>
      <w:r w:rsidRPr="009754BF">
        <w:rPr>
          <w:sz w:val="28"/>
          <w:szCs w:val="28"/>
        </w:rPr>
        <w:t>-Как помочь первокласснику?</w:t>
      </w:r>
    </w:p>
    <w:p w:rsidR="00456EDA" w:rsidRPr="009754BF" w:rsidRDefault="00456EDA" w:rsidP="00456EDA">
      <w:pPr>
        <w:ind w:firstLine="709"/>
        <w:jc w:val="both"/>
        <w:rPr>
          <w:sz w:val="28"/>
          <w:szCs w:val="28"/>
        </w:rPr>
      </w:pPr>
      <w:r w:rsidRPr="009754BF">
        <w:rPr>
          <w:sz w:val="28"/>
          <w:szCs w:val="28"/>
        </w:rPr>
        <w:t>Этих вопросов можно избежать или сократить, если организовать диагностическую работу.</w:t>
      </w:r>
    </w:p>
    <w:p w:rsidR="00456EDA" w:rsidRPr="009754BF" w:rsidRDefault="00456EDA" w:rsidP="00456EDA">
      <w:pPr>
        <w:ind w:firstLine="709"/>
        <w:jc w:val="both"/>
        <w:rPr>
          <w:i/>
          <w:sz w:val="28"/>
          <w:szCs w:val="28"/>
        </w:rPr>
      </w:pPr>
      <w:r w:rsidRPr="009754BF">
        <w:rPr>
          <w:b/>
          <w:i/>
          <w:sz w:val="28"/>
          <w:szCs w:val="28"/>
        </w:rPr>
        <w:t>Начальный этап</w:t>
      </w:r>
      <w:r w:rsidRPr="009754BF">
        <w:rPr>
          <w:i/>
          <w:sz w:val="28"/>
          <w:szCs w:val="28"/>
        </w:rPr>
        <w:t>.</w:t>
      </w:r>
    </w:p>
    <w:p w:rsidR="00456EDA" w:rsidRPr="009754BF" w:rsidRDefault="00456EDA" w:rsidP="00456EDA">
      <w:pPr>
        <w:ind w:firstLine="709"/>
        <w:jc w:val="both"/>
        <w:rPr>
          <w:i/>
          <w:sz w:val="28"/>
          <w:szCs w:val="28"/>
        </w:rPr>
      </w:pPr>
      <w:r w:rsidRPr="009754BF">
        <w:rPr>
          <w:i/>
          <w:sz w:val="28"/>
          <w:szCs w:val="28"/>
        </w:rPr>
        <w:t xml:space="preserve">Определить физическую готовность детей. </w:t>
      </w:r>
    </w:p>
    <w:p w:rsidR="00456EDA" w:rsidRPr="009754BF" w:rsidRDefault="00456EDA" w:rsidP="00456EDA">
      <w:pPr>
        <w:ind w:firstLine="709"/>
        <w:jc w:val="both"/>
        <w:rPr>
          <w:sz w:val="28"/>
          <w:szCs w:val="28"/>
        </w:rPr>
      </w:pPr>
      <w:r w:rsidRPr="009754BF">
        <w:rPr>
          <w:i/>
          <w:sz w:val="28"/>
          <w:szCs w:val="28"/>
        </w:rPr>
        <w:t>Выявить психологическую готовность</w:t>
      </w:r>
      <w:r w:rsidRPr="009754BF">
        <w:rPr>
          <w:sz w:val="28"/>
          <w:szCs w:val="28"/>
        </w:rPr>
        <w:t>, т.е. эмоционально-личностную, интеллектуальную и коммуникативную. В эмоционально-личностной главную роль играет произвольность поведения, учебно-познавательная мотивация и самооценка (Приложение №2, 3).</w:t>
      </w:r>
    </w:p>
    <w:p w:rsidR="00456EDA" w:rsidRPr="009754BF" w:rsidRDefault="00456EDA" w:rsidP="00456EDA">
      <w:pPr>
        <w:ind w:firstLine="709"/>
        <w:jc w:val="both"/>
        <w:rPr>
          <w:sz w:val="28"/>
          <w:szCs w:val="28"/>
        </w:rPr>
      </w:pPr>
      <w:r w:rsidRPr="009754BF">
        <w:rPr>
          <w:i/>
          <w:sz w:val="28"/>
          <w:szCs w:val="28"/>
        </w:rPr>
        <w:t>Выявить у ребенка наличие мотивов учения</w:t>
      </w:r>
      <w:r w:rsidRPr="009754BF">
        <w:rPr>
          <w:sz w:val="28"/>
          <w:szCs w:val="28"/>
        </w:rPr>
        <w:t>. Предпосылками возникновения этих мотивов служат, с одной стороны, формирующиеся к концу дошкольного возраста желание детей обучаться в школе, с другой - развитие любознательности и активности (Приложение №2).</w:t>
      </w:r>
    </w:p>
    <w:p w:rsidR="00456EDA" w:rsidRPr="009754BF" w:rsidRDefault="00456EDA" w:rsidP="00456EDA">
      <w:pPr>
        <w:ind w:firstLine="709"/>
        <w:jc w:val="both"/>
        <w:rPr>
          <w:sz w:val="28"/>
          <w:szCs w:val="28"/>
        </w:rPr>
      </w:pPr>
      <w:r w:rsidRPr="009754BF">
        <w:rPr>
          <w:sz w:val="28"/>
          <w:szCs w:val="28"/>
        </w:rPr>
        <w:t>Исходя из первых результатов диагностики следует наметить индивидуальные планы работы (тренинговые занятия) с каждым ребенком.</w:t>
      </w:r>
    </w:p>
    <w:p w:rsidR="00456EDA" w:rsidRPr="009754BF" w:rsidRDefault="00456EDA" w:rsidP="00456EDA">
      <w:pPr>
        <w:ind w:firstLine="709"/>
        <w:jc w:val="both"/>
        <w:rPr>
          <w:b/>
          <w:sz w:val="28"/>
          <w:szCs w:val="28"/>
        </w:rPr>
      </w:pPr>
      <w:r w:rsidRPr="009754BF">
        <w:rPr>
          <w:b/>
          <w:i/>
          <w:sz w:val="28"/>
          <w:szCs w:val="28"/>
        </w:rPr>
        <w:t>Промежуточный этап.</w:t>
      </w:r>
    </w:p>
    <w:p w:rsidR="00456EDA" w:rsidRPr="009754BF" w:rsidRDefault="00456EDA" w:rsidP="00456EDA">
      <w:pPr>
        <w:ind w:firstLine="709"/>
        <w:jc w:val="both"/>
        <w:rPr>
          <w:b/>
          <w:sz w:val="28"/>
          <w:szCs w:val="28"/>
        </w:rPr>
      </w:pPr>
      <w:r w:rsidRPr="009754BF">
        <w:rPr>
          <w:sz w:val="28"/>
          <w:szCs w:val="28"/>
        </w:rPr>
        <w:lastRenderedPageBreak/>
        <w:t>Диагностировать с целью наблюдения индивидуальных изменений.</w:t>
      </w:r>
    </w:p>
    <w:p w:rsidR="00456EDA" w:rsidRPr="009754BF" w:rsidRDefault="00456EDA" w:rsidP="00456EDA">
      <w:pPr>
        <w:ind w:firstLine="709"/>
        <w:jc w:val="both"/>
        <w:rPr>
          <w:b/>
          <w:sz w:val="28"/>
          <w:szCs w:val="28"/>
        </w:rPr>
      </w:pPr>
      <w:r w:rsidRPr="009754BF">
        <w:rPr>
          <w:b/>
          <w:i/>
          <w:sz w:val="28"/>
          <w:szCs w:val="28"/>
        </w:rPr>
        <w:t>Заключительный этап.</w:t>
      </w:r>
      <w:r w:rsidRPr="009754BF">
        <w:rPr>
          <w:b/>
          <w:sz w:val="28"/>
          <w:szCs w:val="28"/>
        </w:rPr>
        <w:t xml:space="preserve"> </w:t>
      </w:r>
    </w:p>
    <w:p w:rsidR="00456EDA" w:rsidRPr="009754BF" w:rsidRDefault="00456EDA" w:rsidP="00456EDA">
      <w:pPr>
        <w:ind w:firstLine="709"/>
        <w:jc w:val="both"/>
        <w:rPr>
          <w:b/>
          <w:sz w:val="28"/>
          <w:szCs w:val="28"/>
        </w:rPr>
      </w:pPr>
      <w:r w:rsidRPr="009754BF">
        <w:rPr>
          <w:sz w:val="28"/>
          <w:szCs w:val="28"/>
        </w:rPr>
        <w:t>Итоговая диагностика (Приложение №4,5,6).</w:t>
      </w:r>
    </w:p>
    <w:p w:rsidR="00456EDA" w:rsidRPr="009754BF" w:rsidRDefault="00456EDA" w:rsidP="00456EDA">
      <w:pPr>
        <w:ind w:firstLine="709"/>
        <w:jc w:val="both"/>
        <w:rPr>
          <w:sz w:val="28"/>
          <w:szCs w:val="28"/>
        </w:rPr>
      </w:pPr>
      <w:r w:rsidRPr="009754BF">
        <w:rPr>
          <w:sz w:val="28"/>
          <w:szCs w:val="28"/>
        </w:rPr>
        <w:t xml:space="preserve">Таким образом, направления, по которым обеспечивается преемственность общеобразовательных программ дошкольного и начального общего образования следующие: </w:t>
      </w:r>
    </w:p>
    <w:p w:rsidR="00456EDA" w:rsidRPr="009754BF" w:rsidRDefault="00456EDA" w:rsidP="00456EDA">
      <w:pPr>
        <w:ind w:left="709"/>
        <w:jc w:val="both"/>
        <w:rPr>
          <w:sz w:val="28"/>
          <w:szCs w:val="28"/>
        </w:rPr>
      </w:pPr>
      <w:r w:rsidRPr="009754BF">
        <w:rPr>
          <w:sz w:val="28"/>
          <w:szCs w:val="28"/>
        </w:rPr>
        <w:t>-развитие любознательности у воспитанника дошкольного возраста, как основы развития познавательных способностей;</w:t>
      </w:r>
    </w:p>
    <w:p w:rsidR="00456EDA" w:rsidRPr="009754BF" w:rsidRDefault="00456EDA" w:rsidP="00456EDA">
      <w:pPr>
        <w:tabs>
          <w:tab w:val="left" w:pos="284"/>
          <w:tab w:val="left" w:pos="426"/>
        </w:tabs>
        <w:ind w:left="709"/>
        <w:jc w:val="both"/>
        <w:rPr>
          <w:sz w:val="28"/>
          <w:szCs w:val="28"/>
        </w:rPr>
      </w:pPr>
      <w:r w:rsidRPr="009754BF">
        <w:rPr>
          <w:sz w:val="28"/>
          <w:szCs w:val="28"/>
        </w:rPr>
        <w:t>-формирование творческого воображения как направление интеллектуального и личностного развития воспитанника и обучающегося;</w:t>
      </w:r>
    </w:p>
    <w:p w:rsidR="00456EDA" w:rsidRPr="009754BF" w:rsidRDefault="00456EDA" w:rsidP="00456EDA">
      <w:pPr>
        <w:ind w:left="709"/>
        <w:jc w:val="both"/>
        <w:rPr>
          <w:sz w:val="28"/>
          <w:szCs w:val="28"/>
        </w:rPr>
      </w:pPr>
      <w:r w:rsidRPr="009754BF">
        <w:rPr>
          <w:sz w:val="28"/>
          <w:szCs w:val="28"/>
        </w:rPr>
        <w:t>-развитие коммуникативности – умение общаться со взрослыми и сверстниками, как одного из необходимых условий успешности учебной деятельности.</w:t>
      </w:r>
    </w:p>
    <w:p w:rsidR="00456EDA" w:rsidRPr="009754BF" w:rsidRDefault="00456EDA" w:rsidP="00456EDA">
      <w:pPr>
        <w:jc w:val="center"/>
        <w:rPr>
          <w:b/>
          <w:sz w:val="28"/>
          <w:szCs w:val="28"/>
        </w:rPr>
      </w:pPr>
      <w:r w:rsidRPr="009754BF">
        <w:rPr>
          <w:b/>
          <w:sz w:val="28"/>
          <w:szCs w:val="28"/>
        </w:rPr>
        <w:t xml:space="preserve">Диагностические уровни сформированности </w:t>
      </w:r>
      <w:r>
        <w:rPr>
          <w:b/>
          <w:sz w:val="28"/>
          <w:szCs w:val="28"/>
        </w:rPr>
        <w:t xml:space="preserve"> </w:t>
      </w:r>
      <w:r w:rsidRPr="009754BF">
        <w:rPr>
          <w:b/>
          <w:sz w:val="28"/>
          <w:szCs w:val="28"/>
        </w:rPr>
        <w:t>универсальных учебных действий</w:t>
      </w:r>
    </w:p>
    <w:p w:rsidR="00456EDA" w:rsidRPr="009754BF" w:rsidRDefault="00456EDA" w:rsidP="00456EDA">
      <w:pPr>
        <w:shd w:val="clear" w:color="auto" w:fill="FFFFFF"/>
        <w:ind w:firstLine="709"/>
        <w:jc w:val="both"/>
        <w:rPr>
          <w:sz w:val="28"/>
          <w:szCs w:val="28"/>
        </w:rPr>
      </w:pPr>
      <w:r w:rsidRPr="009754BF">
        <w:rPr>
          <w:sz w:val="28"/>
          <w:szCs w:val="28"/>
        </w:rPr>
        <w:t>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по методикам, предложенным в психологических пособиях.</w:t>
      </w:r>
    </w:p>
    <w:p w:rsidR="00456EDA" w:rsidRPr="009754BF" w:rsidRDefault="00456EDA" w:rsidP="00456EDA">
      <w:pPr>
        <w:shd w:val="clear" w:color="auto" w:fill="FFFFFF"/>
        <w:ind w:firstLine="709"/>
        <w:jc w:val="both"/>
        <w:rPr>
          <w:color w:val="000000"/>
          <w:sz w:val="28"/>
          <w:szCs w:val="28"/>
        </w:rPr>
      </w:pPr>
      <w:r w:rsidRPr="009754BF">
        <w:rPr>
          <w:color w:val="000000"/>
          <w:sz w:val="28"/>
          <w:szCs w:val="28"/>
        </w:rPr>
        <w:t>Стартовая диагностика покажет основные проблемы, характерные для большинства первоклассников. Система работы по преемственности выстраивается в соответствии с приоритетами данного класса на определенный период.</w:t>
      </w:r>
    </w:p>
    <w:p w:rsidR="00456EDA" w:rsidRPr="009754BF" w:rsidRDefault="00456EDA" w:rsidP="00456EDA">
      <w:pPr>
        <w:shd w:val="clear" w:color="auto" w:fill="FFFFFF"/>
        <w:ind w:firstLine="709"/>
        <w:jc w:val="both"/>
        <w:rPr>
          <w:color w:val="FF0000"/>
          <w:sz w:val="28"/>
          <w:szCs w:val="28"/>
        </w:rPr>
      </w:pPr>
      <w:r w:rsidRPr="009754BF">
        <w:rPr>
          <w:color w:val="000000"/>
          <w:sz w:val="28"/>
          <w:szCs w:val="28"/>
        </w:rPr>
        <w:t xml:space="preserve">В процессе подготовки к реализации новых образовательных стандартов учитель начальных классов на основе психологических методик может провести диагностические процедуры после консультаций со специалистом, но обработку и интерпретацию должен осуществить профессионал в данной области. </w:t>
      </w:r>
    </w:p>
    <w:p w:rsidR="00456EDA" w:rsidRPr="009754BF" w:rsidRDefault="00456EDA" w:rsidP="00456EDA">
      <w:pPr>
        <w:shd w:val="clear" w:color="auto" w:fill="FFFFFF"/>
        <w:ind w:firstLine="709"/>
        <w:jc w:val="both"/>
        <w:rPr>
          <w:sz w:val="28"/>
          <w:szCs w:val="28"/>
        </w:rPr>
      </w:pPr>
      <w:r w:rsidRPr="009754BF">
        <w:rPr>
          <w:color w:val="000000"/>
          <w:sz w:val="28"/>
          <w:szCs w:val="28"/>
        </w:rPr>
        <w:t>Показателями эффективности работы является учебная самостоятельность в выполнении домашней работы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456EDA" w:rsidRPr="009754BF" w:rsidRDefault="00456EDA" w:rsidP="00456EDA">
      <w:pPr>
        <w:shd w:val="clear" w:color="auto" w:fill="FFFFFF"/>
        <w:ind w:firstLine="709"/>
        <w:jc w:val="both"/>
        <w:rPr>
          <w:color w:val="000000"/>
          <w:sz w:val="28"/>
          <w:szCs w:val="28"/>
        </w:rPr>
      </w:pPr>
      <w:r w:rsidRPr="009754BF">
        <w:rPr>
          <w:color w:val="000000"/>
          <w:sz w:val="28"/>
          <w:szCs w:val="28"/>
        </w:rPr>
        <w:t>Основным методом мониторинга сформированности УУД для учителя остается метод наблюдения и фиксация результатов наблюдений.</w:t>
      </w:r>
    </w:p>
    <w:p w:rsidR="00456EDA" w:rsidRPr="009754BF" w:rsidRDefault="00456EDA" w:rsidP="00456EDA">
      <w:pPr>
        <w:shd w:val="clear" w:color="auto" w:fill="FFFFFF"/>
        <w:ind w:firstLine="709"/>
        <w:jc w:val="both"/>
        <w:rPr>
          <w:sz w:val="28"/>
          <w:szCs w:val="28"/>
        </w:rPr>
      </w:pPr>
      <w:r w:rsidRPr="009754BF">
        <w:rPr>
          <w:sz w:val="28"/>
          <w:szCs w:val="28"/>
        </w:rPr>
        <w:t>Особую сложность в дошкольный период и у первоклассников вызывает осмысление целевого компонента деятельности. Сформированность целеполагания возможно исследовать только методом наблюдения (Приложение № 4).</w:t>
      </w:r>
    </w:p>
    <w:p w:rsidR="00456EDA" w:rsidRPr="009754BF" w:rsidRDefault="00456EDA" w:rsidP="00456EDA">
      <w:pPr>
        <w:ind w:firstLine="709"/>
        <w:jc w:val="both"/>
        <w:rPr>
          <w:sz w:val="28"/>
          <w:szCs w:val="28"/>
        </w:rPr>
      </w:pPr>
      <w:r w:rsidRPr="009754BF">
        <w:rPr>
          <w:sz w:val="28"/>
          <w:szCs w:val="28"/>
        </w:rPr>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 (Приложение №5,6).</w:t>
      </w:r>
    </w:p>
    <w:p w:rsidR="00456EDA" w:rsidRPr="009754BF" w:rsidRDefault="00456EDA" w:rsidP="00456EDA">
      <w:pPr>
        <w:shd w:val="clear" w:color="auto" w:fill="FFFFFF"/>
        <w:ind w:firstLine="709"/>
        <w:jc w:val="both"/>
        <w:rPr>
          <w:color w:val="000000"/>
          <w:w w:val="101"/>
          <w:sz w:val="28"/>
          <w:szCs w:val="28"/>
        </w:rPr>
      </w:pPr>
      <w:r w:rsidRPr="009754BF">
        <w:rPr>
          <w:color w:val="000000"/>
          <w:w w:val="101"/>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456EDA" w:rsidRPr="009754BF" w:rsidRDefault="00456EDA" w:rsidP="00456EDA">
      <w:pPr>
        <w:jc w:val="both"/>
        <w:rPr>
          <w:sz w:val="28"/>
          <w:szCs w:val="28"/>
        </w:rPr>
      </w:pPr>
      <w:r w:rsidRPr="009754BF">
        <w:rPr>
          <w:sz w:val="28"/>
          <w:szCs w:val="28"/>
        </w:rPr>
        <w:lastRenderedPageBreak/>
        <w:t>Преемственность формирования универсальных учебных действий по ступеням общего образования обеспечивается за счет:</w:t>
      </w:r>
    </w:p>
    <w:p w:rsidR="00456EDA" w:rsidRPr="009754BF" w:rsidRDefault="00456EDA" w:rsidP="00456EDA">
      <w:pPr>
        <w:ind w:left="567"/>
        <w:jc w:val="both"/>
        <w:rPr>
          <w:sz w:val="28"/>
          <w:szCs w:val="28"/>
        </w:rPr>
      </w:pPr>
      <w:r w:rsidRPr="009754BF">
        <w:rPr>
          <w:sz w:val="28"/>
          <w:szCs w:val="28"/>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56EDA" w:rsidRPr="009754BF" w:rsidRDefault="00456EDA" w:rsidP="00456EDA">
      <w:pPr>
        <w:ind w:left="567"/>
        <w:jc w:val="both"/>
        <w:rPr>
          <w:sz w:val="28"/>
          <w:szCs w:val="28"/>
        </w:rPr>
      </w:pPr>
      <w:r w:rsidRPr="009754BF">
        <w:rPr>
          <w:sz w:val="28"/>
          <w:szCs w:val="28"/>
        </w:rPr>
        <w:t>- четкого представления педагогов о планируемых результатах обучения на каждой ступени;</w:t>
      </w:r>
    </w:p>
    <w:p w:rsidR="00456EDA" w:rsidRPr="009754BF" w:rsidRDefault="00456EDA" w:rsidP="00456EDA">
      <w:pPr>
        <w:ind w:left="567"/>
        <w:jc w:val="both"/>
        <w:rPr>
          <w:sz w:val="28"/>
          <w:szCs w:val="28"/>
        </w:rPr>
      </w:pPr>
      <w:r w:rsidRPr="009754BF">
        <w:rPr>
          <w:sz w:val="28"/>
          <w:szCs w:val="28"/>
        </w:rPr>
        <w:t>- целенаправленной деятельности по реализации условий</w:t>
      </w:r>
      <w:r w:rsidRPr="009754BF">
        <w:rPr>
          <w:color w:val="2B2C30"/>
          <w:sz w:val="28"/>
          <w:szCs w:val="28"/>
        </w:rPr>
        <w:t>, обеспечивающих развитие УУД в образовательном процессе (</w:t>
      </w:r>
      <w:r w:rsidRPr="009754BF">
        <w:rPr>
          <w:sz w:val="28"/>
          <w:szCs w:val="28"/>
        </w:rPr>
        <w:t>коммуникативные, речевые, регулятивные, общепознавательные, логические и др.).</w:t>
      </w:r>
    </w:p>
    <w:p w:rsidR="00456EDA" w:rsidRPr="009754BF" w:rsidRDefault="00456EDA" w:rsidP="00456EDA">
      <w:pPr>
        <w:jc w:val="both"/>
        <w:rPr>
          <w:color w:val="2B2C30"/>
          <w:sz w:val="28"/>
          <w:szCs w:val="28"/>
        </w:rPr>
      </w:pPr>
    </w:p>
    <w:p w:rsidR="00456EDA" w:rsidRPr="009754BF" w:rsidRDefault="00456EDA" w:rsidP="00456EDA">
      <w:pPr>
        <w:ind w:firstLine="709"/>
        <w:jc w:val="both"/>
        <w:rPr>
          <w:sz w:val="28"/>
          <w:szCs w:val="28"/>
        </w:rPr>
      </w:pPr>
      <w:r w:rsidRPr="009754BF">
        <w:rPr>
          <w:sz w:val="28"/>
          <w:szCs w:val="28"/>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56EDA" w:rsidRPr="009754BF" w:rsidRDefault="00456EDA" w:rsidP="00456EDA">
      <w:pPr>
        <w:ind w:firstLine="709"/>
        <w:jc w:val="both"/>
        <w:rPr>
          <w:sz w:val="28"/>
          <w:szCs w:val="28"/>
        </w:rPr>
      </w:pPr>
    </w:p>
    <w:p w:rsidR="00456EDA" w:rsidRPr="009754BF" w:rsidRDefault="00456EDA" w:rsidP="00456EDA">
      <w:pPr>
        <w:pStyle w:val="af7"/>
        <w:spacing w:after="0"/>
        <w:ind w:left="0"/>
        <w:jc w:val="both"/>
        <w:rPr>
          <w:sz w:val="28"/>
          <w:szCs w:val="28"/>
        </w:rPr>
      </w:pPr>
      <w:r w:rsidRPr="009754BF">
        <w:rPr>
          <w:sz w:val="28"/>
          <w:szCs w:val="28"/>
        </w:rPr>
        <w:tab/>
        <w:t xml:space="preserve">В Таблице </w:t>
      </w:r>
      <w:r w:rsidRPr="009754BF">
        <w:rPr>
          <w:b/>
          <w:sz w:val="28"/>
          <w:szCs w:val="28"/>
        </w:rPr>
        <w:t xml:space="preserve">«Значение универсальных учебных действий для успешности обучения в начальной - основной школе» </w:t>
      </w:r>
      <w:r w:rsidRPr="009754BF">
        <w:rPr>
          <w:sz w:val="28"/>
          <w:szCs w:val="28"/>
        </w:rPr>
        <w:t xml:space="preserve">представлены УУД, результаты развития УУД, их значение для обучения. </w:t>
      </w:r>
    </w:p>
    <w:p w:rsidR="00456EDA" w:rsidRPr="009754BF" w:rsidRDefault="00456EDA" w:rsidP="00456EDA">
      <w:pPr>
        <w:pStyle w:val="af7"/>
        <w:spacing w:after="0"/>
        <w:ind w:left="0"/>
        <w:jc w:val="both"/>
        <w:rPr>
          <w:sz w:val="28"/>
          <w:szCs w:val="28"/>
        </w:rPr>
      </w:pPr>
    </w:p>
    <w:tbl>
      <w:tblPr>
        <w:tblW w:w="0" w:type="auto"/>
        <w:tblInd w:w="-5" w:type="dxa"/>
        <w:tblLayout w:type="fixed"/>
        <w:tblLook w:val="0000" w:firstRow="0" w:lastRow="0" w:firstColumn="0" w:lastColumn="0" w:noHBand="0" w:noVBand="0"/>
      </w:tblPr>
      <w:tblGrid>
        <w:gridCol w:w="3090"/>
        <w:gridCol w:w="3544"/>
        <w:gridCol w:w="4111"/>
      </w:tblGrid>
      <w:tr w:rsidR="00456EDA" w:rsidRPr="009754BF" w:rsidTr="00FB2388">
        <w:tc>
          <w:tcPr>
            <w:tcW w:w="3090"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b/>
                <w:sz w:val="28"/>
                <w:szCs w:val="28"/>
              </w:rPr>
            </w:pPr>
            <w:r w:rsidRPr="009754BF">
              <w:rPr>
                <w:b/>
                <w:sz w:val="28"/>
                <w:szCs w:val="28"/>
              </w:rPr>
              <w:t>УУД</w:t>
            </w:r>
          </w:p>
        </w:tc>
        <w:tc>
          <w:tcPr>
            <w:tcW w:w="3544" w:type="dxa"/>
            <w:tcBorders>
              <w:top w:val="single" w:sz="4" w:space="0" w:color="000000"/>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b/>
                <w:sz w:val="28"/>
                <w:szCs w:val="28"/>
              </w:rPr>
            </w:pPr>
            <w:r w:rsidRPr="009754BF">
              <w:rPr>
                <w:b/>
                <w:sz w:val="28"/>
                <w:szCs w:val="28"/>
              </w:rPr>
              <w:t>Результаты развития УУД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6EDA" w:rsidRPr="009754BF" w:rsidRDefault="00456EDA" w:rsidP="00FB2388">
            <w:pPr>
              <w:pStyle w:val="af7"/>
              <w:snapToGrid w:val="0"/>
              <w:spacing w:after="0"/>
              <w:ind w:left="5"/>
              <w:jc w:val="center"/>
              <w:rPr>
                <w:b/>
                <w:sz w:val="28"/>
                <w:szCs w:val="28"/>
              </w:rPr>
            </w:pPr>
            <w:r w:rsidRPr="009754BF">
              <w:rPr>
                <w:b/>
                <w:sz w:val="28"/>
                <w:szCs w:val="28"/>
              </w:rPr>
              <w:t>Значение для обучения</w:t>
            </w:r>
          </w:p>
        </w:tc>
      </w:tr>
      <w:tr w:rsidR="00456EDA" w:rsidRPr="009754BF" w:rsidTr="00FB2388">
        <w:tc>
          <w:tcPr>
            <w:tcW w:w="3090"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Личностные действия</w:t>
            </w:r>
          </w:p>
          <w:p w:rsidR="00456EDA" w:rsidRPr="009754BF" w:rsidRDefault="00456EDA" w:rsidP="00FB2388">
            <w:pPr>
              <w:pStyle w:val="af7"/>
              <w:spacing w:after="0"/>
              <w:ind w:left="5"/>
              <w:jc w:val="center"/>
              <w:rPr>
                <w:sz w:val="28"/>
                <w:szCs w:val="28"/>
              </w:rPr>
            </w:pPr>
            <w:r w:rsidRPr="009754BF">
              <w:rPr>
                <w:sz w:val="28"/>
                <w:szCs w:val="28"/>
              </w:rPr>
              <w:t>-смыслообразование</w:t>
            </w:r>
          </w:p>
          <w:p w:rsidR="00456EDA" w:rsidRPr="009754BF" w:rsidRDefault="00456EDA" w:rsidP="00FB2388">
            <w:pPr>
              <w:pStyle w:val="af7"/>
              <w:spacing w:after="0"/>
              <w:ind w:left="5"/>
              <w:jc w:val="center"/>
              <w:rPr>
                <w:sz w:val="28"/>
                <w:szCs w:val="28"/>
              </w:rPr>
            </w:pPr>
            <w:r w:rsidRPr="009754BF">
              <w:rPr>
                <w:sz w:val="28"/>
                <w:szCs w:val="28"/>
              </w:rPr>
              <w:t>-самоопределение</w:t>
            </w:r>
          </w:p>
          <w:p w:rsidR="00456EDA" w:rsidRPr="009754BF" w:rsidRDefault="00456EDA" w:rsidP="00FB2388">
            <w:pPr>
              <w:pStyle w:val="af7"/>
              <w:spacing w:after="0"/>
              <w:ind w:left="5"/>
              <w:jc w:val="center"/>
              <w:rPr>
                <w:sz w:val="28"/>
                <w:szCs w:val="28"/>
              </w:rPr>
            </w:pPr>
            <w:r w:rsidRPr="009754BF">
              <w:rPr>
                <w:sz w:val="28"/>
                <w:szCs w:val="28"/>
              </w:rPr>
              <w:t>Регулятивные действия</w:t>
            </w:r>
          </w:p>
        </w:tc>
        <w:tc>
          <w:tcPr>
            <w:tcW w:w="3544"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Адекватная школьная мотивация.</w:t>
            </w:r>
          </w:p>
          <w:p w:rsidR="00456EDA" w:rsidRPr="009754BF" w:rsidRDefault="00456EDA" w:rsidP="00FB2388">
            <w:pPr>
              <w:pStyle w:val="af7"/>
              <w:spacing w:after="0"/>
              <w:ind w:left="5"/>
              <w:jc w:val="center"/>
              <w:rPr>
                <w:sz w:val="28"/>
                <w:szCs w:val="28"/>
              </w:rPr>
            </w:pPr>
            <w:r w:rsidRPr="009754BF">
              <w:rPr>
                <w:sz w:val="28"/>
                <w:szCs w:val="28"/>
              </w:rPr>
              <w:t>Мотивация достижения.</w:t>
            </w:r>
          </w:p>
          <w:p w:rsidR="00456EDA" w:rsidRPr="009754BF" w:rsidRDefault="00456EDA" w:rsidP="00FB2388">
            <w:pPr>
              <w:pStyle w:val="af7"/>
              <w:spacing w:after="0"/>
              <w:ind w:left="5"/>
              <w:jc w:val="center"/>
              <w:rPr>
                <w:sz w:val="28"/>
                <w:szCs w:val="28"/>
              </w:rPr>
            </w:pPr>
            <w:r w:rsidRPr="009754BF">
              <w:rPr>
                <w:sz w:val="28"/>
                <w:szCs w:val="28"/>
              </w:rPr>
              <w:t>Развитие основ гражданской идентичности.</w:t>
            </w:r>
          </w:p>
          <w:p w:rsidR="00456EDA" w:rsidRPr="009754BF" w:rsidRDefault="00456EDA" w:rsidP="00FB2388">
            <w:pPr>
              <w:pStyle w:val="af7"/>
              <w:spacing w:after="0"/>
              <w:ind w:left="5"/>
              <w:jc w:val="center"/>
              <w:rPr>
                <w:sz w:val="28"/>
                <w:szCs w:val="28"/>
              </w:rPr>
            </w:pPr>
            <w:r w:rsidRPr="009754BF">
              <w:rPr>
                <w:sz w:val="28"/>
                <w:szCs w:val="28"/>
              </w:rPr>
              <w:t>Рефлексивная адекватная самооценка</w:t>
            </w:r>
          </w:p>
        </w:tc>
        <w:tc>
          <w:tcPr>
            <w:tcW w:w="4111" w:type="dxa"/>
            <w:tcBorders>
              <w:left w:val="single" w:sz="4" w:space="0" w:color="000000"/>
              <w:bottom w:val="single" w:sz="4" w:space="0" w:color="000000"/>
              <w:right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456EDA" w:rsidRPr="009754BF" w:rsidTr="00FB2388">
        <w:tc>
          <w:tcPr>
            <w:tcW w:w="3090"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Регулятивные, личностные, познавательные, коммуникативные действия</w:t>
            </w:r>
          </w:p>
        </w:tc>
        <w:tc>
          <w:tcPr>
            <w:tcW w:w="3544"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Функционально-структурная сформированность учебной деятельности. Произвольность восприятия, внимания,  памяти, воображения.</w:t>
            </w:r>
          </w:p>
        </w:tc>
        <w:tc>
          <w:tcPr>
            <w:tcW w:w="4111" w:type="dxa"/>
            <w:tcBorders>
              <w:left w:val="single" w:sz="4" w:space="0" w:color="000000"/>
              <w:bottom w:val="single" w:sz="4" w:space="0" w:color="000000"/>
              <w:right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Высокая успешность в усвоении учебного содержания. Создание предпосылок для дальнейшего перехода к самообразованию.</w:t>
            </w:r>
          </w:p>
        </w:tc>
      </w:tr>
      <w:tr w:rsidR="00456EDA" w:rsidRPr="009754BF" w:rsidTr="00FB2388">
        <w:tc>
          <w:tcPr>
            <w:tcW w:w="3090"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Коммуникативные (речевые), регулятивные действия</w:t>
            </w:r>
          </w:p>
        </w:tc>
        <w:tc>
          <w:tcPr>
            <w:tcW w:w="3544"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Внутренний план действия</w:t>
            </w:r>
          </w:p>
        </w:tc>
        <w:tc>
          <w:tcPr>
            <w:tcW w:w="4111" w:type="dxa"/>
            <w:tcBorders>
              <w:left w:val="single" w:sz="4" w:space="0" w:color="000000"/>
              <w:bottom w:val="single" w:sz="4" w:space="0" w:color="000000"/>
              <w:right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Способность действовать «в уме». Отрыв слова от предмета, достижение нового уровня обобщения.</w:t>
            </w:r>
          </w:p>
        </w:tc>
      </w:tr>
      <w:tr w:rsidR="00456EDA" w:rsidRPr="009754BF" w:rsidTr="00FB2388">
        <w:tc>
          <w:tcPr>
            <w:tcW w:w="3090"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Коммуникативные, регулятивные действия</w:t>
            </w:r>
          </w:p>
        </w:tc>
        <w:tc>
          <w:tcPr>
            <w:tcW w:w="3544" w:type="dxa"/>
            <w:tcBorders>
              <w:left w:val="single" w:sz="4" w:space="0" w:color="000000"/>
              <w:bottom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Рефлексия – осознание учащимся содержания, последовательности и оснований действий</w:t>
            </w:r>
          </w:p>
        </w:tc>
        <w:tc>
          <w:tcPr>
            <w:tcW w:w="4111" w:type="dxa"/>
            <w:tcBorders>
              <w:left w:val="single" w:sz="4" w:space="0" w:color="000000"/>
              <w:bottom w:val="single" w:sz="4" w:space="0" w:color="000000"/>
              <w:right w:val="single" w:sz="4" w:space="0" w:color="000000"/>
            </w:tcBorders>
            <w:shd w:val="clear" w:color="auto" w:fill="auto"/>
          </w:tcPr>
          <w:p w:rsidR="00456EDA" w:rsidRPr="009754BF" w:rsidRDefault="00456EDA" w:rsidP="00FB2388">
            <w:pPr>
              <w:pStyle w:val="af7"/>
              <w:snapToGrid w:val="0"/>
              <w:spacing w:after="0"/>
              <w:ind w:left="5"/>
              <w:jc w:val="center"/>
              <w:rPr>
                <w:sz w:val="28"/>
                <w:szCs w:val="28"/>
              </w:rPr>
            </w:pPr>
            <w:r w:rsidRPr="009754BF">
              <w:rPr>
                <w:sz w:val="28"/>
                <w:szCs w:val="28"/>
              </w:rPr>
              <w:t>Осознанность и критичность учебных действий.</w:t>
            </w:r>
          </w:p>
        </w:tc>
      </w:tr>
    </w:tbl>
    <w:p w:rsidR="00456EDA" w:rsidRDefault="00456EDA" w:rsidP="00FB2388">
      <w:pPr>
        <w:rPr>
          <w:sz w:val="28"/>
          <w:szCs w:val="28"/>
        </w:rPr>
      </w:pPr>
    </w:p>
    <w:p w:rsidR="00FB2388" w:rsidRDefault="00FB2388" w:rsidP="00FB2388">
      <w:pPr>
        <w:rPr>
          <w:sz w:val="28"/>
          <w:szCs w:val="28"/>
        </w:rPr>
      </w:pPr>
    </w:p>
    <w:p w:rsidR="00456EDA" w:rsidRPr="009754BF" w:rsidRDefault="00456EDA" w:rsidP="00456EDA">
      <w:pPr>
        <w:jc w:val="right"/>
        <w:rPr>
          <w:sz w:val="28"/>
          <w:szCs w:val="28"/>
        </w:rPr>
      </w:pPr>
      <w:r w:rsidRPr="009754BF">
        <w:rPr>
          <w:sz w:val="28"/>
          <w:szCs w:val="28"/>
        </w:rPr>
        <w:lastRenderedPageBreak/>
        <w:t>Приложение №1</w:t>
      </w:r>
    </w:p>
    <w:p w:rsidR="00456EDA" w:rsidRPr="009754BF" w:rsidRDefault="00456EDA" w:rsidP="00456EDA">
      <w:pPr>
        <w:jc w:val="center"/>
        <w:rPr>
          <w:b/>
          <w:sz w:val="28"/>
          <w:szCs w:val="28"/>
        </w:rPr>
      </w:pPr>
      <w:r w:rsidRPr="009754BF">
        <w:rPr>
          <w:b/>
          <w:sz w:val="28"/>
          <w:szCs w:val="28"/>
        </w:rPr>
        <w:t>Модель формирования универсальных учебных действий</w:t>
      </w:r>
    </w:p>
    <w:p w:rsidR="00456EDA" w:rsidRPr="009754BF" w:rsidRDefault="00456EDA" w:rsidP="00456EDA">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6"/>
      </w:tblGrid>
      <w:tr w:rsidR="00456EDA" w:rsidRPr="009754BF" w:rsidTr="00FB2388">
        <w:tc>
          <w:tcPr>
            <w:tcW w:w="9712" w:type="dxa"/>
            <w:gridSpan w:val="2"/>
            <w:shd w:val="clear" w:color="auto" w:fill="auto"/>
          </w:tcPr>
          <w:p w:rsidR="00456EDA" w:rsidRPr="009754BF" w:rsidRDefault="00456EDA" w:rsidP="00FB2388">
            <w:pPr>
              <w:jc w:val="center"/>
              <w:rPr>
                <w:b/>
                <w:sz w:val="28"/>
                <w:szCs w:val="28"/>
              </w:rPr>
            </w:pPr>
            <w:r w:rsidRPr="009754BF">
              <w:rPr>
                <w:b/>
                <w:sz w:val="28"/>
                <w:szCs w:val="28"/>
              </w:rPr>
              <w:t>Универсальные учебные действия</w:t>
            </w:r>
          </w:p>
        </w:tc>
      </w:tr>
      <w:tr w:rsidR="00456EDA" w:rsidRPr="009754BF" w:rsidTr="00FB2388">
        <w:trPr>
          <w:trHeight w:val="1644"/>
        </w:trPr>
        <w:tc>
          <w:tcPr>
            <w:tcW w:w="4856" w:type="dxa"/>
            <w:shd w:val="clear" w:color="auto" w:fill="auto"/>
          </w:tcPr>
          <w:p w:rsidR="00456EDA" w:rsidRPr="009754BF" w:rsidRDefault="00843ACB" w:rsidP="00FB2388">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215.7pt;margin-top:93.55pt;width:35.25pt;height:19.9pt;z-index:251662336;mso-position-horizontal-relative:text;mso-position-vertical-relative:text"/>
              </w:pict>
            </w:r>
            <w:r w:rsidR="00456EDA" w:rsidRPr="009754BF">
              <w:rPr>
                <w:sz w:val="28"/>
                <w:szCs w:val="28"/>
              </w:rPr>
              <w:t>УУД – способность субъекта к саморазвитию и самосовершенствованию путем сознательного и активного присвоение нового социального опыта</w:t>
            </w:r>
          </w:p>
        </w:tc>
        <w:tc>
          <w:tcPr>
            <w:tcW w:w="4856" w:type="dxa"/>
            <w:shd w:val="clear" w:color="auto" w:fill="auto"/>
          </w:tcPr>
          <w:p w:rsidR="00456EDA" w:rsidRPr="009754BF" w:rsidRDefault="00456EDA" w:rsidP="00FB2388">
            <w:pPr>
              <w:rPr>
                <w:sz w:val="28"/>
                <w:szCs w:val="28"/>
              </w:rPr>
            </w:pPr>
            <w:r w:rsidRPr="009754BF">
              <w:rPr>
                <w:sz w:val="28"/>
                <w:szCs w:val="28"/>
              </w:rPr>
              <w:t>Виды:</w:t>
            </w:r>
          </w:p>
          <w:p w:rsidR="00456EDA" w:rsidRPr="009754BF" w:rsidRDefault="00456EDA" w:rsidP="00FB2388">
            <w:pPr>
              <w:rPr>
                <w:sz w:val="28"/>
                <w:szCs w:val="28"/>
              </w:rPr>
            </w:pPr>
            <w:r w:rsidRPr="009754BF">
              <w:rPr>
                <w:sz w:val="28"/>
                <w:szCs w:val="28"/>
              </w:rPr>
              <w:t>- личностные</w:t>
            </w:r>
          </w:p>
          <w:p w:rsidR="00456EDA" w:rsidRPr="009754BF" w:rsidRDefault="00456EDA" w:rsidP="00FB2388">
            <w:pPr>
              <w:rPr>
                <w:sz w:val="28"/>
                <w:szCs w:val="28"/>
              </w:rPr>
            </w:pPr>
            <w:r w:rsidRPr="009754BF">
              <w:rPr>
                <w:sz w:val="28"/>
                <w:szCs w:val="28"/>
              </w:rPr>
              <w:t>- регулятивные</w:t>
            </w:r>
          </w:p>
          <w:p w:rsidR="00456EDA" w:rsidRPr="009754BF" w:rsidRDefault="00456EDA" w:rsidP="00FB2388">
            <w:pPr>
              <w:rPr>
                <w:sz w:val="28"/>
                <w:szCs w:val="28"/>
              </w:rPr>
            </w:pPr>
            <w:r w:rsidRPr="009754BF">
              <w:rPr>
                <w:sz w:val="28"/>
                <w:szCs w:val="28"/>
              </w:rPr>
              <w:t>- познавательные</w:t>
            </w:r>
          </w:p>
          <w:p w:rsidR="00456EDA" w:rsidRPr="009754BF" w:rsidRDefault="00456EDA" w:rsidP="00FB2388">
            <w:pPr>
              <w:rPr>
                <w:sz w:val="28"/>
                <w:szCs w:val="28"/>
              </w:rPr>
            </w:pPr>
            <w:r w:rsidRPr="009754BF">
              <w:rPr>
                <w:sz w:val="28"/>
                <w:szCs w:val="28"/>
              </w:rPr>
              <w:t>- коммуникативные</w:t>
            </w:r>
          </w:p>
        </w:tc>
      </w:tr>
    </w:tbl>
    <w:p w:rsidR="00456EDA" w:rsidRPr="009754BF" w:rsidRDefault="00456EDA" w:rsidP="00456ED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6"/>
      </w:tblGrid>
      <w:tr w:rsidR="00456EDA" w:rsidRPr="009754BF" w:rsidTr="00FB2388">
        <w:tc>
          <w:tcPr>
            <w:tcW w:w="9712" w:type="dxa"/>
            <w:gridSpan w:val="2"/>
            <w:shd w:val="clear" w:color="auto" w:fill="auto"/>
          </w:tcPr>
          <w:p w:rsidR="00456EDA" w:rsidRPr="009754BF" w:rsidRDefault="00456EDA" w:rsidP="00FB2388">
            <w:pPr>
              <w:jc w:val="both"/>
              <w:rPr>
                <w:b/>
                <w:sz w:val="28"/>
                <w:szCs w:val="28"/>
              </w:rPr>
            </w:pPr>
            <w:r w:rsidRPr="009754BF">
              <w:rPr>
                <w:b/>
                <w:sz w:val="28"/>
                <w:szCs w:val="28"/>
              </w:rPr>
              <w:t xml:space="preserve">        Целевые установки                                   Принципы</w:t>
            </w:r>
          </w:p>
          <w:p w:rsidR="00456EDA" w:rsidRPr="009754BF" w:rsidRDefault="00456EDA" w:rsidP="00FB2388">
            <w:pPr>
              <w:jc w:val="both"/>
              <w:rPr>
                <w:b/>
                <w:sz w:val="28"/>
                <w:szCs w:val="28"/>
              </w:rPr>
            </w:pPr>
            <w:r w:rsidRPr="009754BF">
              <w:rPr>
                <w:b/>
                <w:sz w:val="28"/>
                <w:szCs w:val="28"/>
              </w:rPr>
              <w:t>формирования УУД</w:t>
            </w:r>
          </w:p>
        </w:tc>
      </w:tr>
      <w:tr w:rsidR="00456EDA" w:rsidRPr="009754BF" w:rsidTr="00FB2388">
        <w:tc>
          <w:tcPr>
            <w:tcW w:w="4856" w:type="dxa"/>
            <w:shd w:val="clear" w:color="auto" w:fill="auto"/>
          </w:tcPr>
          <w:p w:rsidR="00456EDA" w:rsidRPr="009754BF" w:rsidRDefault="00843ACB" w:rsidP="00FB2388">
            <w:pPr>
              <w:rPr>
                <w:sz w:val="28"/>
                <w:szCs w:val="28"/>
              </w:rPr>
            </w:pPr>
            <w:r>
              <w:rPr>
                <w:noProof/>
                <w:sz w:val="28"/>
                <w:szCs w:val="28"/>
              </w:rPr>
              <w:pict>
                <v:shape id="_x0000_s1040" type="#_x0000_t67" style="position:absolute;margin-left:214.15pt;margin-top:78.55pt;width:35.25pt;height:19.95pt;z-index:251664384;mso-position-horizontal-relative:text;mso-position-vertical-relative:text"/>
              </w:pict>
            </w:r>
            <w:r w:rsidR="00456EDA" w:rsidRPr="009754BF">
              <w:rPr>
                <w:sz w:val="28"/>
                <w:szCs w:val="28"/>
              </w:rPr>
              <w:t>Освоение учащимися технологий успешного действия в учебных и жизненных ситуациях</w:t>
            </w:r>
          </w:p>
        </w:tc>
        <w:tc>
          <w:tcPr>
            <w:tcW w:w="4856" w:type="dxa"/>
            <w:shd w:val="clear" w:color="auto" w:fill="auto"/>
          </w:tcPr>
          <w:p w:rsidR="00456EDA" w:rsidRPr="009754BF" w:rsidRDefault="00456EDA" w:rsidP="00FB2388">
            <w:pPr>
              <w:rPr>
                <w:sz w:val="28"/>
                <w:szCs w:val="28"/>
              </w:rPr>
            </w:pPr>
            <w:r w:rsidRPr="009754BF">
              <w:rPr>
                <w:sz w:val="28"/>
                <w:szCs w:val="28"/>
              </w:rPr>
              <w:t>- компетентностный подход</w:t>
            </w:r>
          </w:p>
          <w:p w:rsidR="00456EDA" w:rsidRPr="009754BF" w:rsidRDefault="00456EDA" w:rsidP="00FB2388">
            <w:pPr>
              <w:rPr>
                <w:sz w:val="28"/>
                <w:szCs w:val="28"/>
              </w:rPr>
            </w:pPr>
            <w:r w:rsidRPr="009754BF">
              <w:rPr>
                <w:sz w:val="28"/>
                <w:szCs w:val="28"/>
              </w:rPr>
              <w:t>- личностно-ориентированное развивающее образование</w:t>
            </w:r>
          </w:p>
          <w:p w:rsidR="00456EDA" w:rsidRPr="009754BF" w:rsidRDefault="00456EDA" w:rsidP="00FB2388">
            <w:pPr>
              <w:rPr>
                <w:sz w:val="28"/>
                <w:szCs w:val="28"/>
              </w:rPr>
            </w:pPr>
            <w:r w:rsidRPr="009754BF">
              <w:rPr>
                <w:sz w:val="28"/>
                <w:szCs w:val="28"/>
              </w:rPr>
              <w:t>- культурно-исторический системно-деятельностный подход</w:t>
            </w:r>
          </w:p>
        </w:tc>
      </w:tr>
    </w:tbl>
    <w:p w:rsidR="00456EDA" w:rsidRPr="009754BF" w:rsidRDefault="00456EDA" w:rsidP="00456EDA">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291"/>
        <w:gridCol w:w="3129"/>
      </w:tblGrid>
      <w:tr w:rsidR="00456EDA" w:rsidRPr="009754BF" w:rsidTr="00FB2388">
        <w:tc>
          <w:tcPr>
            <w:tcW w:w="9712" w:type="dxa"/>
            <w:gridSpan w:val="3"/>
            <w:shd w:val="clear" w:color="auto" w:fill="auto"/>
          </w:tcPr>
          <w:p w:rsidR="00456EDA" w:rsidRPr="009754BF" w:rsidRDefault="00456EDA" w:rsidP="00FB2388">
            <w:pPr>
              <w:jc w:val="center"/>
              <w:rPr>
                <w:b/>
                <w:sz w:val="28"/>
                <w:szCs w:val="28"/>
              </w:rPr>
            </w:pPr>
            <w:r w:rsidRPr="009754BF">
              <w:rPr>
                <w:b/>
                <w:sz w:val="28"/>
                <w:szCs w:val="28"/>
              </w:rPr>
              <w:t>Средства для развития УУД</w:t>
            </w:r>
          </w:p>
        </w:tc>
      </w:tr>
      <w:tr w:rsidR="00456EDA" w:rsidRPr="009754BF" w:rsidTr="00FB2388">
        <w:tc>
          <w:tcPr>
            <w:tcW w:w="3292" w:type="dxa"/>
            <w:shd w:val="clear" w:color="auto" w:fill="auto"/>
          </w:tcPr>
          <w:p w:rsidR="00456EDA" w:rsidRPr="009754BF" w:rsidRDefault="00456EDA" w:rsidP="00FB2388">
            <w:pPr>
              <w:jc w:val="both"/>
              <w:rPr>
                <w:sz w:val="28"/>
                <w:szCs w:val="28"/>
              </w:rPr>
            </w:pPr>
            <w:r w:rsidRPr="009754BF">
              <w:rPr>
                <w:sz w:val="28"/>
                <w:szCs w:val="28"/>
              </w:rPr>
              <w:t>Возможности предметного содержания</w:t>
            </w:r>
          </w:p>
        </w:tc>
        <w:tc>
          <w:tcPr>
            <w:tcW w:w="3291" w:type="dxa"/>
            <w:shd w:val="clear" w:color="auto" w:fill="auto"/>
          </w:tcPr>
          <w:p w:rsidR="00456EDA" w:rsidRPr="009754BF" w:rsidRDefault="00843ACB" w:rsidP="00FB2388">
            <w:pPr>
              <w:jc w:val="both"/>
              <w:rPr>
                <w:sz w:val="28"/>
                <w:szCs w:val="28"/>
              </w:rPr>
            </w:pPr>
            <w:r>
              <w:rPr>
                <w:noProof/>
                <w:sz w:val="28"/>
                <w:szCs w:val="28"/>
              </w:rPr>
              <w:pict>
                <v:shape id="_x0000_s1039" type="#_x0000_t67" style="position:absolute;left:0;text-align:left;margin-left:51.9pt;margin-top:159.7pt;width:35.25pt;height:19.9pt;z-index:251663360;mso-position-horizontal-relative:text;mso-position-vertical-relative:text"/>
              </w:pict>
            </w:r>
            <w:r w:rsidR="00456EDA" w:rsidRPr="009754BF">
              <w:rPr>
                <w:sz w:val="28"/>
                <w:szCs w:val="28"/>
              </w:rPr>
              <w:t>Использование технологий (деятельностного метода, проблемного обучения, развития критического мышления, проектной, исследовательской деятельности, дифференцированного обучения, ИКТ)</w:t>
            </w:r>
          </w:p>
        </w:tc>
        <w:tc>
          <w:tcPr>
            <w:tcW w:w="3129" w:type="dxa"/>
            <w:shd w:val="clear" w:color="auto" w:fill="auto"/>
          </w:tcPr>
          <w:p w:rsidR="00456EDA" w:rsidRPr="009754BF" w:rsidRDefault="00456EDA" w:rsidP="00FB2388">
            <w:pPr>
              <w:jc w:val="both"/>
              <w:rPr>
                <w:sz w:val="28"/>
                <w:szCs w:val="28"/>
              </w:rPr>
            </w:pPr>
            <w:r w:rsidRPr="009754BF">
              <w:rPr>
                <w:sz w:val="28"/>
                <w:szCs w:val="28"/>
              </w:rPr>
              <w:t>Возможности внеурочной деятельности</w:t>
            </w:r>
          </w:p>
        </w:tc>
      </w:tr>
    </w:tbl>
    <w:p w:rsidR="00456EDA" w:rsidRPr="009754BF" w:rsidRDefault="00456EDA" w:rsidP="00456EDA">
      <w:pPr>
        <w:tabs>
          <w:tab w:val="left" w:pos="9496"/>
        </w:tabs>
        <w:jc w:val="both"/>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456EDA" w:rsidRPr="009754BF" w:rsidTr="00FB2388">
        <w:tc>
          <w:tcPr>
            <w:tcW w:w="9712" w:type="dxa"/>
            <w:gridSpan w:val="3"/>
            <w:shd w:val="clear" w:color="auto" w:fill="auto"/>
          </w:tcPr>
          <w:p w:rsidR="00456EDA" w:rsidRPr="009754BF" w:rsidRDefault="00456EDA" w:rsidP="00FB2388">
            <w:pPr>
              <w:tabs>
                <w:tab w:val="left" w:pos="9496"/>
              </w:tabs>
              <w:jc w:val="center"/>
              <w:rPr>
                <w:b/>
                <w:sz w:val="28"/>
                <w:szCs w:val="28"/>
              </w:rPr>
            </w:pPr>
            <w:r w:rsidRPr="009754BF">
              <w:rPr>
                <w:b/>
                <w:sz w:val="28"/>
                <w:szCs w:val="28"/>
              </w:rPr>
              <w:t>Условия для формирования УУД</w:t>
            </w:r>
          </w:p>
        </w:tc>
      </w:tr>
      <w:tr w:rsidR="00456EDA" w:rsidRPr="009754BF" w:rsidTr="00FB2388">
        <w:tc>
          <w:tcPr>
            <w:tcW w:w="3237" w:type="dxa"/>
            <w:shd w:val="clear" w:color="auto" w:fill="auto"/>
          </w:tcPr>
          <w:p w:rsidR="00456EDA" w:rsidRPr="009754BF" w:rsidRDefault="00456EDA" w:rsidP="00FB2388">
            <w:pPr>
              <w:tabs>
                <w:tab w:val="left" w:pos="9496"/>
              </w:tabs>
              <w:rPr>
                <w:sz w:val="28"/>
                <w:szCs w:val="28"/>
              </w:rPr>
            </w:pPr>
            <w:r w:rsidRPr="009754BF">
              <w:rPr>
                <w:sz w:val="28"/>
                <w:szCs w:val="28"/>
              </w:rPr>
              <w:t>Программно-методическое обеспечение</w:t>
            </w:r>
          </w:p>
        </w:tc>
        <w:tc>
          <w:tcPr>
            <w:tcW w:w="3237" w:type="dxa"/>
            <w:shd w:val="clear" w:color="auto" w:fill="auto"/>
          </w:tcPr>
          <w:p w:rsidR="00456EDA" w:rsidRPr="009754BF" w:rsidRDefault="00843ACB" w:rsidP="00FB2388">
            <w:pPr>
              <w:tabs>
                <w:tab w:val="left" w:pos="9496"/>
              </w:tabs>
              <w:rPr>
                <w:sz w:val="28"/>
                <w:szCs w:val="28"/>
              </w:rPr>
            </w:pPr>
            <w:r>
              <w:rPr>
                <w:noProof/>
                <w:sz w:val="28"/>
                <w:szCs w:val="28"/>
              </w:rPr>
              <w:pict>
                <v:shape id="_x0000_s1041" type="#_x0000_t67" style="position:absolute;margin-left:57.9pt;margin-top:46.85pt;width:35.25pt;height:19.9pt;z-index:251665408;mso-position-horizontal-relative:text;mso-position-vertical-relative:text"/>
              </w:pict>
            </w:r>
            <w:r w:rsidR="00456EDA" w:rsidRPr="009754BF">
              <w:rPr>
                <w:sz w:val="28"/>
                <w:szCs w:val="28"/>
              </w:rPr>
              <w:t>Расширение образовательного пространства</w:t>
            </w:r>
          </w:p>
        </w:tc>
        <w:tc>
          <w:tcPr>
            <w:tcW w:w="3238" w:type="dxa"/>
            <w:shd w:val="clear" w:color="auto" w:fill="auto"/>
          </w:tcPr>
          <w:p w:rsidR="00456EDA" w:rsidRPr="009754BF" w:rsidRDefault="00456EDA" w:rsidP="00FB2388">
            <w:pPr>
              <w:tabs>
                <w:tab w:val="left" w:pos="9496"/>
              </w:tabs>
              <w:rPr>
                <w:sz w:val="28"/>
                <w:szCs w:val="28"/>
              </w:rPr>
            </w:pPr>
            <w:r w:rsidRPr="009754BF">
              <w:rPr>
                <w:sz w:val="28"/>
                <w:szCs w:val="28"/>
              </w:rPr>
              <w:t>Преемственность</w:t>
            </w:r>
          </w:p>
        </w:tc>
      </w:tr>
    </w:tbl>
    <w:p w:rsidR="00456EDA" w:rsidRPr="009754BF" w:rsidRDefault="00456EDA" w:rsidP="00456EDA">
      <w:pPr>
        <w:tabs>
          <w:tab w:val="left" w:pos="9496"/>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6"/>
      </w:tblGrid>
      <w:tr w:rsidR="00456EDA" w:rsidRPr="009754BF" w:rsidTr="00FB2388">
        <w:tc>
          <w:tcPr>
            <w:tcW w:w="9712" w:type="dxa"/>
            <w:gridSpan w:val="2"/>
            <w:shd w:val="clear" w:color="auto" w:fill="auto"/>
          </w:tcPr>
          <w:p w:rsidR="00456EDA" w:rsidRPr="009754BF" w:rsidRDefault="00456EDA" w:rsidP="00FB2388">
            <w:pPr>
              <w:tabs>
                <w:tab w:val="left" w:pos="9496"/>
              </w:tabs>
              <w:jc w:val="center"/>
              <w:rPr>
                <w:b/>
                <w:sz w:val="28"/>
                <w:szCs w:val="28"/>
              </w:rPr>
            </w:pPr>
            <w:r w:rsidRPr="009754BF">
              <w:rPr>
                <w:b/>
                <w:sz w:val="28"/>
                <w:szCs w:val="28"/>
              </w:rPr>
              <w:t>Оценка сформированности УУД</w:t>
            </w:r>
          </w:p>
        </w:tc>
      </w:tr>
      <w:tr w:rsidR="00456EDA" w:rsidRPr="009754BF" w:rsidTr="00FB2388">
        <w:tc>
          <w:tcPr>
            <w:tcW w:w="4856" w:type="dxa"/>
            <w:shd w:val="clear" w:color="auto" w:fill="auto"/>
          </w:tcPr>
          <w:p w:rsidR="00456EDA" w:rsidRPr="009754BF" w:rsidRDefault="00843ACB" w:rsidP="00FB2388">
            <w:pPr>
              <w:tabs>
                <w:tab w:val="left" w:pos="9496"/>
              </w:tabs>
              <w:rPr>
                <w:sz w:val="28"/>
                <w:szCs w:val="28"/>
              </w:rPr>
            </w:pPr>
            <w:r>
              <w:rPr>
                <w:noProof/>
                <w:sz w:val="28"/>
                <w:szCs w:val="28"/>
              </w:rPr>
              <w:pict>
                <v:shape id="_x0000_s1042" type="#_x0000_t67" style="position:absolute;margin-left:216.95pt;margin-top:30.5pt;width:35.25pt;height:19.9pt;z-index:251666432;mso-position-horizontal-relative:text;mso-position-vertical-relative:text"/>
              </w:pict>
            </w:r>
            <w:r w:rsidR="00456EDA" w:rsidRPr="009754BF">
              <w:rPr>
                <w:sz w:val="28"/>
                <w:szCs w:val="28"/>
              </w:rPr>
              <w:t>Диагностика сформированности универсальных учебных действий</w:t>
            </w:r>
          </w:p>
        </w:tc>
        <w:tc>
          <w:tcPr>
            <w:tcW w:w="4856" w:type="dxa"/>
            <w:shd w:val="clear" w:color="auto" w:fill="auto"/>
          </w:tcPr>
          <w:p w:rsidR="00456EDA" w:rsidRPr="009754BF" w:rsidRDefault="00456EDA" w:rsidP="00FB2388">
            <w:pPr>
              <w:tabs>
                <w:tab w:val="left" w:pos="9496"/>
              </w:tabs>
              <w:rPr>
                <w:sz w:val="28"/>
                <w:szCs w:val="28"/>
              </w:rPr>
            </w:pPr>
            <w:r w:rsidRPr="009754BF">
              <w:rPr>
                <w:sz w:val="28"/>
                <w:szCs w:val="28"/>
              </w:rPr>
              <w:t>Критерии оценивания</w:t>
            </w:r>
          </w:p>
        </w:tc>
      </w:tr>
    </w:tbl>
    <w:p w:rsidR="00456EDA" w:rsidRPr="009754BF" w:rsidRDefault="00456EDA" w:rsidP="00456EDA">
      <w:pPr>
        <w:tabs>
          <w:tab w:val="left" w:pos="9496"/>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456EDA" w:rsidRPr="009754BF" w:rsidTr="00FB2388">
        <w:tc>
          <w:tcPr>
            <w:tcW w:w="9712" w:type="dxa"/>
            <w:shd w:val="clear" w:color="auto" w:fill="auto"/>
          </w:tcPr>
          <w:p w:rsidR="00456EDA" w:rsidRPr="009754BF" w:rsidRDefault="00456EDA" w:rsidP="00FB2388">
            <w:pPr>
              <w:tabs>
                <w:tab w:val="left" w:pos="9496"/>
              </w:tabs>
              <w:jc w:val="center"/>
              <w:rPr>
                <w:b/>
                <w:sz w:val="28"/>
                <w:szCs w:val="28"/>
              </w:rPr>
            </w:pPr>
            <w:r w:rsidRPr="009754BF">
              <w:rPr>
                <w:b/>
                <w:sz w:val="28"/>
                <w:szCs w:val="28"/>
              </w:rPr>
              <w:t>Результат</w:t>
            </w:r>
          </w:p>
        </w:tc>
      </w:tr>
      <w:tr w:rsidR="00456EDA" w:rsidRPr="009754BF" w:rsidTr="00FB2388">
        <w:tc>
          <w:tcPr>
            <w:tcW w:w="9712" w:type="dxa"/>
            <w:shd w:val="clear" w:color="auto" w:fill="auto"/>
          </w:tcPr>
          <w:p w:rsidR="00456EDA" w:rsidRPr="009754BF" w:rsidRDefault="00456EDA" w:rsidP="00FB2388">
            <w:pPr>
              <w:tabs>
                <w:tab w:val="left" w:pos="9496"/>
              </w:tabs>
              <w:rPr>
                <w:sz w:val="28"/>
                <w:szCs w:val="28"/>
              </w:rPr>
            </w:pPr>
            <w:r w:rsidRPr="009754BF">
              <w:rPr>
                <w:sz w:val="28"/>
                <w:szCs w:val="28"/>
              </w:rPr>
              <w:t>Сформированность познавательных и личностных способностей, обеспечивающих у учащихся «умение учиться»</w:t>
            </w:r>
          </w:p>
        </w:tc>
      </w:tr>
    </w:tbl>
    <w:p w:rsidR="00456EDA" w:rsidRPr="009754BF" w:rsidRDefault="00456EDA" w:rsidP="00456EDA">
      <w:pPr>
        <w:tabs>
          <w:tab w:val="left" w:pos="9496"/>
        </w:tabs>
        <w:jc w:val="both"/>
        <w:rPr>
          <w:sz w:val="28"/>
          <w:szCs w:val="28"/>
        </w:rPr>
      </w:pPr>
    </w:p>
    <w:p w:rsidR="00456EDA" w:rsidRDefault="00456EDA" w:rsidP="00456EDA">
      <w:pPr>
        <w:shd w:val="clear" w:color="auto" w:fill="FFFFFF"/>
        <w:ind w:left="-567" w:firstLine="709"/>
        <w:jc w:val="right"/>
        <w:rPr>
          <w:sz w:val="28"/>
          <w:szCs w:val="28"/>
        </w:rPr>
      </w:pPr>
      <w:bookmarkStart w:id="1" w:name="_%D0%9E%D1%81%D0%BE%D0%B1%D0%B5%D0%BD%D0"/>
      <w:bookmarkEnd w:id="1"/>
    </w:p>
    <w:p w:rsidR="00FB2388" w:rsidRDefault="00FB2388" w:rsidP="00456EDA">
      <w:pPr>
        <w:shd w:val="clear" w:color="auto" w:fill="FFFFFF"/>
        <w:ind w:left="-567" w:firstLine="709"/>
        <w:jc w:val="right"/>
        <w:rPr>
          <w:sz w:val="28"/>
          <w:szCs w:val="28"/>
        </w:rPr>
      </w:pPr>
    </w:p>
    <w:p w:rsidR="00456EDA" w:rsidRDefault="00456EDA" w:rsidP="00456EDA">
      <w:pPr>
        <w:shd w:val="clear" w:color="auto" w:fill="FFFFFF"/>
        <w:ind w:left="-567" w:firstLine="709"/>
        <w:jc w:val="right"/>
        <w:rPr>
          <w:sz w:val="28"/>
          <w:szCs w:val="28"/>
        </w:rPr>
      </w:pPr>
    </w:p>
    <w:p w:rsidR="00456EDA" w:rsidRPr="009754BF" w:rsidRDefault="00456EDA" w:rsidP="00456EDA">
      <w:pPr>
        <w:shd w:val="clear" w:color="auto" w:fill="FFFFFF"/>
        <w:ind w:left="-567" w:firstLine="709"/>
        <w:jc w:val="right"/>
        <w:rPr>
          <w:sz w:val="28"/>
          <w:szCs w:val="28"/>
        </w:rPr>
      </w:pPr>
      <w:r w:rsidRPr="009754BF">
        <w:rPr>
          <w:sz w:val="28"/>
          <w:szCs w:val="28"/>
        </w:rPr>
        <w:lastRenderedPageBreak/>
        <w:t>Приложение № 2</w:t>
      </w:r>
    </w:p>
    <w:p w:rsidR="00456EDA" w:rsidRPr="009754BF" w:rsidRDefault="00456EDA" w:rsidP="00456EDA">
      <w:pPr>
        <w:shd w:val="clear" w:color="auto" w:fill="FFFFFF"/>
        <w:jc w:val="center"/>
        <w:rPr>
          <w:b/>
          <w:bCs/>
          <w:sz w:val="28"/>
          <w:szCs w:val="28"/>
        </w:rPr>
      </w:pPr>
      <w:r w:rsidRPr="009754BF">
        <w:rPr>
          <w:b/>
          <w:bCs/>
          <w:sz w:val="28"/>
          <w:szCs w:val="28"/>
        </w:rPr>
        <w:t>Диагностика личностной готовности ребенка к школьному обучению</w:t>
      </w:r>
    </w:p>
    <w:p w:rsidR="00456EDA" w:rsidRPr="009754BF" w:rsidRDefault="00456EDA" w:rsidP="00456EDA">
      <w:pPr>
        <w:shd w:val="clear" w:color="auto" w:fill="FFFFFF"/>
        <w:jc w:val="center"/>
        <w:rPr>
          <w:b/>
          <w:sz w:val="28"/>
          <w:szCs w:val="28"/>
        </w:rPr>
      </w:pPr>
    </w:p>
    <w:tbl>
      <w:tblPr>
        <w:tblW w:w="9604" w:type="dxa"/>
        <w:jc w:val="right"/>
        <w:tblCellMar>
          <w:left w:w="0" w:type="dxa"/>
          <w:right w:w="0" w:type="dxa"/>
        </w:tblCellMar>
        <w:tblLook w:val="04A0" w:firstRow="1" w:lastRow="0" w:firstColumn="1" w:lastColumn="0" w:noHBand="0" w:noVBand="1"/>
      </w:tblPr>
      <w:tblGrid>
        <w:gridCol w:w="2392"/>
        <w:gridCol w:w="3137"/>
        <w:gridCol w:w="2627"/>
        <w:gridCol w:w="2267"/>
      </w:tblGrid>
      <w:tr w:rsidR="00456EDA" w:rsidRPr="009754BF" w:rsidTr="00FB2388">
        <w:trPr>
          <w:trHeight w:val="1829"/>
          <w:jc w:val="right"/>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t>Личностные универсальные учебные действия и его личностные результаты</w:t>
            </w:r>
          </w:p>
          <w:p w:rsidR="00456EDA" w:rsidRPr="009754BF" w:rsidRDefault="00456EDA" w:rsidP="00FB2388">
            <w:pPr>
              <w:ind w:left="-97"/>
              <w:jc w:val="center"/>
              <w:rPr>
                <w:sz w:val="28"/>
                <w:szCs w:val="28"/>
              </w:rPr>
            </w:pPr>
            <w:r w:rsidRPr="009754BF">
              <w:rPr>
                <w:b/>
                <w:bCs/>
                <w:sz w:val="28"/>
                <w:szCs w:val="28"/>
              </w:rPr>
              <w:t>(показатели развития)</w:t>
            </w:r>
          </w:p>
        </w:tc>
        <w:tc>
          <w:tcPr>
            <w:tcW w:w="3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t>Основные критерии оценивания</w:t>
            </w:r>
          </w:p>
          <w:p w:rsidR="00456EDA" w:rsidRPr="009754BF" w:rsidRDefault="00456EDA" w:rsidP="00FB2388">
            <w:pPr>
              <w:ind w:left="-97"/>
              <w:jc w:val="center"/>
              <w:rPr>
                <w:sz w:val="28"/>
                <w:szCs w:val="28"/>
              </w:rPr>
            </w:pPr>
          </w:p>
          <w:p w:rsidR="00456EDA" w:rsidRPr="009754BF" w:rsidRDefault="00456EDA" w:rsidP="00FB2388">
            <w:pPr>
              <w:ind w:left="-97"/>
              <w:jc w:val="center"/>
              <w:rPr>
                <w:sz w:val="28"/>
                <w:szCs w:val="28"/>
              </w:rPr>
            </w:pPr>
          </w:p>
        </w:tc>
        <w:tc>
          <w:tcPr>
            <w:tcW w:w="26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t>Типовые диагностические задачи</w:t>
            </w:r>
          </w:p>
          <w:p w:rsidR="00456EDA" w:rsidRPr="009754BF" w:rsidRDefault="00456EDA" w:rsidP="00FB2388">
            <w:pPr>
              <w:ind w:left="-97"/>
              <w:jc w:val="center"/>
              <w:rPr>
                <w:sz w:val="28"/>
                <w:szCs w:val="28"/>
              </w:rPr>
            </w:pPr>
            <w:r w:rsidRPr="009754BF">
              <w:rPr>
                <w:b/>
                <w:bCs/>
                <w:sz w:val="28"/>
                <w:szCs w:val="28"/>
              </w:rPr>
              <w:t>Предшкольная ступень образования</w:t>
            </w:r>
          </w:p>
          <w:p w:rsidR="00456EDA" w:rsidRPr="009754BF" w:rsidRDefault="00456EDA" w:rsidP="00FB2388">
            <w:pPr>
              <w:ind w:left="-97"/>
              <w:jc w:val="center"/>
              <w:rPr>
                <w:sz w:val="28"/>
                <w:szCs w:val="28"/>
              </w:rPr>
            </w:pPr>
            <w:r w:rsidRPr="009754BF">
              <w:rPr>
                <w:b/>
                <w:bCs/>
                <w:sz w:val="28"/>
                <w:szCs w:val="28"/>
              </w:rPr>
              <w:t>(6,5–7 лет)</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t>Типовые диагностические задачи</w:t>
            </w:r>
          </w:p>
          <w:p w:rsidR="00456EDA" w:rsidRPr="009754BF" w:rsidRDefault="00456EDA" w:rsidP="00FB2388">
            <w:pPr>
              <w:ind w:left="-97"/>
              <w:jc w:val="center"/>
              <w:rPr>
                <w:sz w:val="28"/>
                <w:szCs w:val="28"/>
              </w:rPr>
            </w:pPr>
            <w:r w:rsidRPr="009754BF">
              <w:rPr>
                <w:b/>
                <w:bCs/>
                <w:sz w:val="28"/>
                <w:szCs w:val="28"/>
              </w:rPr>
              <w:t>Начальное образование</w:t>
            </w:r>
          </w:p>
          <w:p w:rsidR="00456EDA" w:rsidRPr="009754BF" w:rsidRDefault="00456EDA" w:rsidP="00FB2388">
            <w:pPr>
              <w:ind w:left="-97"/>
              <w:jc w:val="center"/>
              <w:rPr>
                <w:sz w:val="28"/>
                <w:szCs w:val="28"/>
              </w:rPr>
            </w:pPr>
            <w:r w:rsidRPr="009754BF">
              <w:rPr>
                <w:b/>
                <w:bCs/>
                <w:sz w:val="28"/>
                <w:szCs w:val="28"/>
              </w:rPr>
              <w:t>(10,5–11 лет)</w:t>
            </w:r>
          </w:p>
        </w:tc>
      </w:tr>
      <w:tr w:rsidR="00456EDA" w:rsidRPr="009754BF" w:rsidTr="00FB2388">
        <w:trPr>
          <w:trHeight w:val="529"/>
          <w:jc w:val="right"/>
        </w:trPr>
        <w:tc>
          <w:tcPr>
            <w:tcW w:w="96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t>Самоопределение</w:t>
            </w:r>
          </w:p>
        </w:tc>
      </w:tr>
      <w:tr w:rsidR="00456EDA" w:rsidRPr="009754BF" w:rsidTr="00FB2388">
        <w:trPr>
          <w:trHeight w:val="841"/>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r w:rsidRPr="009754BF">
              <w:rPr>
                <w:b/>
                <w:bCs/>
                <w:i/>
                <w:iCs/>
                <w:sz w:val="28"/>
                <w:szCs w:val="28"/>
              </w:rPr>
              <w:t>Внутренняя позиция школьника</w:t>
            </w:r>
          </w:p>
          <w:p w:rsidR="00456EDA" w:rsidRPr="009754BF" w:rsidRDefault="00456EDA" w:rsidP="00FB2388">
            <w:pPr>
              <w:ind w:left="-97"/>
              <w:jc w:val="both"/>
              <w:rPr>
                <w:sz w:val="28"/>
                <w:szCs w:val="28"/>
              </w:rPr>
            </w:pPr>
            <w:r w:rsidRPr="009754BF">
              <w:rPr>
                <w:sz w:val="28"/>
                <w:szCs w:val="28"/>
              </w:rPr>
              <w:t> </w:t>
            </w: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 xml:space="preserve">положительное отношение к школе; </w:t>
            </w:r>
          </w:p>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чувство необходимости учения,</w:t>
            </w:r>
          </w:p>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 xml:space="preserve">предпочтение уроков «школьного» типа урокам «дошкольного» типа; </w:t>
            </w:r>
          </w:p>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адекватное содержательное представление о школе;</w:t>
            </w:r>
          </w:p>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предпочтение классных коллективных занятий индивидуальным занятиям дома;</w:t>
            </w:r>
          </w:p>
          <w:p w:rsidR="00456EDA" w:rsidRPr="009754BF" w:rsidRDefault="00456EDA" w:rsidP="00906057">
            <w:pPr>
              <w:widowControl w:val="0"/>
              <w:numPr>
                <w:ilvl w:val="0"/>
                <w:numId w:val="86"/>
              </w:numPr>
              <w:suppressAutoHyphens/>
              <w:ind w:left="239" w:hanging="239"/>
              <w:jc w:val="both"/>
              <w:rPr>
                <w:sz w:val="28"/>
                <w:szCs w:val="28"/>
              </w:rPr>
            </w:pPr>
            <w:r w:rsidRPr="009754BF">
              <w:rPr>
                <w:sz w:val="28"/>
                <w:szCs w:val="28"/>
              </w:rPr>
              <w:t xml:space="preserve">предпочтение социального способа оценки своих знаний – отметки дошкольным способам поощрения (сладости, подарки) </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r w:rsidRPr="009754BF">
              <w:rPr>
                <w:sz w:val="28"/>
                <w:szCs w:val="28"/>
              </w:rPr>
              <w:t xml:space="preserve">Беседа о школе (модифицированный вариант) </w:t>
            </w:r>
          </w:p>
          <w:p w:rsidR="00456EDA" w:rsidRPr="009754BF" w:rsidRDefault="00456EDA" w:rsidP="00FB2388">
            <w:pPr>
              <w:ind w:left="-97"/>
              <w:jc w:val="both"/>
              <w:rPr>
                <w:sz w:val="28"/>
                <w:szCs w:val="28"/>
              </w:rPr>
            </w:pPr>
            <w:r w:rsidRPr="009754BF">
              <w:rPr>
                <w:sz w:val="28"/>
                <w:szCs w:val="28"/>
              </w:rPr>
              <w:t>(Нежнова Т.А.</w:t>
            </w:r>
          </w:p>
          <w:p w:rsidR="00456EDA" w:rsidRPr="009754BF" w:rsidRDefault="00456EDA" w:rsidP="00FB2388">
            <w:pPr>
              <w:ind w:left="-97"/>
              <w:jc w:val="both"/>
              <w:rPr>
                <w:sz w:val="28"/>
                <w:szCs w:val="28"/>
              </w:rPr>
            </w:pPr>
            <w:r w:rsidRPr="009754BF">
              <w:rPr>
                <w:sz w:val="28"/>
                <w:szCs w:val="28"/>
              </w:rPr>
              <w:t xml:space="preserve">Эльконин Д.Б. </w:t>
            </w:r>
          </w:p>
          <w:p w:rsidR="00456EDA" w:rsidRPr="009754BF" w:rsidRDefault="00456EDA" w:rsidP="00FB2388">
            <w:pPr>
              <w:ind w:left="-97"/>
              <w:jc w:val="both"/>
              <w:rPr>
                <w:sz w:val="28"/>
                <w:szCs w:val="28"/>
              </w:rPr>
            </w:pPr>
            <w:r w:rsidRPr="009754BF">
              <w:rPr>
                <w:sz w:val="28"/>
                <w:szCs w:val="28"/>
              </w:rPr>
              <w:t>Венгер А.Л.)</w:t>
            </w:r>
          </w:p>
          <w:p w:rsidR="00456EDA" w:rsidRPr="009754BF" w:rsidRDefault="00456EDA" w:rsidP="00FB2388">
            <w:pPr>
              <w:ind w:left="-97"/>
              <w:jc w:val="both"/>
              <w:rPr>
                <w:sz w:val="28"/>
                <w:szCs w:val="28"/>
              </w:rPr>
            </w:pPr>
            <w:r w:rsidRPr="009754BF">
              <w:rPr>
                <w:sz w:val="28"/>
                <w:szCs w:val="28"/>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rPr>
                <w:sz w:val="28"/>
                <w:szCs w:val="28"/>
              </w:rPr>
            </w:pPr>
          </w:p>
        </w:tc>
      </w:tr>
      <w:tr w:rsidR="00456EDA" w:rsidRPr="009754BF" w:rsidTr="00FB2388">
        <w:trPr>
          <w:trHeight w:val="679"/>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r w:rsidRPr="009754BF">
              <w:rPr>
                <w:b/>
                <w:bCs/>
                <w:i/>
                <w:iCs/>
                <w:sz w:val="28"/>
                <w:szCs w:val="28"/>
              </w:rPr>
              <w:t>Самооценка</w:t>
            </w:r>
          </w:p>
          <w:p w:rsidR="00456EDA" w:rsidRPr="009754BF" w:rsidRDefault="00456EDA" w:rsidP="00FB2388">
            <w:pPr>
              <w:ind w:left="-97"/>
              <w:jc w:val="both"/>
              <w:rPr>
                <w:sz w:val="28"/>
                <w:szCs w:val="28"/>
              </w:rPr>
            </w:pPr>
            <w:r w:rsidRPr="009754BF">
              <w:rPr>
                <w:sz w:val="28"/>
                <w:szCs w:val="28"/>
              </w:rPr>
              <w:t>дифференцирован-ность,</w:t>
            </w:r>
          </w:p>
          <w:p w:rsidR="00456EDA" w:rsidRPr="009754BF" w:rsidRDefault="00456EDA" w:rsidP="00FB2388">
            <w:pPr>
              <w:ind w:left="-97"/>
              <w:jc w:val="both"/>
              <w:rPr>
                <w:sz w:val="28"/>
                <w:szCs w:val="28"/>
              </w:rPr>
            </w:pPr>
            <w:r w:rsidRPr="009754BF">
              <w:rPr>
                <w:sz w:val="28"/>
                <w:szCs w:val="28"/>
              </w:rPr>
              <w:t>рефлексивность</w:t>
            </w:r>
          </w:p>
          <w:p w:rsidR="00456EDA" w:rsidRPr="009754BF" w:rsidRDefault="00456EDA" w:rsidP="00FB2388">
            <w:pPr>
              <w:ind w:left="-97"/>
              <w:jc w:val="both"/>
              <w:rPr>
                <w:sz w:val="28"/>
                <w:szCs w:val="28"/>
              </w:rPr>
            </w:pPr>
            <w:r w:rsidRPr="009754BF">
              <w:rPr>
                <w:sz w:val="28"/>
                <w:szCs w:val="28"/>
              </w:rPr>
              <w:t>регулятивный компонент</w:t>
            </w:r>
          </w:p>
          <w:p w:rsidR="00456EDA" w:rsidRPr="009754BF" w:rsidRDefault="00456EDA" w:rsidP="00FB2388">
            <w:pPr>
              <w:ind w:left="-97"/>
              <w:jc w:val="both"/>
              <w:rPr>
                <w:sz w:val="28"/>
                <w:szCs w:val="28"/>
              </w:rPr>
            </w:pPr>
            <w:r w:rsidRPr="009754BF">
              <w:rPr>
                <w:sz w:val="28"/>
                <w:szCs w:val="28"/>
              </w:rPr>
              <w:t> </w:t>
            </w: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tabs>
                <w:tab w:val="left" w:pos="239"/>
              </w:tabs>
              <w:rPr>
                <w:sz w:val="28"/>
                <w:szCs w:val="28"/>
              </w:rPr>
            </w:pPr>
            <w:r w:rsidRPr="009754BF">
              <w:rPr>
                <w:b/>
                <w:bCs/>
                <w:i/>
                <w:iCs/>
                <w:sz w:val="28"/>
                <w:szCs w:val="28"/>
              </w:rPr>
              <w:t>Когнитивный компонент:</w:t>
            </w:r>
          </w:p>
          <w:p w:rsidR="00456EDA" w:rsidRPr="009754BF" w:rsidRDefault="00456EDA" w:rsidP="00906057">
            <w:pPr>
              <w:widowControl w:val="0"/>
              <w:numPr>
                <w:ilvl w:val="0"/>
                <w:numId w:val="86"/>
              </w:numPr>
              <w:tabs>
                <w:tab w:val="left" w:pos="239"/>
              </w:tabs>
              <w:suppressAutoHyphens/>
              <w:ind w:left="0" w:firstLine="0"/>
              <w:rPr>
                <w:sz w:val="28"/>
                <w:szCs w:val="28"/>
              </w:rPr>
            </w:pPr>
            <w:r w:rsidRPr="009754BF">
              <w:rPr>
                <w:sz w:val="28"/>
                <w:szCs w:val="28"/>
              </w:rPr>
              <w:t>широта диапазона оценок;</w:t>
            </w:r>
          </w:p>
          <w:p w:rsidR="00456EDA" w:rsidRPr="009754BF" w:rsidRDefault="00456EDA" w:rsidP="00906057">
            <w:pPr>
              <w:widowControl w:val="0"/>
              <w:numPr>
                <w:ilvl w:val="0"/>
                <w:numId w:val="86"/>
              </w:numPr>
              <w:tabs>
                <w:tab w:val="left" w:pos="239"/>
              </w:tabs>
              <w:suppressAutoHyphens/>
              <w:ind w:left="0" w:firstLine="0"/>
              <w:rPr>
                <w:sz w:val="28"/>
                <w:szCs w:val="28"/>
              </w:rPr>
            </w:pPr>
            <w:r w:rsidRPr="009754BF">
              <w:rPr>
                <w:sz w:val="28"/>
                <w:szCs w:val="28"/>
              </w:rPr>
              <w:t>обобщенность категорий оценок;</w:t>
            </w:r>
          </w:p>
          <w:p w:rsidR="00456EDA" w:rsidRPr="009754BF" w:rsidRDefault="00456EDA" w:rsidP="00906057">
            <w:pPr>
              <w:widowControl w:val="0"/>
              <w:numPr>
                <w:ilvl w:val="0"/>
                <w:numId w:val="86"/>
              </w:numPr>
              <w:tabs>
                <w:tab w:val="left" w:pos="239"/>
              </w:tabs>
              <w:suppressAutoHyphens/>
              <w:ind w:left="0" w:firstLine="0"/>
              <w:rPr>
                <w:sz w:val="28"/>
                <w:szCs w:val="28"/>
              </w:rPr>
            </w:pPr>
            <w:r w:rsidRPr="009754BF">
              <w:rPr>
                <w:sz w:val="28"/>
                <w:szCs w:val="28"/>
              </w:rPr>
              <w:t xml:space="preserve">представленность в </w:t>
            </w:r>
            <w:r w:rsidRPr="009754BF">
              <w:rPr>
                <w:sz w:val="28"/>
                <w:szCs w:val="28"/>
              </w:rPr>
              <w:lastRenderedPageBreak/>
              <w:t>Я-концепции социальной роли ученика.</w:t>
            </w:r>
          </w:p>
          <w:p w:rsidR="00456EDA" w:rsidRPr="009754BF" w:rsidRDefault="00456EDA" w:rsidP="00906057">
            <w:pPr>
              <w:widowControl w:val="0"/>
              <w:numPr>
                <w:ilvl w:val="0"/>
                <w:numId w:val="87"/>
              </w:numPr>
              <w:tabs>
                <w:tab w:val="left" w:pos="239"/>
              </w:tabs>
              <w:suppressAutoHyphens/>
              <w:ind w:left="0" w:firstLine="0"/>
              <w:rPr>
                <w:sz w:val="28"/>
                <w:szCs w:val="28"/>
              </w:rPr>
            </w:pPr>
            <w:r w:rsidRPr="009754BF">
              <w:rPr>
                <w:i/>
                <w:iCs/>
                <w:sz w:val="28"/>
                <w:szCs w:val="28"/>
              </w:rPr>
              <w:t>Рефлексивность</w:t>
            </w:r>
            <w:r w:rsidRPr="009754BF">
              <w:rPr>
                <w:sz w:val="28"/>
                <w:szCs w:val="28"/>
              </w:rPr>
              <w:t xml:space="preserve"> как </w:t>
            </w:r>
          </w:p>
          <w:p w:rsidR="00456EDA" w:rsidRPr="009754BF" w:rsidRDefault="00456EDA" w:rsidP="00906057">
            <w:pPr>
              <w:widowControl w:val="0"/>
              <w:numPr>
                <w:ilvl w:val="0"/>
                <w:numId w:val="87"/>
              </w:numPr>
              <w:tabs>
                <w:tab w:val="left" w:pos="239"/>
              </w:tabs>
              <w:suppressAutoHyphens/>
              <w:ind w:left="0" w:firstLine="0"/>
              <w:rPr>
                <w:sz w:val="28"/>
                <w:szCs w:val="28"/>
              </w:rPr>
            </w:pPr>
            <w:r w:rsidRPr="009754BF">
              <w:rPr>
                <w:sz w:val="28"/>
                <w:szCs w:val="28"/>
              </w:rPr>
              <w:t xml:space="preserve">адекватное осознанное представление о качествах хорошего ученика; </w:t>
            </w:r>
          </w:p>
          <w:p w:rsidR="00456EDA" w:rsidRPr="009754BF" w:rsidRDefault="00456EDA" w:rsidP="00906057">
            <w:pPr>
              <w:widowControl w:val="0"/>
              <w:numPr>
                <w:ilvl w:val="0"/>
                <w:numId w:val="87"/>
              </w:numPr>
              <w:tabs>
                <w:tab w:val="left" w:pos="239"/>
              </w:tabs>
              <w:suppressAutoHyphens/>
              <w:ind w:left="0" w:firstLine="0"/>
              <w:rPr>
                <w:sz w:val="28"/>
                <w:szCs w:val="28"/>
              </w:rPr>
            </w:pPr>
            <w:r w:rsidRPr="009754BF">
              <w:rPr>
                <w:sz w:val="28"/>
                <w:szCs w:val="28"/>
              </w:rPr>
              <w:t xml:space="preserve">осознание своих возможностей в учении на основе сравнения «Я» и «хороший ученик»; </w:t>
            </w:r>
          </w:p>
          <w:p w:rsidR="00456EDA" w:rsidRPr="009754BF" w:rsidRDefault="00456EDA" w:rsidP="00906057">
            <w:pPr>
              <w:widowControl w:val="0"/>
              <w:numPr>
                <w:ilvl w:val="0"/>
                <w:numId w:val="87"/>
              </w:numPr>
              <w:tabs>
                <w:tab w:val="left" w:pos="239"/>
              </w:tabs>
              <w:suppressAutoHyphens/>
              <w:ind w:left="0" w:firstLine="0"/>
              <w:rPr>
                <w:sz w:val="28"/>
                <w:szCs w:val="28"/>
              </w:rPr>
            </w:pPr>
            <w:r w:rsidRPr="009754BF">
              <w:rPr>
                <w:sz w:val="28"/>
                <w:szCs w:val="28"/>
              </w:rPr>
              <w:t xml:space="preserve">осознание необходимости самосовершенствования на основе сравнения «Я» и хороший ученик; </w:t>
            </w:r>
          </w:p>
          <w:p w:rsidR="00456EDA" w:rsidRPr="009754BF" w:rsidRDefault="00456EDA" w:rsidP="00FB2388">
            <w:pPr>
              <w:tabs>
                <w:tab w:val="left" w:pos="239"/>
              </w:tabs>
              <w:rPr>
                <w:sz w:val="28"/>
                <w:szCs w:val="28"/>
              </w:rPr>
            </w:pPr>
            <w:r w:rsidRPr="009754BF">
              <w:rPr>
                <w:b/>
                <w:bCs/>
                <w:i/>
                <w:iCs/>
                <w:sz w:val="28"/>
                <w:szCs w:val="28"/>
              </w:rPr>
              <w:t>Регулятивный компонент</w:t>
            </w:r>
          </w:p>
          <w:p w:rsidR="00456EDA" w:rsidRPr="009754BF" w:rsidRDefault="00456EDA" w:rsidP="00906057">
            <w:pPr>
              <w:widowControl w:val="0"/>
              <w:numPr>
                <w:ilvl w:val="0"/>
                <w:numId w:val="88"/>
              </w:numPr>
              <w:tabs>
                <w:tab w:val="left" w:pos="239"/>
              </w:tabs>
              <w:suppressAutoHyphens/>
              <w:ind w:left="0" w:firstLine="0"/>
              <w:rPr>
                <w:sz w:val="28"/>
                <w:szCs w:val="28"/>
              </w:rPr>
            </w:pPr>
            <w:r w:rsidRPr="009754BF">
              <w:rPr>
                <w:sz w:val="28"/>
                <w:szCs w:val="28"/>
              </w:rPr>
              <w:t xml:space="preserve">способность адекватно судить о причинах своего успеха/неуспеха в учении, связывая успех с усилиями, трудолюбием, старанием </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r w:rsidRPr="009754BF">
              <w:rPr>
                <w:sz w:val="28"/>
                <w:szCs w:val="28"/>
              </w:rPr>
              <w:lastRenderedPageBreak/>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r w:rsidRPr="009754BF">
              <w:rPr>
                <w:sz w:val="28"/>
                <w:szCs w:val="28"/>
              </w:rPr>
              <w:t xml:space="preserve">Методика «10 Я» </w:t>
            </w:r>
          </w:p>
          <w:p w:rsidR="00456EDA" w:rsidRPr="009754BF" w:rsidRDefault="00456EDA" w:rsidP="00FB2388">
            <w:pPr>
              <w:ind w:left="-97"/>
              <w:jc w:val="both"/>
              <w:rPr>
                <w:sz w:val="28"/>
                <w:szCs w:val="28"/>
              </w:rPr>
            </w:pPr>
            <w:r w:rsidRPr="009754BF">
              <w:rPr>
                <w:sz w:val="28"/>
                <w:szCs w:val="28"/>
              </w:rPr>
              <w:t>(М. Кун)</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Методика «Хороший ученик»</w:t>
            </w:r>
          </w:p>
          <w:p w:rsidR="00456EDA" w:rsidRPr="009754BF" w:rsidRDefault="00456EDA" w:rsidP="00FB2388">
            <w:pPr>
              <w:ind w:left="-97"/>
              <w:jc w:val="both"/>
              <w:rPr>
                <w:sz w:val="28"/>
                <w:szCs w:val="28"/>
              </w:rPr>
            </w:pPr>
            <w:r w:rsidRPr="009754BF">
              <w:rPr>
                <w:sz w:val="28"/>
                <w:szCs w:val="28"/>
              </w:rPr>
              <w:lastRenderedPageBreak/>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 </w:t>
            </w:r>
          </w:p>
          <w:p w:rsidR="00456EDA" w:rsidRPr="009754BF" w:rsidRDefault="00456EDA" w:rsidP="00FB2388">
            <w:pPr>
              <w:ind w:left="-97"/>
              <w:jc w:val="both"/>
              <w:rPr>
                <w:sz w:val="28"/>
                <w:szCs w:val="28"/>
              </w:rPr>
            </w:pPr>
            <w:r w:rsidRPr="009754BF">
              <w:rPr>
                <w:sz w:val="28"/>
                <w:szCs w:val="28"/>
              </w:rPr>
              <w:t>Методика  определения успеха/неуспеха</w:t>
            </w:r>
          </w:p>
        </w:tc>
      </w:tr>
      <w:tr w:rsidR="00456EDA" w:rsidRPr="009754BF" w:rsidTr="00FB2388">
        <w:trPr>
          <w:trHeight w:val="679"/>
          <w:jc w:val="right"/>
        </w:trPr>
        <w:tc>
          <w:tcPr>
            <w:tcW w:w="96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center"/>
              <w:rPr>
                <w:sz w:val="28"/>
                <w:szCs w:val="28"/>
              </w:rPr>
            </w:pPr>
            <w:r w:rsidRPr="009754BF">
              <w:rPr>
                <w:b/>
                <w:bCs/>
                <w:sz w:val="28"/>
                <w:szCs w:val="28"/>
              </w:rPr>
              <w:lastRenderedPageBreak/>
              <w:t>Смыслообразование</w:t>
            </w:r>
          </w:p>
        </w:tc>
      </w:tr>
      <w:tr w:rsidR="00456EDA" w:rsidRPr="009754BF" w:rsidTr="00FB2388">
        <w:trPr>
          <w:trHeight w:val="3286"/>
          <w:jc w:val="right"/>
        </w:trPr>
        <w:tc>
          <w:tcPr>
            <w:tcW w:w="167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jc w:val="both"/>
              <w:rPr>
                <w:sz w:val="28"/>
                <w:szCs w:val="28"/>
              </w:rPr>
            </w:pPr>
          </w:p>
          <w:p w:rsidR="00456EDA" w:rsidRPr="009754BF" w:rsidRDefault="00456EDA" w:rsidP="00FB2388">
            <w:pPr>
              <w:ind w:left="-97"/>
              <w:jc w:val="both"/>
              <w:rPr>
                <w:sz w:val="28"/>
                <w:szCs w:val="28"/>
              </w:rPr>
            </w:pPr>
            <w:r w:rsidRPr="009754BF">
              <w:rPr>
                <w:sz w:val="28"/>
                <w:szCs w:val="28"/>
              </w:rPr>
              <w:t>Мотивация учебной деятельности</w:t>
            </w:r>
          </w:p>
          <w:p w:rsidR="00456EDA" w:rsidRPr="009754BF" w:rsidRDefault="00456EDA" w:rsidP="00FB2388">
            <w:pPr>
              <w:ind w:left="-97"/>
              <w:jc w:val="both"/>
              <w:rPr>
                <w:sz w:val="28"/>
                <w:szCs w:val="28"/>
              </w:rPr>
            </w:pPr>
          </w:p>
        </w:tc>
        <w:tc>
          <w:tcPr>
            <w:tcW w:w="30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 xml:space="preserve">Сформированность </w:t>
            </w:r>
            <w:r w:rsidRPr="009754BF">
              <w:rPr>
                <w:i/>
                <w:iCs/>
                <w:sz w:val="28"/>
                <w:szCs w:val="28"/>
              </w:rPr>
              <w:t xml:space="preserve">познавательных </w:t>
            </w:r>
            <w:r w:rsidRPr="009754BF">
              <w:rPr>
                <w:sz w:val="28"/>
                <w:szCs w:val="28"/>
              </w:rPr>
              <w:t>мотивов – интерес к новому;</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интерес к способу решения и общему способу действия;</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 xml:space="preserve">сформированность </w:t>
            </w:r>
            <w:r w:rsidRPr="009754BF">
              <w:rPr>
                <w:i/>
                <w:iCs/>
                <w:sz w:val="28"/>
                <w:szCs w:val="28"/>
              </w:rPr>
              <w:t>социальных</w:t>
            </w:r>
            <w:r w:rsidRPr="009754BF">
              <w:rPr>
                <w:sz w:val="28"/>
                <w:szCs w:val="28"/>
              </w:rPr>
              <w:t xml:space="preserve"> мотивов; </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 xml:space="preserve">стремление выполнять социально-значимую и социально-оцениваемую </w:t>
            </w:r>
            <w:r w:rsidRPr="009754BF">
              <w:rPr>
                <w:sz w:val="28"/>
                <w:szCs w:val="28"/>
              </w:rPr>
              <w:lastRenderedPageBreak/>
              <w:t>деятельность, быть полезным обществу;</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 xml:space="preserve">сформированность </w:t>
            </w:r>
            <w:r w:rsidRPr="009754BF">
              <w:rPr>
                <w:i/>
                <w:iCs/>
                <w:sz w:val="28"/>
                <w:szCs w:val="28"/>
              </w:rPr>
              <w:t>учебных мотивов</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стремление к самоизменению – приобретению новых знаний и умений;</w:t>
            </w:r>
          </w:p>
          <w:p w:rsidR="00456EDA" w:rsidRPr="009754BF" w:rsidRDefault="00456EDA" w:rsidP="00906057">
            <w:pPr>
              <w:widowControl w:val="0"/>
              <w:numPr>
                <w:ilvl w:val="0"/>
                <w:numId w:val="88"/>
              </w:numPr>
              <w:suppressAutoHyphens/>
              <w:ind w:left="239" w:hanging="239"/>
              <w:rPr>
                <w:sz w:val="28"/>
                <w:szCs w:val="28"/>
              </w:rPr>
            </w:pPr>
            <w:r w:rsidRPr="009754BF">
              <w:rPr>
                <w:sz w:val="28"/>
                <w:szCs w:val="28"/>
              </w:rPr>
              <w:t>установление связи между учением и будущей профессиональной деятельностью</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rPr>
                <w:sz w:val="28"/>
                <w:szCs w:val="28"/>
              </w:rPr>
            </w:pPr>
            <w:r w:rsidRPr="009754BF">
              <w:rPr>
                <w:sz w:val="28"/>
                <w:szCs w:val="28"/>
              </w:rPr>
              <w:lastRenderedPageBreak/>
              <w:t>«Незавершенная сказка»</w:t>
            </w:r>
          </w:p>
          <w:p w:rsidR="00456EDA" w:rsidRPr="009754BF" w:rsidRDefault="00456EDA" w:rsidP="00FB2388">
            <w:pPr>
              <w:ind w:left="-97"/>
              <w:rPr>
                <w:sz w:val="28"/>
                <w:szCs w:val="28"/>
              </w:rPr>
            </w:pPr>
            <w:r w:rsidRPr="009754BF">
              <w:rPr>
                <w:sz w:val="28"/>
                <w:szCs w:val="28"/>
              </w:rPr>
              <w:t>«Беседа о школе»</w:t>
            </w:r>
          </w:p>
          <w:p w:rsidR="00456EDA" w:rsidRPr="009754BF" w:rsidRDefault="00456EDA" w:rsidP="00FB2388">
            <w:pPr>
              <w:ind w:left="-97"/>
              <w:rPr>
                <w:sz w:val="28"/>
                <w:szCs w:val="28"/>
              </w:rPr>
            </w:pPr>
            <w:r w:rsidRPr="009754BF">
              <w:rPr>
                <w:sz w:val="28"/>
                <w:szCs w:val="28"/>
              </w:rPr>
              <w:t>(модифицированный вариант) (Нежнова Т.А.</w:t>
            </w:r>
          </w:p>
          <w:p w:rsidR="00456EDA" w:rsidRPr="009754BF" w:rsidRDefault="00456EDA" w:rsidP="00FB2388">
            <w:pPr>
              <w:ind w:left="-97"/>
              <w:rPr>
                <w:sz w:val="28"/>
                <w:szCs w:val="28"/>
              </w:rPr>
            </w:pPr>
            <w:r w:rsidRPr="009754BF">
              <w:rPr>
                <w:sz w:val="28"/>
                <w:szCs w:val="28"/>
              </w:rPr>
              <w:t xml:space="preserve">Эльконин Д.Б. </w:t>
            </w:r>
          </w:p>
          <w:p w:rsidR="00456EDA" w:rsidRPr="009754BF" w:rsidRDefault="00456EDA" w:rsidP="00FB2388">
            <w:pPr>
              <w:ind w:left="-97"/>
              <w:rPr>
                <w:sz w:val="28"/>
                <w:szCs w:val="28"/>
              </w:rPr>
            </w:pPr>
            <w:r w:rsidRPr="009754BF">
              <w:rPr>
                <w:sz w:val="28"/>
                <w:szCs w:val="28"/>
              </w:rPr>
              <w:t>Венгер А.Л.)</w:t>
            </w:r>
          </w:p>
          <w:p w:rsidR="00456EDA" w:rsidRPr="009754BF" w:rsidRDefault="00456EDA" w:rsidP="00FB2388">
            <w:pPr>
              <w:ind w:left="-97"/>
              <w:rPr>
                <w:sz w:val="28"/>
                <w:szCs w:val="28"/>
              </w:rPr>
            </w:pPr>
            <w:r w:rsidRPr="009754BF">
              <w:rPr>
                <w:sz w:val="28"/>
                <w:szCs w:val="28"/>
              </w:rPr>
              <w:t> </w:t>
            </w:r>
          </w:p>
          <w:p w:rsidR="00456EDA" w:rsidRPr="009754BF" w:rsidRDefault="00456EDA" w:rsidP="00FB2388">
            <w:pPr>
              <w:ind w:left="-97"/>
              <w:rPr>
                <w:sz w:val="28"/>
                <w:szCs w:val="28"/>
              </w:rPr>
            </w:pPr>
            <w:r w:rsidRPr="009754BF">
              <w:rPr>
                <w:sz w:val="28"/>
                <w:szCs w:val="28"/>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ind w:left="-97"/>
              <w:rPr>
                <w:sz w:val="28"/>
                <w:szCs w:val="28"/>
              </w:rPr>
            </w:pPr>
            <w:r w:rsidRPr="009754BF">
              <w:rPr>
                <w:sz w:val="28"/>
                <w:szCs w:val="28"/>
              </w:rPr>
              <w:t>Шкала выраженности учебно-познавательного интереса (по Ксензовой Г.Ю.)</w:t>
            </w:r>
          </w:p>
          <w:p w:rsidR="00456EDA" w:rsidRPr="009754BF" w:rsidRDefault="00456EDA" w:rsidP="00FB2388">
            <w:pPr>
              <w:ind w:left="-97"/>
              <w:rPr>
                <w:sz w:val="28"/>
                <w:szCs w:val="28"/>
              </w:rPr>
            </w:pPr>
            <w:r w:rsidRPr="009754BF">
              <w:rPr>
                <w:sz w:val="28"/>
                <w:szCs w:val="28"/>
              </w:rPr>
              <w:t> </w:t>
            </w:r>
          </w:p>
          <w:p w:rsidR="00456EDA" w:rsidRPr="009754BF" w:rsidRDefault="00456EDA" w:rsidP="00FB2388">
            <w:pPr>
              <w:ind w:left="-97"/>
              <w:rPr>
                <w:sz w:val="28"/>
                <w:szCs w:val="28"/>
              </w:rPr>
            </w:pPr>
            <w:r w:rsidRPr="009754BF">
              <w:rPr>
                <w:sz w:val="28"/>
                <w:szCs w:val="28"/>
              </w:rPr>
              <w:t>Опросник мотивации</w:t>
            </w:r>
          </w:p>
          <w:p w:rsidR="00456EDA" w:rsidRPr="009754BF" w:rsidRDefault="00456EDA" w:rsidP="00FB2388">
            <w:pPr>
              <w:ind w:left="-97"/>
              <w:rPr>
                <w:sz w:val="28"/>
                <w:szCs w:val="28"/>
              </w:rPr>
            </w:pPr>
            <w:r w:rsidRPr="009754BF">
              <w:rPr>
                <w:sz w:val="28"/>
                <w:szCs w:val="28"/>
              </w:rPr>
              <w:t> </w:t>
            </w:r>
          </w:p>
          <w:p w:rsidR="00456EDA" w:rsidRPr="009754BF" w:rsidRDefault="00456EDA" w:rsidP="00FB2388">
            <w:pPr>
              <w:ind w:left="-97"/>
              <w:rPr>
                <w:sz w:val="28"/>
                <w:szCs w:val="28"/>
              </w:rPr>
            </w:pPr>
            <w:r w:rsidRPr="009754BF">
              <w:rPr>
                <w:sz w:val="28"/>
                <w:szCs w:val="28"/>
              </w:rPr>
              <w:t> </w:t>
            </w:r>
          </w:p>
          <w:p w:rsidR="00456EDA" w:rsidRPr="009754BF" w:rsidRDefault="00456EDA" w:rsidP="00FB2388">
            <w:pPr>
              <w:ind w:left="-97"/>
              <w:rPr>
                <w:sz w:val="28"/>
                <w:szCs w:val="28"/>
              </w:rPr>
            </w:pPr>
            <w:r w:rsidRPr="009754BF">
              <w:rPr>
                <w:sz w:val="28"/>
                <w:szCs w:val="28"/>
              </w:rPr>
              <w:t> </w:t>
            </w:r>
          </w:p>
        </w:tc>
      </w:tr>
    </w:tbl>
    <w:p w:rsidR="00456EDA" w:rsidRPr="009754BF" w:rsidRDefault="00456EDA" w:rsidP="00456EDA">
      <w:pPr>
        <w:ind w:left="-567" w:firstLine="709"/>
        <w:jc w:val="right"/>
        <w:rPr>
          <w:bCs/>
          <w:sz w:val="28"/>
          <w:szCs w:val="28"/>
        </w:rPr>
      </w:pPr>
    </w:p>
    <w:p w:rsidR="00456EDA" w:rsidRPr="009754BF"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Default="00456EDA" w:rsidP="00456EDA">
      <w:pPr>
        <w:ind w:left="-567" w:firstLine="709"/>
        <w:jc w:val="right"/>
        <w:rPr>
          <w:bCs/>
          <w:sz w:val="28"/>
          <w:szCs w:val="28"/>
        </w:rPr>
      </w:pPr>
    </w:p>
    <w:p w:rsidR="00456EDA" w:rsidRPr="009754BF" w:rsidRDefault="00456EDA" w:rsidP="008C20E7">
      <w:pPr>
        <w:ind w:left="-567" w:firstLine="709"/>
        <w:jc w:val="right"/>
        <w:rPr>
          <w:bCs/>
          <w:sz w:val="28"/>
          <w:szCs w:val="28"/>
        </w:rPr>
      </w:pPr>
      <w:r w:rsidRPr="009754BF">
        <w:rPr>
          <w:bCs/>
          <w:sz w:val="28"/>
          <w:szCs w:val="28"/>
        </w:rPr>
        <w:t>Приложение №3</w:t>
      </w:r>
    </w:p>
    <w:p w:rsidR="00456EDA" w:rsidRPr="009754BF" w:rsidRDefault="00456EDA" w:rsidP="00456EDA">
      <w:pPr>
        <w:ind w:left="-567" w:firstLine="709"/>
        <w:jc w:val="center"/>
        <w:rPr>
          <w:b/>
          <w:bCs/>
          <w:sz w:val="28"/>
          <w:szCs w:val="28"/>
        </w:rPr>
      </w:pPr>
      <w:r w:rsidRPr="009754BF">
        <w:rPr>
          <w:b/>
          <w:bCs/>
          <w:sz w:val="28"/>
          <w:szCs w:val="28"/>
        </w:rPr>
        <w:t>Диагностика нравственно-этической готовности ребенка к</w:t>
      </w:r>
    </w:p>
    <w:p w:rsidR="00456EDA" w:rsidRPr="00103B64" w:rsidRDefault="00456EDA" w:rsidP="00456EDA">
      <w:pPr>
        <w:ind w:left="-567" w:firstLine="709"/>
        <w:jc w:val="center"/>
        <w:rPr>
          <w:b/>
          <w:bCs/>
          <w:sz w:val="28"/>
          <w:szCs w:val="28"/>
        </w:rPr>
      </w:pPr>
      <w:r w:rsidRPr="009754BF">
        <w:rPr>
          <w:b/>
          <w:bCs/>
          <w:sz w:val="28"/>
          <w:szCs w:val="28"/>
        </w:rPr>
        <w:t>школьному обучению</w:t>
      </w:r>
    </w:p>
    <w:tbl>
      <w:tblPr>
        <w:tblpPr w:leftFromText="180" w:rightFromText="180" w:vertAnchor="text"/>
        <w:tblW w:w="10881" w:type="dxa"/>
        <w:tblLayout w:type="fixed"/>
        <w:tblCellMar>
          <w:left w:w="0" w:type="dxa"/>
          <w:right w:w="0" w:type="dxa"/>
        </w:tblCellMar>
        <w:tblLook w:val="04A0" w:firstRow="1" w:lastRow="0" w:firstColumn="1" w:lastColumn="0" w:noHBand="0" w:noVBand="1"/>
      </w:tblPr>
      <w:tblGrid>
        <w:gridCol w:w="2639"/>
        <w:gridCol w:w="3848"/>
        <w:gridCol w:w="2268"/>
        <w:gridCol w:w="2126"/>
      </w:tblGrid>
      <w:tr w:rsidR="00456EDA" w:rsidRPr="009754BF" w:rsidTr="00FB2388">
        <w:trPr>
          <w:trHeight w:val="433"/>
        </w:trPr>
        <w:tc>
          <w:tcPr>
            <w:tcW w:w="2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b/>
                <w:sz w:val="28"/>
                <w:szCs w:val="28"/>
              </w:rPr>
            </w:pPr>
            <w:r w:rsidRPr="009754BF">
              <w:rPr>
                <w:b/>
                <w:bCs/>
                <w:sz w:val="28"/>
                <w:szCs w:val="28"/>
              </w:rPr>
              <w:t>Действие нравственно-этического оценивания</w:t>
            </w:r>
          </w:p>
        </w:tc>
        <w:tc>
          <w:tcPr>
            <w:tcW w:w="38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b/>
                <w:sz w:val="28"/>
                <w:szCs w:val="28"/>
              </w:rPr>
            </w:pPr>
            <w:r w:rsidRPr="009754BF">
              <w:rPr>
                <w:b/>
                <w:bCs/>
                <w:sz w:val="28"/>
                <w:szCs w:val="28"/>
              </w:rPr>
              <w:t>Основные критерии оценивания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b/>
                <w:sz w:val="28"/>
                <w:szCs w:val="28"/>
              </w:rPr>
            </w:pPr>
            <w:r w:rsidRPr="009754BF">
              <w:rPr>
                <w:b/>
                <w:bCs/>
                <w:sz w:val="28"/>
                <w:szCs w:val="28"/>
              </w:rPr>
              <w:t>Задачи для преддошкольной стадии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b/>
                <w:sz w:val="28"/>
                <w:szCs w:val="28"/>
              </w:rPr>
            </w:pPr>
            <w:r w:rsidRPr="009754BF">
              <w:rPr>
                <w:b/>
                <w:bCs/>
                <w:sz w:val="28"/>
                <w:szCs w:val="28"/>
              </w:rPr>
              <w:t>Задачи для начальной школы</w:t>
            </w:r>
          </w:p>
        </w:tc>
      </w:tr>
      <w:tr w:rsidR="00456EDA" w:rsidRPr="009754BF" w:rsidTr="00FB2388">
        <w:trPr>
          <w:trHeight w:val="108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1. Выделение морального содержания ситуации нарушение/следование моральной норме</w:t>
            </w:r>
          </w:p>
        </w:tc>
        <w:tc>
          <w:tcPr>
            <w:tcW w:w="384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Ориентировка на моральную норму</w:t>
            </w:r>
          </w:p>
          <w:p w:rsidR="00456EDA" w:rsidRPr="009754BF" w:rsidRDefault="00456EDA" w:rsidP="00FB2388">
            <w:pPr>
              <w:rPr>
                <w:sz w:val="28"/>
                <w:szCs w:val="28"/>
              </w:rPr>
            </w:pPr>
            <w:r w:rsidRPr="009754BF">
              <w:rPr>
                <w:sz w:val="28"/>
                <w:szCs w:val="28"/>
              </w:rPr>
              <w:t>(справедливого распределения, взаимопомощи, правдивости)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«Раздели игрушки»</w:t>
            </w:r>
          </w:p>
          <w:p w:rsidR="00456EDA" w:rsidRPr="009754BF" w:rsidRDefault="00456EDA" w:rsidP="00FB2388">
            <w:pPr>
              <w:rPr>
                <w:sz w:val="28"/>
                <w:szCs w:val="28"/>
              </w:rPr>
            </w:pPr>
            <w:r w:rsidRPr="009754BF">
              <w:rPr>
                <w:sz w:val="28"/>
                <w:szCs w:val="28"/>
              </w:rPr>
              <w:t>(норма справедливого распределения)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После уроков</w:t>
            </w:r>
          </w:p>
          <w:p w:rsidR="00456EDA" w:rsidRPr="009754BF" w:rsidRDefault="00456EDA" w:rsidP="00FB2388">
            <w:pPr>
              <w:rPr>
                <w:sz w:val="28"/>
                <w:szCs w:val="28"/>
              </w:rPr>
            </w:pPr>
            <w:r w:rsidRPr="009754BF">
              <w:rPr>
                <w:sz w:val="28"/>
                <w:szCs w:val="28"/>
              </w:rPr>
              <w:t>(норма взаимопомощи)</w:t>
            </w:r>
          </w:p>
        </w:tc>
      </w:tr>
      <w:tr w:rsidR="00456EDA" w:rsidRPr="009754BF" w:rsidTr="00FB2388">
        <w:trPr>
          <w:trHeight w:val="124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2. Дифференциация конвенциональных и моральных норм</w:t>
            </w:r>
          </w:p>
        </w:tc>
        <w:tc>
          <w:tcPr>
            <w:tcW w:w="384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Ребенок понимает, что нарушение моральных норм оценивается как более серьезное и недопустимое, по сравнению с конвенциональными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Опросник Е.Кургановой</w:t>
            </w:r>
          </w:p>
        </w:tc>
      </w:tr>
      <w:tr w:rsidR="00456EDA" w:rsidRPr="009754BF" w:rsidTr="00FB2388">
        <w:trPr>
          <w:trHeight w:val="2733"/>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3. Решение моральной дилеммы на основе децентрации</w:t>
            </w:r>
          </w:p>
          <w:p w:rsidR="00456EDA" w:rsidRPr="009754BF" w:rsidRDefault="00456EDA" w:rsidP="00FB2388">
            <w:pPr>
              <w:rPr>
                <w:sz w:val="28"/>
                <w:szCs w:val="28"/>
              </w:rPr>
            </w:pPr>
          </w:p>
        </w:tc>
        <w:tc>
          <w:tcPr>
            <w:tcW w:w="384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Учет ребенком объективных последствий нарушения нормы.</w:t>
            </w:r>
          </w:p>
          <w:p w:rsidR="00456EDA" w:rsidRPr="009754BF" w:rsidRDefault="00456EDA" w:rsidP="00FB2388">
            <w:pPr>
              <w:rPr>
                <w:sz w:val="28"/>
                <w:szCs w:val="28"/>
              </w:rPr>
            </w:pPr>
            <w:r w:rsidRPr="009754BF">
              <w:rPr>
                <w:sz w:val="28"/>
                <w:szCs w:val="28"/>
              </w:rPr>
              <w:t>Учет мотивов субъекта при нарушении нормы.</w:t>
            </w:r>
          </w:p>
          <w:p w:rsidR="00456EDA" w:rsidRPr="009754BF" w:rsidRDefault="00456EDA" w:rsidP="00FB2388">
            <w:pPr>
              <w:rPr>
                <w:sz w:val="28"/>
                <w:szCs w:val="28"/>
              </w:rPr>
            </w:pPr>
            <w:r w:rsidRPr="009754BF">
              <w:rPr>
                <w:sz w:val="28"/>
                <w:szCs w:val="28"/>
              </w:rPr>
              <w:t>Учет чувств и эмоций субъекта при нарушении норма.</w:t>
            </w:r>
          </w:p>
          <w:p w:rsidR="00456EDA" w:rsidRPr="009754BF" w:rsidRDefault="00456EDA" w:rsidP="00FB2388">
            <w:pPr>
              <w:rPr>
                <w:sz w:val="28"/>
                <w:szCs w:val="28"/>
              </w:rPr>
            </w:pPr>
            <w:r w:rsidRPr="009754BF">
              <w:rPr>
                <w:sz w:val="28"/>
                <w:szCs w:val="28"/>
              </w:rPr>
              <w:t>Принятие решения на основе соотнесения нескольких моральных норм</w:t>
            </w:r>
          </w:p>
          <w:p w:rsidR="00456EDA" w:rsidRPr="009754BF" w:rsidRDefault="00456EDA" w:rsidP="00FB2388">
            <w:pPr>
              <w:rPr>
                <w:sz w:val="28"/>
                <w:szCs w:val="28"/>
              </w:rPr>
            </w:pPr>
            <w:r w:rsidRPr="009754BF">
              <w:rPr>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Разбитая чашка (модификация задачи Ж. Пиаже) (учет мотивов героев)</w:t>
            </w:r>
          </w:p>
          <w:p w:rsidR="00456EDA" w:rsidRPr="009754BF" w:rsidRDefault="00456EDA" w:rsidP="00FB2388">
            <w:pPr>
              <w:rPr>
                <w:sz w:val="28"/>
                <w:szCs w:val="28"/>
              </w:rPr>
            </w:pPr>
            <w:r w:rsidRPr="009754BF">
              <w:rPr>
                <w:sz w:val="28"/>
                <w:szCs w:val="28"/>
              </w:rPr>
              <w:t>«Невымытая посуда» (учет чувств героев)</w:t>
            </w:r>
          </w:p>
          <w:p w:rsidR="00456EDA" w:rsidRPr="009754BF" w:rsidRDefault="00456EDA" w:rsidP="00FB2388">
            <w:pPr>
              <w:rPr>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«Булочка»</w:t>
            </w:r>
          </w:p>
          <w:p w:rsidR="00456EDA" w:rsidRPr="009754BF" w:rsidRDefault="00456EDA" w:rsidP="00FB2388">
            <w:pPr>
              <w:rPr>
                <w:sz w:val="28"/>
                <w:szCs w:val="28"/>
              </w:rPr>
            </w:pPr>
            <w:r w:rsidRPr="009754BF">
              <w:rPr>
                <w:sz w:val="28"/>
                <w:szCs w:val="28"/>
              </w:rPr>
              <w:t xml:space="preserve">(модификация задачи Ж.Пиаже) </w:t>
            </w:r>
          </w:p>
          <w:p w:rsidR="00456EDA" w:rsidRPr="009754BF" w:rsidRDefault="00456EDA" w:rsidP="00FB2388">
            <w:pPr>
              <w:rPr>
                <w:sz w:val="28"/>
                <w:szCs w:val="28"/>
              </w:rPr>
            </w:pPr>
            <w:r w:rsidRPr="009754BF">
              <w:rPr>
                <w:sz w:val="28"/>
                <w:szCs w:val="28"/>
              </w:rPr>
              <w:t xml:space="preserve">(координация трех норм – ответственности, справедливого распределения, взаимопомощи) и учет принципа компенсации </w:t>
            </w:r>
          </w:p>
        </w:tc>
      </w:tr>
      <w:tr w:rsidR="00456EDA" w:rsidRPr="009754BF" w:rsidTr="00FB2388">
        <w:trPr>
          <w:trHeight w:val="88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4.Оценка действий с точки зрения нарушения/соблюдения моральной нормы</w:t>
            </w:r>
          </w:p>
        </w:tc>
        <w:tc>
          <w:tcPr>
            <w:tcW w:w="384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Адекватность оценки действий субъекта с точки зрения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Все задания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Все задания</w:t>
            </w:r>
          </w:p>
        </w:tc>
      </w:tr>
      <w:tr w:rsidR="00456EDA" w:rsidRPr="009754BF" w:rsidTr="00FB2388">
        <w:trPr>
          <w:trHeight w:val="88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5. Умение аргументировать необходимость выполнения моральной нормы</w:t>
            </w:r>
          </w:p>
        </w:tc>
        <w:tc>
          <w:tcPr>
            <w:tcW w:w="384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Уровень развития моральных суждений</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Все задания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Все задания</w:t>
            </w:r>
          </w:p>
        </w:tc>
      </w:tr>
    </w:tbl>
    <w:p w:rsidR="00456EDA" w:rsidRPr="009754BF" w:rsidRDefault="00456EDA" w:rsidP="00456EDA">
      <w:pPr>
        <w:ind w:left="-567" w:firstLine="709"/>
        <w:jc w:val="both"/>
        <w:rPr>
          <w:sz w:val="28"/>
          <w:szCs w:val="28"/>
        </w:rPr>
      </w:pPr>
    </w:p>
    <w:p w:rsidR="00456EDA" w:rsidRPr="00103B64" w:rsidRDefault="00456EDA" w:rsidP="00456EDA">
      <w:pPr>
        <w:ind w:firstLine="709"/>
        <w:jc w:val="right"/>
        <w:rPr>
          <w:sz w:val="28"/>
          <w:szCs w:val="28"/>
        </w:rPr>
      </w:pPr>
      <w:r w:rsidRPr="009754BF">
        <w:rPr>
          <w:bCs/>
          <w:sz w:val="28"/>
          <w:szCs w:val="28"/>
        </w:rPr>
        <w:t>Приложение№4</w:t>
      </w:r>
    </w:p>
    <w:p w:rsidR="00456EDA" w:rsidRPr="009754BF" w:rsidRDefault="00456EDA" w:rsidP="00456EDA">
      <w:pPr>
        <w:ind w:left="-567" w:firstLine="709"/>
        <w:jc w:val="right"/>
        <w:rPr>
          <w:bCs/>
          <w:sz w:val="28"/>
          <w:szCs w:val="28"/>
        </w:rPr>
      </w:pPr>
      <w:r w:rsidRPr="009754BF">
        <w:rPr>
          <w:bCs/>
          <w:sz w:val="28"/>
          <w:szCs w:val="28"/>
        </w:rPr>
        <w:t xml:space="preserve"> </w:t>
      </w:r>
    </w:p>
    <w:p w:rsidR="00456EDA" w:rsidRPr="009754BF" w:rsidRDefault="00456EDA" w:rsidP="00456EDA">
      <w:pPr>
        <w:ind w:left="-567" w:firstLine="709"/>
        <w:jc w:val="center"/>
        <w:rPr>
          <w:b/>
          <w:bCs/>
          <w:sz w:val="28"/>
          <w:szCs w:val="28"/>
        </w:rPr>
      </w:pPr>
      <w:r w:rsidRPr="009754BF">
        <w:rPr>
          <w:b/>
          <w:bCs/>
          <w:sz w:val="28"/>
          <w:szCs w:val="28"/>
        </w:rPr>
        <w:t>Диагностика сформированности целеполагания учащихся</w:t>
      </w:r>
    </w:p>
    <w:p w:rsidR="00456EDA" w:rsidRPr="009754BF" w:rsidRDefault="00456EDA" w:rsidP="00456EDA">
      <w:pPr>
        <w:ind w:left="-567" w:firstLine="709"/>
        <w:jc w:val="center"/>
        <w:rPr>
          <w:b/>
          <w:sz w:val="28"/>
          <w:szCs w:val="28"/>
        </w:rPr>
      </w:pPr>
    </w:p>
    <w:tbl>
      <w:tblPr>
        <w:tblW w:w="0" w:type="auto"/>
        <w:tblCellMar>
          <w:left w:w="0" w:type="dxa"/>
          <w:right w:w="0" w:type="dxa"/>
        </w:tblCellMar>
        <w:tblLook w:val="04A0" w:firstRow="1" w:lastRow="0" w:firstColumn="1" w:lastColumn="0" w:noHBand="0" w:noVBand="1"/>
      </w:tblPr>
      <w:tblGrid>
        <w:gridCol w:w="2316"/>
        <w:gridCol w:w="3751"/>
        <w:gridCol w:w="4921"/>
      </w:tblGrid>
      <w:tr w:rsidR="00456EDA" w:rsidRPr="009754BF" w:rsidTr="00FB2388">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Уровень</w:t>
            </w:r>
          </w:p>
        </w:tc>
        <w:tc>
          <w:tcPr>
            <w:tcW w:w="3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Показатель сформированности</w:t>
            </w:r>
          </w:p>
        </w:tc>
        <w:tc>
          <w:tcPr>
            <w:tcW w:w="5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Поведенческие индикаторы с сформированности</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Отсутствие цели</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Принятие практической задачи</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xml:space="preserve">Принимает и выполняет только практические задачи (но не теоретические), в теоретических задачах не ориентируется </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Переопределение познавательной задачи в практическую</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Принимает и выполняет только практические задачи, в теоретических задачах не ориентируется</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Принятие познавательной цели</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xml:space="preserve">Переопределение практической задачи в теоретическую </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Столкнувшись с новой практической задачей, самостоятельно формулирует познавательную цель и строит действие в соответствии с ней</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456EDA" w:rsidRPr="009754BF" w:rsidTr="00FB2388">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Самостоятельная постановка учебных целей</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Самостоятельно формулирует познавательные цели, выходя за пределы требований программы</w:t>
            </w:r>
          </w:p>
        </w:tc>
        <w:tc>
          <w:tcPr>
            <w:tcW w:w="5052"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Выдвигает содержательные гипотезы, учебная деятельность приобретает форму активного исследования способов действия</w:t>
            </w:r>
          </w:p>
        </w:tc>
      </w:tr>
    </w:tbl>
    <w:p w:rsidR="00456EDA" w:rsidRPr="009754BF" w:rsidRDefault="00456EDA" w:rsidP="00456EDA">
      <w:pPr>
        <w:ind w:left="-567" w:firstLine="709"/>
        <w:jc w:val="right"/>
        <w:rPr>
          <w:sz w:val="28"/>
          <w:szCs w:val="28"/>
        </w:rPr>
      </w:pPr>
    </w:p>
    <w:p w:rsidR="00456EDA" w:rsidRPr="009754BF" w:rsidRDefault="00456EDA" w:rsidP="00456EDA">
      <w:pPr>
        <w:rPr>
          <w:sz w:val="28"/>
          <w:szCs w:val="28"/>
        </w:rPr>
      </w:pPr>
    </w:p>
    <w:p w:rsidR="00456EDA" w:rsidRPr="009754BF" w:rsidRDefault="00456EDA" w:rsidP="00456EDA">
      <w:pPr>
        <w:ind w:left="-567" w:firstLine="709"/>
        <w:jc w:val="right"/>
        <w:rPr>
          <w:sz w:val="28"/>
          <w:szCs w:val="28"/>
        </w:rPr>
      </w:pPr>
      <w:r w:rsidRPr="009754BF">
        <w:rPr>
          <w:sz w:val="28"/>
          <w:szCs w:val="28"/>
        </w:rPr>
        <w:t>Приложение №5</w:t>
      </w:r>
    </w:p>
    <w:p w:rsidR="00456EDA" w:rsidRPr="009754BF" w:rsidRDefault="00456EDA" w:rsidP="00456EDA">
      <w:pPr>
        <w:ind w:left="-567" w:firstLine="709"/>
        <w:jc w:val="center"/>
        <w:rPr>
          <w:b/>
          <w:bCs/>
          <w:sz w:val="28"/>
          <w:szCs w:val="28"/>
        </w:rPr>
      </w:pPr>
      <w:r w:rsidRPr="009754BF">
        <w:rPr>
          <w:b/>
          <w:bCs/>
          <w:sz w:val="28"/>
          <w:szCs w:val="28"/>
        </w:rPr>
        <w:t>Уровни развития контроля</w:t>
      </w:r>
    </w:p>
    <w:p w:rsidR="00456EDA" w:rsidRPr="009754BF" w:rsidRDefault="00456EDA" w:rsidP="00456EDA">
      <w:pPr>
        <w:ind w:left="-567" w:firstLine="709"/>
        <w:jc w:val="center"/>
        <w:rPr>
          <w:b/>
          <w:sz w:val="28"/>
          <w:szCs w:val="28"/>
        </w:rPr>
      </w:pPr>
    </w:p>
    <w:tbl>
      <w:tblPr>
        <w:tblW w:w="10773" w:type="dxa"/>
        <w:tblInd w:w="108" w:type="dxa"/>
        <w:tblCellMar>
          <w:left w:w="0" w:type="dxa"/>
          <w:right w:w="0" w:type="dxa"/>
        </w:tblCellMar>
        <w:tblLook w:val="04A0" w:firstRow="1" w:lastRow="0" w:firstColumn="1" w:lastColumn="0" w:noHBand="0" w:noVBand="1"/>
      </w:tblPr>
      <w:tblGrid>
        <w:gridCol w:w="2265"/>
        <w:gridCol w:w="3839"/>
        <w:gridCol w:w="4669"/>
      </w:tblGrid>
      <w:tr w:rsidR="00456EDA" w:rsidRPr="009754BF" w:rsidTr="00FB2388">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Уровень</w:t>
            </w:r>
          </w:p>
        </w:tc>
        <w:tc>
          <w:tcPr>
            <w:tcW w:w="3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Показатель сформированности</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Дополнительный диагностический признак</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Отсутствие контроля</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Ученик не контролирует учебные действия, не замечает допущенных ошибок</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Контроль на уровне непроизвольного внимания</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Контроль носит случайный непроизвольный характер, заметив ошибку, ученик не может обосновать своих действий</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Потенциальный контроль на уровне произвольного внимания</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Актуальный контроль на уровне произвольного внимания</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Потенциальный рефлексивный контроль</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456EDA" w:rsidRPr="009754BF" w:rsidTr="00FB238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Актуальный рефлексивный контроль</w:t>
            </w:r>
          </w:p>
        </w:tc>
        <w:tc>
          <w:tcPr>
            <w:tcW w:w="3843"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Самостоятельно обнаруживает ошибки, вызванные несоответствием усвоенного способа действия и условий задачи, и вносит коррективы</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FB2388" w:rsidRDefault="00FB2388" w:rsidP="008C20E7">
      <w:pPr>
        <w:shd w:val="clear" w:color="auto" w:fill="FFFFFF"/>
        <w:rPr>
          <w:bCs/>
          <w:sz w:val="28"/>
          <w:szCs w:val="28"/>
        </w:rPr>
      </w:pPr>
    </w:p>
    <w:p w:rsidR="00456EDA" w:rsidRPr="009754BF" w:rsidRDefault="00456EDA" w:rsidP="00456EDA">
      <w:pPr>
        <w:shd w:val="clear" w:color="auto" w:fill="FFFFFF"/>
        <w:ind w:left="-567" w:firstLine="709"/>
        <w:jc w:val="right"/>
        <w:rPr>
          <w:bCs/>
          <w:sz w:val="28"/>
          <w:szCs w:val="28"/>
        </w:rPr>
      </w:pPr>
      <w:r w:rsidRPr="009754BF">
        <w:rPr>
          <w:bCs/>
          <w:sz w:val="28"/>
          <w:szCs w:val="28"/>
        </w:rPr>
        <w:lastRenderedPageBreak/>
        <w:t>Приложение №6</w:t>
      </w:r>
    </w:p>
    <w:p w:rsidR="00456EDA" w:rsidRPr="009754BF" w:rsidRDefault="00456EDA" w:rsidP="00456EDA">
      <w:pPr>
        <w:shd w:val="clear" w:color="auto" w:fill="FFFFFF"/>
        <w:ind w:left="-567" w:firstLine="709"/>
        <w:jc w:val="center"/>
        <w:rPr>
          <w:b/>
          <w:bCs/>
          <w:sz w:val="28"/>
          <w:szCs w:val="28"/>
        </w:rPr>
      </w:pPr>
      <w:r w:rsidRPr="009754BF">
        <w:rPr>
          <w:b/>
          <w:bCs/>
          <w:sz w:val="28"/>
          <w:szCs w:val="28"/>
        </w:rPr>
        <w:t>Уровни развития оценки</w:t>
      </w:r>
    </w:p>
    <w:p w:rsidR="00456EDA" w:rsidRPr="009754BF" w:rsidRDefault="00456EDA" w:rsidP="00456EDA">
      <w:pPr>
        <w:shd w:val="clear" w:color="auto" w:fill="FFFFFF"/>
        <w:ind w:left="-567" w:firstLine="709"/>
        <w:jc w:val="center"/>
        <w:rPr>
          <w:b/>
          <w:i/>
          <w:sz w:val="28"/>
          <w:szCs w:val="28"/>
        </w:rPr>
      </w:pPr>
    </w:p>
    <w:tbl>
      <w:tblPr>
        <w:tblW w:w="0" w:type="auto"/>
        <w:tblInd w:w="108" w:type="dxa"/>
        <w:tblCellMar>
          <w:left w:w="0" w:type="dxa"/>
          <w:right w:w="0" w:type="dxa"/>
        </w:tblCellMar>
        <w:tblLook w:val="04A0" w:firstRow="1" w:lastRow="0" w:firstColumn="1" w:lastColumn="0" w:noHBand="0" w:noVBand="1"/>
      </w:tblPr>
      <w:tblGrid>
        <w:gridCol w:w="2236"/>
        <w:gridCol w:w="3751"/>
        <w:gridCol w:w="4786"/>
      </w:tblGrid>
      <w:tr w:rsidR="00456EDA" w:rsidRPr="009754BF" w:rsidTr="00FB2388">
        <w:tc>
          <w:tcPr>
            <w:tcW w:w="2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Уровень</w:t>
            </w:r>
          </w:p>
        </w:tc>
        <w:tc>
          <w:tcPr>
            <w:tcW w:w="37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Показатель</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jc w:val="center"/>
              <w:rPr>
                <w:sz w:val="28"/>
                <w:szCs w:val="28"/>
              </w:rPr>
            </w:pPr>
            <w:r w:rsidRPr="009754BF">
              <w:rPr>
                <w:b/>
                <w:bCs/>
                <w:sz w:val="28"/>
                <w:szCs w:val="28"/>
              </w:rPr>
              <w:t>Поведенческий индикатор</w:t>
            </w:r>
          </w:p>
        </w:tc>
      </w:tr>
      <w:tr w:rsidR="00456EDA" w:rsidRPr="009754BF" w:rsidTr="00FB238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Отсутствие оценки</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Ученик не умеет, не пытается и не испытывает потребности в оценке своих действий – ни самостоятельной, ни по просьбе учителя</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456EDA" w:rsidRPr="009754BF" w:rsidTr="00FB238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Адекватная ретроспективная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456EDA" w:rsidRPr="009754BF" w:rsidTr="00FB238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Неадекватная 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456EDA" w:rsidRPr="009754BF" w:rsidTr="00FB238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 Потенциально адекватная 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456EDA" w:rsidRPr="009754BF" w:rsidTr="00FB2388">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Актуально адекватная прогностическая оценка</w:t>
            </w:r>
          </w:p>
        </w:tc>
        <w:tc>
          <w:tcPr>
            <w:tcW w:w="3751"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456EDA" w:rsidRPr="009754BF" w:rsidRDefault="00456EDA" w:rsidP="00FB2388">
            <w:pPr>
              <w:rPr>
                <w:sz w:val="28"/>
                <w:szCs w:val="28"/>
              </w:rPr>
            </w:pPr>
            <w:r w:rsidRPr="009754BF">
              <w:rPr>
                <w:sz w:val="28"/>
                <w:szCs w:val="28"/>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456EDA" w:rsidRPr="009754BF" w:rsidRDefault="00456EDA" w:rsidP="00456EDA">
      <w:pPr>
        <w:jc w:val="both"/>
        <w:rPr>
          <w:bCs/>
          <w:sz w:val="28"/>
          <w:szCs w:val="28"/>
        </w:rPr>
      </w:pPr>
    </w:p>
    <w:p w:rsidR="00456EDA" w:rsidRDefault="00456EDA" w:rsidP="004D5209">
      <w:pPr>
        <w:contextualSpacing/>
        <w:jc w:val="center"/>
        <w:rPr>
          <w:b/>
          <w:bCs/>
          <w:sz w:val="28"/>
          <w:szCs w:val="28"/>
        </w:rPr>
      </w:pPr>
    </w:p>
    <w:p w:rsidR="00456EDA" w:rsidRDefault="00456EDA" w:rsidP="004D5209">
      <w:pPr>
        <w:contextualSpacing/>
        <w:jc w:val="center"/>
        <w:rPr>
          <w:b/>
          <w:bCs/>
          <w:sz w:val="28"/>
          <w:szCs w:val="28"/>
        </w:rPr>
      </w:pPr>
    </w:p>
    <w:p w:rsidR="004D5209" w:rsidRPr="00005A08" w:rsidRDefault="00745F1D" w:rsidP="004D5209">
      <w:pPr>
        <w:contextualSpacing/>
        <w:jc w:val="center"/>
        <w:rPr>
          <w:sz w:val="28"/>
          <w:szCs w:val="28"/>
        </w:rPr>
      </w:pPr>
      <w:r w:rsidRPr="00005A08">
        <w:rPr>
          <w:b/>
          <w:bCs/>
          <w:sz w:val="28"/>
          <w:szCs w:val="28"/>
        </w:rPr>
        <w:t xml:space="preserve">  </w:t>
      </w:r>
    </w:p>
    <w:p w:rsidR="00745F1D" w:rsidRPr="00005A08" w:rsidRDefault="00456EDA" w:rsidP="00745F1D">
      <w:pPr>
        <w:contextualSpacing/>
        <w:jc w:val="both"/>
        <w:rPr>
          <w:sz w:val="28"/>
          <w:szCs w:val="28"/>
        </w:rPr>
      </w:pPr>
      <w:r>
        <w:rPr>
          <w:sz w:val="28"/>
          <w:szCs w:val="28"/>
        </w:rPr>
        <w:t xml:space="preserve"> </w:t>
      </w:r>
    </w:p>
    <w:p w:rsidR="00745F1D" w:rsidRPr="00EC4A76" w:rsidRDefault="00EC4A76" w:rsidP="008C20E7">
      <w:pPr>
        <w:pStyle w:val="Heading1AA"/>
      </w:pPr>
      <w:r w:rsidRPr="00EC4A76">
        <w:lastRenderedPageBreak/>
        <w:t xml:space="preserve">   </w:t>
      </w:r>
      <w:r w:rsidR="00745F1D" w:rsidRPr="00EC4A76">
        <w:t>программы отдельных учебных предметов, курсов</w:t>
      </w:r>
    </w:p>
    <w:p w:rsidR="00745F1D" w:rsidRPr="0024527E" w:rsidRDefault="00745F1D" w:rsidP="00745F1D">
      <w:pPr>
        <w:shd w:val="clear" w:color="auto" w:fill="FFFFFF"/>
        <w:ind w:firstLine="454"/>
        <w:jc w:val="both"/>
        <w:rPr>
          <w:sz w:val="28"/>
          <w:szCs w:val="28"/>
        </w:rPr>
      </w:pPr>
      <w:r w:rsidRPr="0024527E">
        <w:rPr>
          <w:sz w:val="28"/>
          <w:szCs w:val="28"/>
        </w:rPr>
        <w:t>Начальная школа</w:t>
      </w:r>
      <w:r>
        <w:rPr>
          <w:sz w:val="28"/>
          <w:szCs w:val="28"/>
        </w:rPr>
        <w:t xml:space="preserve"> — </w:t>
      </w:r>
      <w:r w:rsidRPr="0024527E">
        <w:rPr>
          <w:sz w:val="28"/>
          <w:szCs w:val="28"/>
        </w:rPr>
        <w:t>принципиально новый этап в жизни реб</w:t>
      </w:r>
      <w:r>
        <w:rPr>
          <w:sz w:val="28"/>
          <w:szCs w:val="28"/>
        </w:rPr>
        <w:t>ё</w:t>
      </w:r>
      <w:r w:rsidRPr="0024527E">
        <w:rPr>
          <w:sz w:val="28"/>
          <w:szCs w:val="28"/>
        </w:rPr>
        <w:t>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45F1D" w:rsidRPr="00662F1E" w:rsidRDefault="00745F1D" w:rsidP="00745F1D">
      <w:pPr>
        <w:shd w:val="clear" w:color="auto" w:fill="FFFFFF"/>
        <w:ind w:firstLine="454"/>
        <w:jc w:val="both"/>
        <w:rPr>
          <w:color w:val="0000FF"/>
          <w:sz w:val="28"/>
          <w:szCs w:val="28"/>
        </w:rPr>
      </w:pPr>
      <w:r w:rsidRPr="0024527E">
        <w:rPr>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w:t>
      </w:r>
      <w:r>
        <w:rPr>
          <w:sz w:val="28"/>
          <w:szCs w:val="28"/>
        </w:rPr>
        <w:t xml:space="preserve"> — </w:t>
      </w:r>
      <w:r w:rsidRPr="0024527E">
        <w:rPr>
          <w:sz w:val="28"/>
          <w:szCs w:val="28"/>
        </w:rPr>
        <w:t>закладывать основу формирования учебной деятельности реб</w:t>
      </w:r>
      <w:r>
        <w:rPr>
          <w:sz w:val="28"/>
          <w:szCs w:val="28"/>
        </w:rPr>
        <w:t>ё</w:t>
      </w:r>
      <w:r w:rsidRPr="0024527E">
        <w:rPr>
          <w:sz w:val="28"/>
          <w:szCs w:val="28"/>
        </w:rPr>
        <w:t xml:space="preserve">нка </w:t>
      </w:r>
      <w:r>
        <w:rPr>
          <w:sz w:val="28"/>
          <w:szCs w:val="28"/>
        </w:rPr>
        <w:t xml:space="preserve">— </w:t>
      </w:r>
      <w:r w:rsidRPr="0024527E">
        <w:rPr>
          <w:sz w:val="28"/>
          <w:szCs w:val="28"/>
        </w:rPr>
        <w:t>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45F1D" w:rsidRDefault="00745F1D" w:rsidP="00745F1D">
      <w:pPr>
        <w:shd w:val="clear" w:color="auto" w:fill="FFFFFF"/>
        <w:ind w:firstLine="454"/>
        <w:jc w:val="both"/>
        <w:rPr>
          <w:sz w:val="28"/>
        </w:rPr>
      </w:pPr>
      <w:r w:rsidRPr="0024527E">
        <w:rPr>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r w:rsidRPr="00317CD7">
        <w:rPr>
          <w:sz w:val="28"/>
        </w:rPr>
        <w:t xml:space="preserve"> </w:t>
      </w:r>
    </w:p>
    <w:p w:rsidR="00745F1D" w:rsidRPr="0024527E" w:rsidRDefault="00745F1D" w:rsidP="00745F1D">
      <w:pPr>
        <w:shd w:val="clear" w:color="auto" w:fill="FFFFFF"/>
        <w:ind w:firstLine="454"/>
        <w:jc w:val="both"/>
        <w:rPr>
          <w:sz w:val="28"/>
          <w:szCs w:val="28"/>
        </w:rPr>
      </w:pPr>
      <w:r w:rsidRPr="0024527E">
        <w:rPr>
          <w:sz w:val="28"/>
          <w:szCs w:val="28"/>
        </w:rPr>
        <w:t>Кроме этого, определение в программах содержания тех знаний, умений и способов деятельности, кото</w:t>
      </w:r>
      <w:r>
        <w:rPr>
          <w:sz w:val="28"/>
          <w:szCs w:val="28"/>
        </w:rPr>
        <w:t>рые являются надпредметными, т. </w:t>
      </w:r>
      <w:r w:rsidRPr="0024527E">
        <w:rPr>
          <w:sz w:val="28"/>
          <w:szCs w:val="28"/>
        </w:rPr>
        <w:t>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5F1D" w:rsidRPr="0024527E" w:rsidRDefault="00745F1D" w:rsidP="00745F1D">
      <w:pPr>
        <w:shd w:val="clear" w:color="auto" w:fill="FFFFFF"/>
        <w:ind w:firstLine="454"/>
        <w:jc w:val="both"/>
        <w:rPr>
          <w:sz w:val="28"/>
          <w:szCs w:val="28"/>
        </w:rPr>
      </w:pPr>
      <w:r w:rsidRPr="0024527E">
        <w:rPr>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745F1D" w:rsidRPr="0024527E" w:rsidRDefault="00745F1D" w:rsidP="00745F1D">
      <w:pPr>
        <w:shd w:val="clear" w:color="auto" w:fill="FFFFFF"/>
        <w:ind w:firstLine="454"/>
        <w:jc w:val="both"/>
        <w:rPr>
          <w:sz w:val="28"/>
          <w:szCs w:val="28"/>
        </w:rPr>
      </w:pPr>
      <w:r w:rsidRPr="0024527E">
        <w:rPr>
          <w:sz w:val="28"/>
          <w:szCs w:val="28"/>
        </w:rPr>
        <w:t xml:space="preserve">Разработка примерных программ </w:t>
      </w:r>
      <w:r>
        <w:rPr>
          <w:sz w:val="28"/>
          <w:szCs w:val="28"/>
        </w:rPr>
        <w:t>по учебным предметам начальной школы</w:t>
      </w:r>
      <w:r w:rsidRPr="0024527E">
        <w:rPr>
          <w:sz w:val="28"/>
          <w:szCs w:val="28"/>
        </w:rPr>
        <w:t xml:space="preserve"> основана на </w:t>
      </w:r>
      <w:r>
        <w:rPr>
          <w:sz w:val="28"/>
          <w:szCs w:val="28"/>
        </w:rPr>
        <w:t>т</w:t>
      </w:r>
      <w:r w:rsidRPr="0024527E">
        <w:rPr>
          <w:sz w:val="28"/>
          <w:szCs w:val="28"/>
        </w:rPr>
        <w:t xml:space="preserve">ребованиях к </w:t>
      </w:r>
      <w:r>
        <w:rPr>
          <w:sz w:val="28"/>
          <w:szCs w:val="28"/>
        </w:rPr>
        <w:t>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r w:rsidRPr="0024527E">
        <w:rPr>
          <w:sz w:val="28"/>
          <w:szCs w:val="28"/>
        </w:rPr>
        <w:t>.</w:t>
      </w:r>
    </w:p>
    <w:p w:rsidR="00745F1D" w:rsidRDefault="00745F1D" w:rsidP="00745F1D">
      <w:pPr>
        <w:shd w:val="clear" w:color="auto" w:fill="FFFFFF"/>
        <w:ind w:firstLine="454"/>
        <w:jc w:val="both"/>
        <w:rPr>
          <w:sz w:val="28"/>
          <w:szCs w:val="28"/>
        </w:rPr>
      </w:pPr>
      <w:r w:rsidRPr="0024527E">
        <w:rPr>
          <w:sz w:val="28"/>
          <w:szCs w:val="28"/>
        </w:rPr>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745F1D" w:rsidRDefault="00745F1D" w:rsidP="00745F1D">
      <w:pPr>
        <w:shd w:val="clear" w:color="auto" w:fill="FFFFFF"/>
        <w:ind w:firstLine="454"/>
        <w:jc w:val="both"/>
        <w:rPr>
          <w:sz w:val="28"/>
          <w:szCs w:val="28"/>
        </w:rPr>
      </w:pPr>
      <w:r>
        <w:rPr>
          <w:sz w:val="28"/>
          <w:szCs w:val="28"/>
        </w:rPr>
        <w:t>Примерная программа включает следующие разделы:</w:t>
      </w:r>
    </w:p>
    <w:p w:rsidR="00745F1D" w:rsidRDefault="00745F1D" w:rsidP="00E93B6B">
      <w:pPr>
        <w:numPr>
          <w:ilvl w:val="0"/>
          <w:numId w:val="30"/>
        </w:numPr>
        <w:shd w:val="clear" w:color="auto" w:fill="FFFFFF"/>
        <w:jc w:val="both"/>
        <w:rPr>
          <w:sz w:val="28"/>
          <w:szCs w:val="28"/>
        </w:rPr>
      </w:pPr>
      <w:r w:rsidRPr="007813A5">
        <w:rPr>
          <w:i/>
          <w:sz w:val="28"/>
          <w:szCs w:val="28"/>
        </w:rPr>
        <w:t>пояснительную записку</w:t>
      </w:r>
      <w:r>
        <w:rPr>
          <w:sz w:val="28"/>
          <w:szCs w:val="28"/>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745F1D" w:rsidRDefault="00745F1D" w:rsidP="00E93B6B">
      <w:pPr>
        <w:numPr>
          <w:ilvl w:val="0"/>
          <w:numId w:val="30"/>
        </w:numPr>
        <w:shd w:val="clear" w:color="auto" w:fill="FFFFFF"/>
        <w:contextualSpacing/>
        <w:jc w:val="both"/>
        <w:rPr>
          <w:sz w:val="28"/>
          <w:szCs w:val="28"/>
        </w:rPr>
      </w:pPr>
      <w:r w:rsidRPr="007813A5">
        <w:rPr>
          <w:i/>
          <w:sz w:val="28"/>
          <w:szCs w:val="28"/>
        </w:rPr>
        <w:lastRenderedPageBreak/>
        <w:t>основное содержание обучения</w:t>
      </w:r>
      <w:r>
        <w:rPr>
          <w:sz w:val="28"/>
          <w:szCs w:val="28"/>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типа работы учеников) и не выносится в требования, предъявляемые к учащимся;</w:t>
      </w:r>
    </w:p>
    <w:p w:rsidR="00745F1D" w:rsidRDefault="00745F1D" w:rsidP="00E93B6B">
      <w:pPr>
        <w:numPr>
          <w:ilvl w:val="0"/>
          <w:numId w:val="30"/>
        </w:numPr>
        <w:shd w:val="clear" w:color="auto" w:fill="FFFFFF"/>
        <w:contextualSpacing/>
        <w:jc w:val="both"/>
        <w:rPr>
          <w:sz w:val="28"/>
          <w:szCs w:val="28"/>
        </w:rPr>
      </w:pPr>
      <w:r w:rsidRPr="007813A5">
        <w:rPr>
          <w:i/>
          <w:sz w:val="28"/>
          <w:szCs w:val="28"/>
        </w:rPr>
        <w:t>варианты тематического</w:t>
      </w:r>
      <w:r>
        <w:rPr>
          <w:i/>
          <w:sz w:val="28"/>
          <w:szCs w:val="28"/>
        </w:rPr>
        <w:t xml:space="preserve"> планирования</w:t>
      </w:r>
      <w:r>
        <w:rPr>
          <w:sz w:val="28"/>
          <w:szCs w:val="28"/>
        </w:rPr>
        <w:t xml:space="preserve">,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745F1D" w:rsidRDefault="00745F1D" w:rsidP="00E93B6B">
      <w:pPr>
        <w:numPr>
          <w:ilvl w:val="0"/>
          <w:numId w:val="30"/>
        </w:numPr>
        <w:shd w:val="clear" w:color="auto" w:fill="FFFFFF"/>
        <w:contextualSpacing/>
        <w:jc w:val="both"/>
        <w:rPr>
          <w:sz w:val="28"/>
          <w:szCs w:val="28"/>
        </w:rPr>
      </w:pPr>
      <w:r>
        <w:rPr>
          <w:sz w:val="28"/>
          <w:szCs w:val="28"/>
        </w:rPr>
        <w:t xml:space="preserve">рекомендации по материально-техническому обеспечению учебного предмета. </w:t>
      </w:r>
    </w:p>
    <w:p w:rsidR="00745F1D" w:rsidRDefault="00745F1D" w:rsidP="00745F1D">
      <w:pPr>
        <w:shd w:val="clear" w:color="auto" w:fill="FFFFFF"/>
        <w:ind w:firstLine="454"/>
        <w:contextualSpacing/>
        <w:jc w:val="both"/>
        <w:rPr>
          <w:sz w:val="28"/>
          <w:szCs w:val="28"/>
        </w:rPr>
      </w:pPr>
      <w:r>
        <w:rPr>
          <w:sz w:val="28"/>
          <w:szCs w:val="28"/>
        </w:rPr>
        <w:t xml:space="preserve">Тематическое планирование по каждому предмету представлено разными вариантами. Выбор варианта определяется условиями работы образовательного учреждения, приоритетами в учебно-воспитательной работе. </w:t>
      </w:r>
    </w:p>
    <w:p w:rsidR="00745F1D" w:rsidRDefault="00745F1D" w:rsidP="00745F1D">
      <w:pPr>
        <w:pStyle w:val="af"/>
        <w:ind w:firstLine="510"/>
        <w:contextualSpacing/>
        <w:jc w:val="both"/>
        <w:rPr>
          <w:rFonts w:ascii="Times New Roman" w:hAnsi="Times New Roman" w:cs="Times New Roman"/>
          <w:sz w:val="28"/>
          <w:szCs w:val="28"/>
        </w:rPr>
      </w:pPr>
      <w:r w:rsidRPr="004F652C">
        <w:rPr>
          <w:rFonts w:ascii="Times New Roman" w:hAnsi="Times New Roman" w:cs="Times New Roman"/>
          <w:sz w:val="28"/>
          <w:szCs w:val="28"/>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учебным предметам на ступени начального общего образования, которое должно быть в полном объеме отражено в соответствующих разделах рабочих программ учебных предметов. </w:t>
      </w:r>
    </w:p>
    <w:p w:rsidR="00745F1D" w:rsidRPr="004E407F" w:rsidRDefault="00745F1D" w:rsidP="00745F1D">
      <w:pPr>
        <w:contextualSpacing/>
        <w:jc w:val="both"/>
        <w:rPr>
          <w:color w:val="000000"/>
          <w:sz w:val="28"/>
          <w:szCs w:val="28"/>
        </w:rPr>
      </w:pPr>
      <w:r>
        <w:rPr>
          <w:color w:val="000000"/>
          <w:sz w:val="28"/>
          <w:szCs w:val="28"/>
        </w:rPr>
        <w:t xml:space="preserve">      </w:t>
      </w:r>
      <w:r w:rsidRPr="004E407F">
        <w:rPr>
          <w:color w:val="000000"/>
          <w:sz w:val="28"/>
          <w:szCs w:val="28"/>
        </w:rP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rsidR="00745F1D" w:rsidRPr="004E407F" w:rsidRDefault="00745F1D" w:rsidP="00745F1D">
      <w:pPr>
        <w:spacing w:before="100" w:beforeAutospacing="1" w:after="100" w:afterAutospacing="1" w:line="240" w:lineRule="atLeast"/>
        <w:contextualSpacing/>
        <w:jc w:val="both"/>
        <w:rPr>
          <w:color w:val="000000"/>
          <w:sz w:val="28"/>
          <w:szCs w:val="28"/>
        </w:rPr>
      </w:pPr>
      <w:r w:rsidRPr="004E407F">
        <w:rPr>
          <w:color w:val="000000"/>
          <w:sz w:val="28"/>
          <w:szCs w:val="28"/>
        </w:rPr>
        <w:t>Эффективность реализации основной образовательной программы М</w:t>
      </w:r>
      <w:r>
        <w:rPr>
          <w:color w:val="000000"/>
          <w:sz w:val="28"/>
          <w:szCs w:val="28"/>
        </w:rPr>
        <w:t>Б</w:t>
      </w:r>
      <w:r w:rsidRPr="004E407F">
        <w:rPr>
          <w:color w:val="000000"/>
          <w:sz w:val="28"/>
          <w:szCs w:val="28"/>
        </w:rPr>
        <w:t xml:space="preserve">ОУ </w:t>
      </w:r>
      <w:r w:rsidR="00EC4A76">
        <w:rPr>
          <w:color w:val="000000"/>
          <w:sz w:val="28"/>
          <w:szCs w:val="28"/>
        </w:rPr>
        <w:t xml:space="preserve">Новоалтатской СОШ №4 </w:t>
      </w:r>
      <w:r w:rsidRPr="004E407F">
        <w:rPr>
          <w:color w:val="000000"/>
          <w:sz w:val="28"/>
          <w:szCs w:val="28"/>
        </w:rPr>
        <w:t>  обеспечивает учебно-методически</w:t>
      </w:r>
      <w:r>
        <w:rPr>
          <w:color w:val="000000"/>
          <w:sz w:val="28"/>
          <w:szCs w:val="28"/>
        </w:rPr>
        <w:t>й</w:t>
      </w:r>
      <w:r w:rsidRPr="004E407F">
        <w:rPr>
          <w:color w:val="000000"/>
          <w:sz w:val="28"/>
          <w:szCs w:val="28"/>
        </w:rPr>
        <w:t>  комплект</w:t>
      </w:r>
      <w:r>
        <w:rPr>
          <w:color w:val="000000"/>
          <w:sz w:val="28"/>
          <w:szCs w:val="28"/>
        </w:rPr>
        <w:t xml:space="preserve"> </w:t>
      </w:r>
      <w:r w:rsidRPr="004E407F">
        <w:rPr>
          <w:color w:val="000000"/>
          <w:sz w:val="28"/>
          <w:szCs w:val="28"/>
        </w:rPr>
        <w:t xml:space="preserve">образовательной  системы </w:t>
      </w:r>
      <w:r>
        <w:rPr>
          <w:rStyle w:val="a3"/>
          <w:color w:val="000000"/>
          <w:sz w:val="28"/>
          <w:szCs w:val="28"/>
        </w:rPr>
        <w:t>«</w:t>
      </w:r>
      <w:r w:rsidR="00EC4A76">
        <w:rPr>
          <w:rStyle w:val="a3"/>
          <w:color w:val="000000"/>
          <w:sz w:val="28"/>
          <w:szCs w:val="28"/>
        </w:rPr>
        <w:t>Гармония</w:t>
      </w:r>
      <w:r w:rsidRPr="004E407F">
        <w:rPr>
          <w:rStyle w:val="a3"/>
          <w:color w:val="000000"/>
          <w:sz w:val="28"/>
          <w:szCs w:val="28"/>
        </w:rPr>
        <w:t>»</w:t>
      </w:r>
      <w:r>
        <w:rPr>
          <w:rStyle w:val="a3"/>
          <w:color w:val="000000"/>
          <w:sz w:val="28"/>
          <w:szCs w:val="28"/>
        </w:rPr>
        <w:t>.</w:t>
      </w:r>
      <w:r w:rsidRPr="004E407F">
        <w:rPr>
          <w:rStyle w:val="a3"/>
          <w:color w:val="000000"/>
          <w:sz w:val="28"/>
          <w:szCs w:val="28"/>
        </w:rPr>
        <w:t> </w:t>
      </w:r>
    </w:p>
    <w:p w:rsidR="00745F1D" w:rsidRPr="004E407F" w:rsidRDefault="008C20E7" w:rsidP="00745F1D">
      <w:pPr>
        <w:spacing w:before="100" w:beforeAutospacing="1" w:after="100" w:afterAutospacing="1" w:line="240" w:lineRule="atLeast"/>
        <w:contextualSpacing/>
        <w:jc w:val="both"/>
        <w:rPr>
          <w:color w:val="000000"/>
          <w:sz w:val="28"/>
          <w:szCs w:val="28"/>
        </w:rPr>
      </w:pPr>
      <w:r>
        <w:rPr>
          <w:color w:val="000000"/>
          <w:sz w:val="28"/>
          <w:szCs w:val="28"/>
        </w:rPr>
        <w:t xml:space="preserve">             </w:t>
      </w:r>
      <w:r w:rsidR="00745F1D" w:rsidRPr="004E407F">
        <w:rPr>
          <w:color w:val="000000"/>
          <w:sz w:val="28"/>
          <w:szCs w:val="28"/>
        </w:rPr>
        <w:t>Концепци</w:t>
      </w:r>
      <w:r w:rsidR="00745F1D">
        <w:rPr>
          <w:color w:val="000000"/>
          <w:sz w:val="28"/>
          <w:szCs w:val="28"/>
        </w:rPr>
        <w:t xml:space="preserve">я ОС </w:t>
      </w:r>
      <w:r w:rsidR="00745F1D">
        <w:rPr>
          <w:rStyle w:val="a3"/>
          <w:color w:val="000000"/>
          <w:sz w:val="28"/>
          <w:szCs w:val="28"/>
        </w:rPr>
        <w:t>«</w:t>
      </w:r>
      <w:r w:rsidR="00EC4A76">
        <w:rPr>
          <w:rStyle w:val="a3"/>
          <w:color w:val="000000"/>
          <w:sz w:val="28"/>
          <w:szCs w:val="28"/>
        </w:rPr>
        <w:t>Гармония</w:t>
      </w:r>
      <w:r w:rsidR="00745F1D" w:rsidRPr="004E407F">
        <w:rPr>
          <w:rStyle w:val="a3"/>
          <w:color w:val="000000"/>
          <w:sz w:val="28"/>
          <w:szCs w:val="28"/>
        </w:rPr>
        <w:t>» </w:t>
      </w:r>
      <w:r w:rsidR="00745F1D">
        <w:rPr>
          <w:color w:val="000000"/>
          <w:sz w:val="28"/>
          <w:szCs w:val="28"/>
        </w:rPr>
        <w:t xml:space="preserve"> </w:t>
      </w:r>
      <w:r w:rsidR="00745F1D" w:rsidRPr="004E407F">
        <w:rPr>
          <w:color w:val="000000"/>
          <w:sz w:val="28"/>
          <w:szCs w:val="28"/>
        </w:rPr>
        <w:t xml:space="preserve"> в полной мере отражают идеологические, методологические и методические основы ФГОС и имеют полное </w:t>
      </w:r>
      <w:r w:rsidR="00745F1D" w:rsidRPr="004E407F">
        <w:rPr>
          <w:rStyle w:val="a3"/>
          <w:color w:val="000000"/>
          <w:sz w:val="28"/>
          <w:szCs w:val="28"/>
        </w:rPr>
        <w:t>программно-методическое обеспечение.</w:t>
      </w:r>
      <w:r w:rsidR="00745F1D" w:rsidRPr="004E407F">
        <w:rPr>
          <w:color w:val="000000"/>
          <w:sz w:val="28"/>
          <w:szCs w:val="28"/>
        </w:rPr>
        <w:t xml:space="preserve"> На систе</w:t>
      </w:r>
      <w:r w:rsidR="00745F1D">
        <w:rPr>
          <w:color w:val="000000"/>
          <w:sz w:val="28"/>
          <w:szCs w:val="28"/>
        </w:rPr>
        <w:t xml:space="preserve">мы учебников </w:t>
      </w:r>
      <w:r w:rsidR="00745F1D">
        <w:rPr>
          <w:rStyle w:val="a3"/>
          <w:color w:val="000000"/>
          <w:sz w:val="28"/>
          <w:szCs w:val="28"/>
        </w:rPr>
        <w:t>«</w:t>
      </w:r>
      <w:r w:rsidR="00EC4A76">
        <w:rPr>
          <w:rStyle w:val="a3"/>
          <w:color w:val="000000"/>
          <w:sz w:val="28"/>
          <w:szCs w:val="28"/>
        </w:rPr>
        <w:t>Гармония</w:t>
      </w:r>
      <w:r w:rsidR="00745F1D" w:rsidRPr="004E407F">
        <w:rPr>
          <w:rStyle w:val="a3"/>
          <w:color w:val="000000"/>
          <w:sz w:val="28"/>
          <w:szCs w:val="28"/>
        </w:rPr>
        <w:t>» </w:t>
      </w:r>
      <w:r w:rsidR="00745F1D" w:rsidRPr="004E407F">
        <w:rPr>
          <w:color w:val="000000"/>
          <w:sz w:val="28"/>
          <w:szCs w:val="28"/>
        </w:rPr>
        <w:t xml:space="preserve">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745F1D" w:rsidRDefault="00745F1D" w:rsidP="00745F1D">
      <w:pPr>
        <w:contextualSpacing/>
        <w:jc w:val="both"/>
        <w:rPr>
          <w:color w:val="000000"/>
          <w:sz w:val="28"/>
          <w:szCs w:val="28"/>
        </w:rPr>
      </w:pPr>
      <w:r w:rsidRPr="004E407F">
        <w:rPr>
          <w:rStyle w:val="a3"/>
          <w:color w:val="000000"/>
          <w:sz w:val="28"/>
          <w:szCs w:val="28"/>
        </w:rPr>
        <w:t>Программы</w:t>
      </w:r>
      <w:r>
        <w:rPr>
          <w:rStyle w:val="a3"/>
          <w:color w:val="000000"/>
          <w:sz w:val="28"/>
          <w:szCs w:val="28"/>
        </w:rPr>
        <w:t xml:space="preserve"> </w:t>
      </w:r>
      <w:r w:rsidRPr="004E407F">
        <w:rPr>
          <w:color w:val="000000"/>
          <w:sz w:val="28"/>
          <w:szCs w:val="28"/>
        </w:rPr>
        <w:t xml:space="preserve">отдельных учебных предметов, входящим в состав </w:t>
      </w:r>
      <w:r>
        <w:rPr>
          <w:color w:val="000000"/>
          <w:sz w:val="28"/>
          <w:szCs w:val="28"/>
        </w:rPr>
        <w:t>ОС</w:t>
      </w:r>
      <w:r w:rsidRPr="004E407F">
        <w:rPr>
          <w:color w:val="000000"/>
          <w:sz w:val="28"/>
          <w:szCs w:val="28"/>
        </w:rPr>
        <w:t xml:space="preserve">  </w:t>
      </w:r>
      <w:r>
        <w:rPr>
          <w:rStyle w:val="a3"/>
          <w:color w:val="000000"/>
          <w:sz w:val="28"/>
          <w:szCs w:val="28"/>
        </w:rPr>
        <w:t>«</w:t>
      </w:r>
      <w:r w:rsidR="00EC4A76">
        <w:rPr>
          <w:rStyle w:val="a3"/>
          <w:color w:val="000000"/>
          <w:sz w:val="28"/>
          <w:szCs w:val="28"/>
        </w:rPr>
        <w:t>Гармония</w:t>
      </w:r>
      <w:r w:rsidRPr="004E407F">
        <w:rPr>
          <w:rStyle w:val="a3"/>
          <w:color w:val="000000"/>
          <w:sz w:val="28"/>
          <w:szCs w:val="28"/>
        </w:rPr>
        <w:t>»</w:t>
      </w:r>
      <w:r w:rsidRPr="004E407F">
        <w:rPr>
          <w:color w:val="000000"/>
          <w:sz w:val="28"/>
          <w:szCs w:val="28"/>
        </w:rPr>
        <w:t xml:space="preserve"> разработаны в соответствии с </w:t>
      </w:r>
      <w:r w:rsidRPr="004E407F">
        <w:rPr>
          <w:rStyle w:val="a3"/>
          <w:color w:val="000000"/>
          <w:sz w:val="28"/>
          <w:szCs w:val="28"/>
        </w:rPr>
        <w:t>требованиями ФГОС</w:t>
      </w:r>
      <w:r>
        <w:rPr>
          <w:rStyle w:val="a3"/>
          <w:color w:val="000000"/>
          <w:sz w:val="28"/>
          <w:szCs w:val="28"/>
        </w:rPr>
        <w:t xml:space="preserve">, </w:t>
      </w:r>
      <w:r w:rsidRPr="004E407F">
        <w:rPr>
          <w:color w:val="000000"/>
          <w:sz w:val="28"/>
          <w:szCs w:val="28"/>
        </w:rPr>
        <w:t xml:space="preserve"> Концепции духовно-нравственного развития и воспитания личности гражданина России,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w:t>
      </w:r>
    </w:p>
    <w:p w:rsidR="00EC4A76" w:rsidRPr="00FA5EA9" w:rsidRDefault="00EC4A76" w:rsidP="00EC4A76">
      <w:pPr>
        <w:ind w:firstLine="709"/>
        <w:jc w:val="both"/>
        <w:rPr>
          <w:b/>
          <w:bCs/>
          <w:sz w:val="28"/>
          <w:szCs w:val="28"/>
        </w:rPr>
      </w:pPr>
      <w:r w:rsidRPr="00FA5EA9">
        <w:rPr>
          <w:b/>
          <w:bCs/>
          <w:sz w:val="28"/>
          <w:szCs w:val="28"/>
        </w:rPr>
        <w:t>Основные задачи реализации содержания предметных областей</w:t>
      </w:r>
    </w:p>
    <w:p w:rsidR="00EC4A76" w:rsidRPr="00FA5EA9" w:rsidRDefault="00EC4A76" w:rsidP="008C20E7">
      <w:pPr>
        <w:ind w:firstLine="709"/>
        <w:jc w:val="both"/>
        <w:rPr>
          <w:sz w:val="28"/>
          <w:szCs w:val="28"/>
        </w:rPr>
      </w:pPr>
      <w:r w:rsidRPr="00FA5EA9">
        <w:rPr>
          <w:b/>
          <w:bCs/>
          <w:sz w:val="28"/>
          <w:szCs w:val="28"/>
        </w:rPr>
        <w:t xml:space="preserve">Предметная область «Филология» </w:t>
      </w:r>
      <w:r w:rsidRPr="00FA5EA9">
        <w:rPr>
          <w:sz w:val="28"/>
          <w:szCs w:val="28"/>
        </w:rPr>
        <w:t>включает три учебных предмета: «Русский язык», «Литературное чтение», «Иностранный язык», при этом  собственно предметам «Русский язык» и «Литературное чтение» предшествует курс «Обучение грамоте».</w:t>
      </w:r>
    </w:p>
    <w:p w:rsidR="00EC4A76" w:rsidRPr="00FA5EA9" w:rsidRDefault="00EC4A76" w:rsidP="008C20E7">
      <w:pPr>
        <w:ind w:firstLine="709"/>
        <w:jc w:val="both"/>
        <w:rPr>
          <w:sz w:val="28"/>
          <w:szCs w:val="28"/>
        </w:rPr>
      </w:pPr>
      <w:r w:rsidRPr="00FA5EA9">
        <w:rPr>
          <w:sz w:val="28"/>
          <w:szCs w:val="28"/>
        </w:rPr>
        <w:t>Единая цель всех филологических дисциплин на начальном этапе общего образования состоит в том, чтобы, во-первых, открыть ребёнку язык, слово, книг</w:t>
      </w:r>
      <w:r>
        <w:rPr>
          <w:sz w:val="28"/>
          <w:szCs w:val="28"/>
        </w:rPr>
        <w:t>у</w:t>
      </w:r>
      <w:r w:rsidRPr="00FA5EA9">
        <w:rPr>
          <w:sz w:val="28"/>
          <w:szCs w:val="28"/>
        </w:rPr>
        <w:t xml:space="preserve">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w:t>
      </w:r>
      <w:r w:rsidRPr="00FA5EA9">
        <w:rPr>
          <w:sz w:val="28"/>
          <w:szCs w:val="28"/>
        </w:rPr>
        <w:lastRenderedPageBreak/>
        <w:t>пользоваться словом как средством общения применительно ко  всем четырём видам речевой деятельности.</w:t>
      </w:r>
    </w:p>
    <w:p w:rsidR="00EC4A76" w:rsidRPr="00FA5EA9" w:rsidRDefault="00EC4A76" w:rsidP="008C20E7">
      <w:pPr>
        <w:ind w:firstLine="709"/>
        <w:jc w:val="both"/>
        <w:rPr>
          <w:sz w:val="28"/>
          <w:szCs w:val="28"/>
        </w:rPr>
      </w:pPr>
      <w:r w:rsidRPr="00FA5EA9">
        <w:rPr>
          <w:b/>
          <w:bCs/>
          <w:sz w:val="28"/>
          <w:szCs w:val="28"/>
        </w:rPr>
        <w:t>Предметная область «Математика и информатика»</w:t>
      </w:r>
      <w:r w:rsidRPr="00FA5EA9">
        <w:rPr>
          <w:sz w:val="28"/>
          <w:szCs w:val="28"/>
        </w:rPr>
        <w:t xml:space="preserve"> реализуется предметом «Математика». Основные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(ФГОС, с. 19). В процессе усвоения математического содержания ученики овладевают обобщёнными видами деятельности: анализировать, сравнивать классифицировать математические объекты (числа, величины, числовые выражения, геометрические фигуры); описывать ситуации, используя числа, величины, арифметические действия); моделировать математические отношения; планировать решение задачи; объяснять (пояснять, обосновывать) свой способ действия; описывать свойства геометрических фигур; конструировать их модели; прогнозировать результат вычислений;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несущественные признаки.</w:t>
      </w:r>
    </w:p>
    <w:p w:rsidR="00EC4A76" w:rsidRPr="00FA5EA9" w:rsidRDefault="00EC4A76" w:rsidP="00EC4A76">
      <w:pPr>
        <w:pStyle w:val="Style17"/>
        <w:widowControl/>
        <w:tabs>
          <w:tab w:val="left" w:pos="552"/>
        </w:tabs>
        <w:spacing w:line="240" w:lineRule="auto"/>
        <w:ind w:firstLine="550"/>
        <w:rPr>
          <w:rStyle w:val="FontStyle44"/>
          <w:rFonts w:ascii="Times New Roman" w:hAnsi="Times New Roman" w:cs="Times New Roman"/>
          <w:sz w:val="28"/>
          <w:szCs w:val="28"/>
        </w:rPr>
      </w:pPr>
      <w:r w:rsidRPr="00FA5EA9">
        <w:rPr>
          <w:rFonts w:ascii="Times New Roman" w:hAnsi="Times New Roman" w:cs="Times New Roman"/>
          <w:b/>
          <w:bCs/>
          <w:sz w:val="28"/>
          <w:szCs w:val="28"/>
        </w:rPr>
        <w:t>Предметная область «Естествознание, обществознание. Окружающий мир»</w:t>
      </w:r>
      <w:r w:rsidRPr="00FA5EA9">
        <w:rPr>
          <w:rFonts w:ascii="Times New Roman" w:hAnsi="Times New Roman" w:cs="Times New Roman"/>
          <w:sz w:val="28"/>
          <w:szCs w:val="28"/>
        </w:rPr>
        <w:t xml:space="preserve"> реализуется средствами предмета «Окружающий мир».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w:t>
      </w:r>
      <w:r w:rsidRPr="00FA5EA9">
        <w:rPr>
          <w:rStyle w:val="FontStyle44"/>
          <w:rFonts w:ascii="Times New Roman" w:hAnsi="Times New Roman" w:cs="Times New Roman"/>
          <w:sz w:val="28"/>
          <w:szCs w:val="28"/>
        </w:rPr>
        <w:t>формируя 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w:t>
      </w:r>
    </w:p>
    <w:p w:rsidR="00EC4A76" w:rsidRPr="00FA5EA9" w:rsidRDefault="00EC4A76" w:rsidP="00EC4A76">
      <w:pPr>
        <w:pStyle w:val="Style17"/>
        <w:widowControl/>
        <w:tabs>
          <w:tab w:val="left" w:pos="552"/>
        </w:tabs>
        <w:spacing w:line="240" w:lineRule="auto"/>
        <w:ind w:firstLine="550"/>
        <w:rPr>
          <w:rFonts w:ascii="Times New Roman" w:hAnsi="Times New Roman" w:cs="Times New Roman"/>
          <w:sz w:val="28"/>
          <w:szCs w:val="28"/>
        </w:rPr>
      </w:pPr>
      <w:r w:rsidRPr="00FA5EA9">
        <w:rPr>
          <w:rFonts w:ascii="Times New Roman" w:hAnsi="Times New Roman" w:cs="Times New Roman"/>
          <w:sz w:val="28"/>
          <w:szCs w:val="28"/>
        </w:rPr>
        <w:t xml:space="preserve">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Личности, любящей своё Отечество, осознающей свою принадлежность к нему, уважающей образ жизни, нравы и традиции народов, его населяющих. </w:t>
      </w:r>
    </w:p>
    <w:p w:rsidR="00EC4A76" w:rsidRPr="00FA5EA9" w:rsidRDefault="00EC4A76" w:rsidP="00EC4A76">
      <w:pPr>
        <w:pStyle w:val="Style17"/>
        <w:widowControl/>
        <w:tabs>
          <w:tab w:val="left" w:pos="552"/>
        </w:tabs>
        <w:spacing w:line="240" w:lineRule="auto"/>
        <w:ind w:firstLine="550"/>
        <w:rPr>
          <w:rStyle w:val="FontStyle44"/>
          <w:rFonts w:ascii="Times New Roman" w:hAnsi="Times New Roman" w:cs="Times New Roman"/>
          <w:sz w:val="28"/>
          <w:szCs w:val="28"/>
        </w:rPr>
      </w:pPr>
      <w:r w:rsidRPr="00FA5EA9">
        <w:rPr>
          <w:rStyle w:val="FontStyle44"/>
          <w:rFonts w:ascii="Times New Roman" w:hAnsi="Times New Roman" w:cs="Times New Roman"/>
          <w:sz w:val="28"/>
          <w:szCs w:val="28"/>
        </w:rPr>
        <w:t xml:space="preserve">В процессе изучения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коммуникативных, регулятивных, познавательных. </w:t>
      </w:r>
    </w:p>
    <w:p w:rsidR="00EC4A76" w:rsidRPr="00FA5EA9" w:rsidRDefault="00EC4A76" w:rsidP="00EC4A76">
      <w:pPr>
        <w:pStyle w:val="Style17"/>
        <w:widowControl/>
        <w:tabs>
          <w:tab w:val="left" w:pos="552"/>
        </w:tabs>
        <w:spacing w:line="240" w:lineRule="auto"/>
        <w:ind w:firstLine="550"/>
        <w:rPr>
          <w:rStyle w:val="FontStyle44"/>
          <w:rFonts w:ascii="Times New Roman" w:hAnsi="Times New Roman" w:cs="Times New Roman"/>
          <w:b/>
          <w:bCs/>
          <w:sz w:val="28"/>
          <w:szCs w:val="28"/>
        </w:rPr>
      </w:pPr>
      <w:r w:rsidRPr="00FA5EA9">
        <w:rPr>
          <w:rStyle w:val="FontStyle44"/>
          <w:rFonts w:ascii="Times New Roman" w:hAnsi="Times New Roman" w:cs="Times New Roman"/>
          <w:b/>
          <w:bCs/>
          <w:sz w:val="28"/>
          <w:szCs w:val="28"/>
        </w:rPr>
        <w:t>Предметная область «Технология» представлена учебным предметом «Технология»</w:t>
      </w:r>
    </w:p>
    <w:p w:rsidR="00EC4A76" w:rsidRPr="00FA5EA9" w:rsidRDefault="00EC4A76" w:rsidP="00EC4A76">
      <w:pPr>
        <w:ind w:right="-58" w:firstLine="720"/>
        <w:jc w:val="both"/>
        <w:rPr>
          <w:sz w:val="28"/>
          <w:szCs w:val="28"/>
        </w:rPr>
      </w:pPr>
      <w:r w:rsidRPr="00FA5EA9">
        <w:rPr>
          <w:sz w:val="28"/>
          <w:szCs w:val="28"/>
        </w:rPr>
        <w:t xml:space="preserve">Основная цель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w:t>
      </w:r>
      <w:r w:rsidRPr="00FA5EA9">
        <w:rPr>
          <w:sz w:val="28"/>
          <w:szCs w:val="28"/>
        </w:rPr>
        <w:lastRenderedPageBreak/>
        <w:t>формированию мотивации успеха и достижений на основе предметно-преобразующей деятельности.</w:t>
      </w:r>
    </w:p>
    <w:p w:rsidR="00EC4A76" w:rsidRPr="00FA5EA9" w:rsidRDefault="00EC4A76" w:rsidP="00EC4A76">
      <w:pPr>
        <w:ind w:firstLine="720"/>
        <w:rPr>
          <w:b/>
          <w:bCs/>
          <w:sz w:val="28"/>
          <w:szCs w:val="28"/>
        </w:rPr>
      </w:pPr>
      <w:r w:rsidRPr="00FA5EA9">
        <w:rPr>
          <w:sz w:val="28"/>
          <w:szCs w:val="28"/>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r w:rsidRPr="00FA5EA9">
        <w:rPr>
          <w:b/>
          <w:bCs/>
          <w:sz w:val="28"/>
          <w:szCs w:val="28"/>
        </w:rPr>
        <w:t xml:space="preserve"> </w:t>
      </w:r>
    </w:p>
    <w:p w:rsidR="00EC4A76" w:rsidRPr="00FA5EA9" w:rsidRDefault="00EC4A76" w:rsidP="00EC4A76">
      <w:pPr>
        <w:ind w:firstLine="720"/>
        <w:rPr>
          <w:sz w:val="28"/>
          <w:szCs w:val="28"/>
        </w:rPr>
      </w:pPr>
      <w:r w:rsidRPr="00FA5EA9">
        <w:rPr>
          <w:b/>
          <w:bCs/>
          <w:sz w:val="28"/>
          <w:szCs w:val="28"/>
        </w:rPr>
        <w:t>Предметная область «Искусство»</w:t>
      </w:r>
      <w:r w:rsidRPr="00FA5EA9">
        <w:rPr>
          <w:sz w:val="28"/>
          <w:szCs w:val="28"/>
        </w:rPr>
        <w:t xml:space="preserve"> включает две дисциплины: «Музыка» и «Изобразительное искусство». Основные задачи:</w:t>
      </w:r>
    </w:p>
    <w:p w:rsidR="00EC4A76" w:rsidRPr="00FA5EA9" w:rsidRDefault="00EC4A76" w:rsidP="00EC4A76">
      <w:pPr>
        <w:ind w:firstLine="720"/>
        <w:rPr>
          <w:sz w:val="28"/>
          <w:szCs w:val="28"/>
        </w:rPr>
      </w:pPr>
      <w:r w:rsidRPr="00FA5EA9">
        <w:rPr>
          <w:sz w:val="28"/>
          <w:szCs w:val="28"/>
        </w:rPr>
        <w:t>– развитие способностей к художественно-образному, эмоционально-ценностному восприятию произведений изобразительного и музыкального искусства;</w:t>
      </w:r>
    </w:p>
    <w:p w:rsidR="00EC4A76" w:rsidRPr="00FA5EA9" w:rsidRDefault="00EC4A76" w:rsidP="00EC4A76">
      <w:pPr>
        <w:ind w:firstLine="720"/>
        <w:rPr>
          <w:sz w:val="28"/>
          <w:szCs w:val="28"/>
        </w:rPr>
      </w:pPr>
      <w:r w:rsidRPr="00FA5EA9">
        <w:rPr>
          <w:sz w:val="28"/>
          <w:szCs w:val="28"/>
        </w:rPr>
        <w:t>– выражение в различных видах художественно-творческой деятельности своего отношения к окружающему миру;</w:t>
      </w:r>
    </w:p>
    <w:p w:rsidR="00EC4A76" w:rsidRPr="00FA5EA9" w:rsidRDefault="00EC4A76" w:rsidP="00EC4A76">
      <w:pPr>
        <w:ind w:firstLine="720"/>
        <w:rPr>
          <w:sz w:val="28"/>
          <w:szCs w:val="28"/>
        </w:rPr>
      </w:pPr>
      <w:r w:rsidRPr="00FA5EA9">
        <w:rPr>
          <w:sz w:val="28"/>
          <w:szCs w:val="28"/>
        </w:rPr>
        <w:t xml:space="preserve">– реализация личностного творческого потенциала при решении учебных и художественно-практических задач. </w:t>
      </w:r>
    </w:p>
    <w:p w:rsidR="00EC4A76" w:rsidRPr="00FA5EA9" w:rsidRDefault="00EC4A76" w:rsidP="00EC4A76">
      <w:pPr>
        <w:ind w:firstLine="720"/>
        <w:rPr>
          <w:sz w:val="28"/>
          <w:szCs w:val="28"/>
        </w:rPr>
      </w:pPr>
      <w:r w:rsidRPr="00FA5EA9">
        <w:rPr>
          <w:sz w:val="28"/>
          <w:szCs w:val="28"/>
        </w:rPr>
        <w:t xml:space="preserve">В процессе усвоения содержания предметной области «Искусство» ученики: </w:t>
      </w:r>
    </w:p>
    <w:p w:rsidR="00EC4A76" w:rsidRPr="00FA5EA9" w:rsidRDefault="00EC4A76" w:rsidP="00EC4A76">
      <w:pPr>
        <w:ind w:firstLine="720"/>
        <w:rPr>
          <w:sz w:val="28"/>
          <w:szCs w:val="28"/>
        </w:rPr>
      </w:pPr>
      <w:r w:rsidRPr="00FA5EA9">
        <w:rPr>
          <w:sz w:val="28"/>
          <w:szCs w:val="28"/>
        </w:rPr>
        <w:t xml:space="preserve">– получают первоначальное представление о закономерностях отражения жизни в разных видах искусства, о роли искусства в жизни человека, его духовно-нравственном развитии; </w:t>
      </w:r>
    </w:p>
    <w:p w:rsidR="00EC4A76" w:rsidRPr="00FA5EA9" w:rsidRDefault="00EC4A76" w:rsidP="00EC4A76">
      <w:pPr>
        <w:ind w:firstLine="720"/>
        <w:rPr>
          <w:sz w:val="28"/>
          <w:szCs w:val="28"/>
        </w:rPr>
      </w:pPr>
      <w:r w:rsidRPr="00FA5EA9">
        <w:rPr>
          <w:sz w:val="28"/>
          <w:szCs w:val="28"/>
        </w:rPr>
        <w:t xml:space="preserve">– учатся воспринимать, анализировать, оценивать и интерпретировать произведения музыкального и изобразительного искусств; </w:t>
      </w:r>
    </w:p>
    <w:p w:rsidR="00EC4A76" w:rsidRPr="00FA5EA9" w:rsidRDefault="00EC4A76" w:rsidP="00EC4A76">
      <w:pPr>
        <w:ind w:firstLine="720"/>
        <w:rPr>
          <w:sz w:val="28"/>
          <w:szCs w:val="28"/>
        </w:rPr>
      </w:pPr>
      <w:r w:rsidRPr="00FA5EA9">
        <w:rPr>
          <w:sz w:val="28"/>
          <w:szCs w:val="28"/>
        </w:rPr>
        <w:t xml:space="preserve">– приобретают опыт эмоционально-ценностного отношения к искусству и миру, творческого самовыражения в различных видах художественной и музыкальной деятельности. </w:t>
      </w:r>
    </w:p>
    <w:p w:rsidR="00EC4A76" w:rsidRPr="00FA5EA9" w:rsidRDefault="00EC4A76" w:rsidP="00EC4A76">
      <w:pPr>
        <w:ind w:firstLine="720"/>
        <w:rPr>
          <w:sz w:val="28"/>
          <w:szCs w:val="28"/>
        </w:rPr>
      </w:pPr>
      <w:r w:rsidRPr="00FA5EA9">
        <w:rPr>
          <w:sz w:val="28"/>
          <w:szCs w:val="28"/>
        </w:rPr>
        <w:t>В результате изучения искусства у обучающихся будут сформированы художественный вкус, интерес к искусству и художественному творчеству, основы образного и ассоциативного мышления, воображение и интуиция. Знакомство с лучшими произведениями музыкального и изобразительного искусства, проникнутыми любовью к Родине, красоте родной природы, народным традициям, духовным богатствам культуры ее народов, создаст условия для развития нравственных и эстетических чувств учащихся, основ их музыкальной и художественной культуры, гармоничного и оптимистичного восприятия мира.</w:t>
      </w:r>
    </w:p>
    <w:p w:rsidR="00EC4A76" w:rsidRPr="00FA5EA9" w:rsidRDefault="00EC4A76" w:rsidP="00EC4A76">
      <w:pPr>
        <w:pStyle w:val="Default"/>
        <w:ind w:firstLine="708"/>
        <w:rPr>
          <w:sz w:val="28"/>
          <w:szCs w:val="28"/>
        </w:rPr>
      </w:pPr>
      <w:r w:rsidRPr="00FA5EA9">
        <w:rPr>
          <w:sz w:val="28"/>
          <w:szCs w:val="28"/>
        </w:rPr>
        <w:t>Предметная область «</w:t>
      </w:r>
      <w:r w:rsidRPr="00FA5EA9">
        <w:rPr>
          <w:b/>
          <w:bCs/>
          <w:sz w:val="28"/>
          <w:szCs w:val="28"/>
        </w:rPr>
        <w:t>Физическая культура</w:t>
      </w:r>
      <w:r w:rsidRPr="00FA5EA9">
        <w:rPr>
          <w:sz w:val="28"/>
          <w:szCs w:val="28"/>
        </w:rPr>
        <w:t xml:space="preserve">». Основная цель его изучения –  </w:t>
      </w:r>
      <w:r w:rsidRPr="00FA5EA9">
        <w:rPr>
          <w:rStyle w:val="A30"/>
          <w:sz w:val="28"/>
          <w:szCs w:val="28"/>
        </w:rPr>
        <w:t xml:space="preserve">формирование у учащихся основ здорового образа жизни, умение общаться и взаимодействовать со сверстниками,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w:t>
      </w:r>
    </w:p>
    <w:p w:rsidR="00EC4A76" w:rsidRPr="00FA5EA9" w:rsidRDefault="00EC4A76" w:rsidP="00EC4A76">
      <w:pPr>
        <w:pStyle w:val="Pa0"/>
        <w:spacing w:line="240" w:lineRule="auto"/>
        <w:rPr>
          <w:rFonts w:ascii="Times New Roman" w:hAnsi="Times New Roman" w:cs="Times New Roman"/>
          <w:color w:val="221E1F"/>
          <w:sz w:val="28"/>
          <w:szCs w:val="28"/>
        </w:rPr>
      </w:pPr>
      <w:r w:rsidRPr="00FA5EA9">
        <w:rPr>
          <w:rStyle w:val="A30"/>
          <w:rFonts w:ascii="Times New Roman" w:hAnsi="Times New Roman" w:cs="Times New Roman"/>
          <w:sz w:val="28"/>
          <w:szCs w:val="2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EC4A76" w:rsidRDefault="00EC4A76" w:rsidP="00EC4A76">
      <w:pPr>
        <w:spacing w:before="100" w:beforeAutospacing="1" w:after="100" w:afterAutospacing="1"/>
        <w:ind w:left="1416"/>
        <w:jc w:val="both"/>
        <w:rPr>
          <w:b/>
          <w:bCs/>
          <w:sz w:val="28"/>
          <w:szCs w:val="28"/>
        </w:rPr>
      </w:pPr>
      <w:r w:rsidRPr="00662F4D">
        <w:rPr>
          <w:b/>
          <w:bCs/>
          <w:sz w:val="28"/>
          <w:szCs w:val="28"/>
        </w:rPr>
        <w:t>Перечень учебников и учебных пособий, обеспечивающих реализацию учебного плана по основной образовательной программе “</w:t>
      </w:r>
      <w:r>
        <w:rPr>
          <w:b/>
          <w:bCs/>
          <w:sz w:val="28"/>
          <w:szCs w:val="28"/>
        </w:rPr>
        <w:t>Гармония»</w:t>
      </w:r>
      <w:r w:rsidRPr="00662F4D">
        <w:rPr>
          <w:b/>
          <w:bCs/>
          <w:sz w:val="28"/>
          <w:szCs w:val="28"/>
        </w:rPr>
        <w:t>.</w:t>
      </w:r>
    </w:p>
    <w:p w:rsidR="00EC4A76" w:rsidRPr="007208CF" w:rsidRDefault="00EC4A76" w:rsidP="00EC4A76">
      <w:pPr>
        <w:pStyle w:val="a4"/>
        <w:spacing w:line="240" w:lineRule="auto"/>
        <w:jc w:val="center"/>
        <w:rPr>
          <w:rFonts w:ascii="Times New Roman" w:hAnsi="Times New Roman" w:cs="Times New Roman"/>
          <w:sz w:val="28"/>
          <w:szCs w:val="28"/>
          <w:u w:val="single"/>
        </w:rPr>
      </w:pPr>
      <w:r w:rsidRPr="007208CF">
        <w:rPr>
          <w:rFonts w:ascii="Times New Roman" w:hAnsi="Times New Roman" w:cs="Times New Roman"/>
          <w:sz w:val="28"/>
          <w:szCs w:val="28"/>
          <w:u w:val="single"/>
        </w:rPr>
        <w:t xml:space="preserve">Учебники и тетради с печатной основой для учащихся  1 класса </w:t>
      </w:r>
    </w:p>
    <w:p w:rsidR="00EC4A76" w:rsidRPr="007208CF" w:rsidRDefault="00EC4A76" w:rsidP="00EC4A76">
      <w:pPr>
        <w:pStyle w:val="a4"/>
        <w:spacing w:line="240" w:lineRule="auto"/>
        <w:ind w:left="849"/>
        <w:rPr>
          <w:rFonts w:ascii="Times New Roman" w:hAnsi="Times New Roman" w:cs="Times New Roman"/>
          <w:sz w:val="28"/>
          <w:szCs w:val="28"/>
        </w:rPr>
      </w:pPr>
      <w:r w:rsidRPr="007208CF">
        <w:rPr>
          <w:rFonts w:ascii="Times New Roman" w:hAnsi="Times New Roman" w:cs="Times New Roman"/>
          <w:sz w:val="28"/>
          <w:szCs w:val="28"/>
        </w:rPr>
        <w:t>(Изд.: Смоленск,  Ассоциация ХХ</w:t>
      </w:r>
      <w:r w:rsidRPr="007208CF">
        <w:rPr>
          <w:rFonts w:ascii="Times New Roman" w:hAnsi="Times New Roman" w:cs="Times New Roman"/>
          <w:sz w:val="28"/>
          <w:szCs w:val="28"/>
          <w:lang w:val="en-US"/>
        </w:rPr>
        <w:t>I</w:t>
      </w:r>
      <w:r w:rsidRPr="007208CF">
        <w:rPr>
          <w:rFonts w:ascii="Times New Roman" w:hAnsi="Times New Roman" w:cs="Times New Roman"/>
          <w:sz w:val="28"/>
          <w:szCs w:val="28"/>
        </w:rPr>
        <w:t xml:space="preserve"> век) </w:t>
      </w:r>
    </w:p>
    <w:p w:rsidR="00EC4A76" w:rsidRDefault="00843ACB"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hyperlink r:id="rId11" w:tgtFrame="_blank" w:history="1">
        <w:r w:rsidR="00EC4A76" w:rsidRPr="007208CF">
          <w:rPr>
            <w:rFonts w:ascii="Times New Roman" w:hAnsi="Times New Roman" w:cs="Times New Roman"/>
            <w:sz w:val="28"/>
            <w:szCs w:val="28"/>
          </w:rPr>
          <w:t>Н.М. Бетенькова</w:t>
        </w:r>
      </w:hyperlink>
      <w:r w:rsidR="00EC4A76" w:rsidRPr="007208CF">
        <w:rPr>
          <w:rFonts w:ascii="Times New Roman" w:hAnsi="Times New Roman" w:cs="Times New Roman"/>
          <w:sz w:val="28"/>
          <w:szCs w:val="28"/>
        </w:rPr>
        <w:t xml:space="preserve">, </w:t>
      </w:r>
      <w:hyperlink r:id="rId12" w:tgtFrame="_blank" w:history="1">
        <w:r w:rsidR="00EC4A76" w:rsidRPr="007208CF">
          <w:rPr>
            <w:rFonts w:ascii="Times New Roman" w:hAnsi="Times New Roman" w:cs="Times New Roman"/>
            <w:sz w:val="28"/>
            <w:szCs w:val="28"/>
          </w:rPr>
          <w:t>В.Г. Горецкий</w:t>
        </w:r>
      </w:hyperlink>
      <w:r w:rsidR="00EC4A76" w:rsidRPr="007208CF">
        <w:rPr>
          <w:rFonts w:ascii="Times New Roman" w:hAnsi="Times New Roman" w:cs="Times New Roman"/>
          <w:sz w:val="28"/>
          <w:szCs w:val="28"/>
        </w:rPr>
        <w:t xml:space="preserve">, </w:t>
      </w:r>
      <w:hyperlink r:id="rId13" w:tgtFrame="_blank" w:history="1">
        <w:r w:rsidR="00EC4A76" w:rsidRPr="007208CF">
          <w:rPr>
            <w:rFonts w:ascii="Times New Roman" w:hAnsi="Times New Roman" w:cs="Times New Roman"/>
            <w:sz w:val="28"/>
            <w:szCs w:val="28"/>
          </w:rPr>
          <w:t>Д.С. Фонин</w:t>
        </w:r>
      </w:hyperlink>
      <w:r w:rsidR="00EC4A76" w:rsidRPr="007208CF">
        <w:rPr>
          <w:rFonts w:ascii="Times New Roman" w:hAnsi="Times New Roman" w:cs="Times New Roman"/>
          <w:sz w:val="28"/>
          <w:szCs w:val="28"/>
        </w:rPr>
        <w:t>. Азбука. В 2 ч. – 201</w:t>
      </w:r>
      <w:r w:rsidR="00EC4A76">
        <w:rPr>
          <w:rFonts w:ascii="Times New Roman" w:hAnsi="Times New Roman" w:cs="Times New Roman"/>
          <w:sz w:val="28"/>
          <w:szCs w:val="28"/>
        </w:rPr>
        <w:t>2</w:t>
      </w:r>
      <w:r w:rsidR="00EC4A76"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Соловейчик М.С., Н.М. Бетенькова, Кузьменко Н.С., Курлыгина О.Е. Букварь «Мой первый учебник». В 2 ч. – 201</w:t>
      </w:r>
      <w:r w:rsidR="00196966">
        <w:rPr>
          <w:rFonts w:ascii="Times New Roman" w:hAnsi="Times New Roman" w:cs="Times New Roman"/>
          <w:sz w:val="28"/>
          <w:szCs w:val="28"/>
        </w:rPr>
        <w:t>2</w:t>
      </w:r>
      <w:r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lastRenderedPageBreak/>
        <w:t>Кузьменко  Н.С., Бетенькова Н.М. Прописи «Хочу хорошо писать» в 4 ч. – 201</w:t>
      </w:r>
      <w:r w:rsidR="00196966">
        <w:rPr>
          <w:rFonts w:ascii="Times New Roman" w:hAnsi="Times New Roman" w:cs="Times New Roman"/>
          <w:sz w:val="28"/>
          <w:szCs w:val="28"/>
        </w:rPr>
        <w:t>2</w:t>
      </w:r>
      <w:r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Соловейчик М.С. и др. Учусь быть читателем: Книга для чтения в период обучения грамоте. – 201</w:t>
      </w:r>
      <w:r w:rsidR="00196966">
        <w:rPr>
          <w:rFonts w:ascii="Times New Roman" w:hAnsi="Times New Roman" w:cs="Times New Roman"/>
          <w:sz w:val="28"/>
          <w:szCs w:val="28"/>
        </w:rPr>
        <w:t>2</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 xml:space="preserve">Соловейчик М.С., Кузьменко Н.С. Учебник русского языка «К тайнам нашего языка» для 1 </w:t>
      </w:r>
      <w:r w:rsidR="008C20E7">
        <w:rPr>
          <w:rFonts w:ascii="Times New Roman" w:hAnsi="Times New Roman" w:cs="Times New Roman"/>
          <w:sz w:val="28"/>
          <w:szCs w:val="28"/>
        </w:rPr>
        <w:t>– 4 классов</w:t>
      </w:r>
      <w:r w:rsidRPr="007208CF">
        <w:rPr>
          <w:rFonts w:ascii="Times New Roman" w:hAnsi="Times New Roman" w:cs="Times New Roman"/>
          <w:sz w:val="28"/>
          <w:szCs w:val="28"/>
        </w:rPr>
        <w:t>. – 201</w:t>
      </w:r>
      <w:r w:rsidR="00196966">
        <w:rPr>
          <w:rFonts w:ascii="Times New Roman" w:hAnsi="Times New Roman" w:cs="Times New Roman"/>
          <w:sz w:val="28"/>
          <w:szCs w:val="28"/>
        </w:rPr>
        <w:t>2</w:t>
      </w:r>
      <w:r w:rsidR="008C20E7">
        <w:rPr>
          <w:rFonts w:ascii="Times New Roman" w:hAnsi="Times New Roman" w:cs="Times New Roman"/>
          <w:sz w:val="28"/>
          <w:szCs w:val="28"/>
        </w:rPr>
        <w:t xml:space="preserve"> г.</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Соловейчик М.С., Кузьменко Н.С.Тетрадь с печатной основой к учебнику «К тайнам нашего языка»  для 1</w:t>
      </w:r>
      <w:r w:rsidR="008C20E7">
        <w:rPr>
          <w:rFonts w:ascii="Times New Roman" w:hAnsi="Times New Roman" w:cs="Times New Roman"/>
          <w:sz w:val="28"/>
          <w:szCs w:val="28"/>
        </w:rPr>
        <w:t xml:space="preserve"> – 4 </w:t>
      </w:r>
      <w:r w:rsidRPr="007208CF">
        <w:rPr>
          <w:rFonts w:ascii="Times New Roman" w:hAnsi="Times New Roman" w:cs="Times New Roman"/>
          <w:sz w:val="28"/>
          <w:szCs w:val="28"/>
        </w:rPr>
        <w:t xml:space="preserve"> класса. – 20</w:t>
      </w:r>
      <w:r w:rsidR="00196966">
        <w:rPr>
          <w:rFonts w:ascii="Times New Roman" w:hAnsi="Times New Roman" w:cs="Times New Roman"/>
          <w:sz w:val="28"/>
          <w:szCs w:val="28"/>
        </w:rPr>
        <w:t>12</w:t>
      </w:r>
      <w:r w:rsidR="008C20E7">
        <w:rPr>
          <w:rFonts w:ascii="Times New Roman" w:hAnsi="Times New Roman" w:cs="Times New Roman"/>
          <w:sz w:val="28"/>
          <w:szCs w:val="28"/>
        </w:rPr>
        <w:t xml:space="preserve"> г.</w:t>
      </w:r>
    </w:p>
    <w:p w:rsidR="00EC4A76"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Сычёва М.В., Мали Л.Д. Тестовые задания по русскому языку. 201</w:t>
      </w:r>
      <w:r w:rsidR="00196966">
        <w:rPr>
          <w:rFonts w:ascii="Times New Roman" w:hAnsi="Times New Roman" w:cs="Times New Roman"/>
          <w:sz w:val="28"/>
          <w:szCs w:val="28"/>
        </w:rPr>
        <w:t>4</w:t>
      </w:r>
      <w:r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 xml:space="preserve">Словари для учащихся начальных классов: орфографический, толковый и др. </w:t>
      </w:r>
    </w:p>
    <w:p w:rsidR="00EC4A76" w:rsidRPr="007208CF" w:rsidRDefault="00843ACB" w:rsidP="00906057">
      <w:pPr>
        <w:numPr>
          <w:ilvl w:val="0"/>
          <w:numId w:val="90"/>
        </w:numPr>
        <w:tabs>
          <w:tab w:val="clear" w:pos="1287"/>
          <w:tab w:val="num" w:pos="696"/>
        </w:tabs>
        <w:spacing w:before="100" w:beforeAutospacing="1" w:after="100" w:afterAutospacing="1"/>
        <w:ind w:left="696" w:hanging="567"/>
        <w:rPr>
          <w:sz w:val="28"/>
          <w:szCs w:val="28"/>
        </w:rPr>
      </w:pPr>
      <w:hyperlink r:id="rId14" w:tgtFrame="_blank" w:history="1">
        <w:r w:rsidR="00EC4A76" w:rsidRPr="007208CF">
          <w:rPr>
            <w:sz w:val="28"/>
            <w:szCs w:val="28"/>
          </w:rPr>
          <w:t>О.В. Кубасова</w:t>
        </w:r>
      </w:hyperlink>
      <w:r w:rsidR="00EC4A76" w:rsidRPr="007208CF">
        <w:rPr>
          <w:sz w:val="28"/>
          <w:szCs w:val="28"/>
        </w:rPr>
        <w:t>. Литературное чтение «Любимые страницы». 201</w:t>
      </w:r>
      <w:r w:rsidR="00196966">
        <w:rPr>
          <w:sz w:val="28"/>
          <w:szCs w:val="28"/>
        </w:rPr>
        <w:t>2</w:t>
      </w:r>
      <w:r w:rsidR="00EC4A76" w:rsidRPr="007208CF">
        <w:rPr>
          <w:sz w:val="28"/>
          <w:szCs w:val="28"/>
        </w:rPr>
        <w:t>.</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О.В.Кубасова. Тетрадь с печатной основой к учебнику «Любимые страницы». 201</w:t>
      </w:r>
      <w:r w:rsidR="00196966">
        <w:rPr>
          <w:rFonts w:ascii="Times New Roman" w:hAnsi="Times New Roman" w:cs="Times New Roman"/>
          <w:sz w:val="28"/>
          <w:szCs w:val="28"/>
        </w:rPr>
        <w:t>2</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О.В.Кубасова. «Я хочу читать» Книга для чтения к учебнику «Любимые страницы». 201</w:t>
      </w:r>
      <w:r w:rsidR="00196966">
        <w:rPr>
          <w:rFonts w:ascii="Times New Roman" w:hAnsi="Times New Roman" w:cs="Times New Roman"/>
          <w:sz w:val="28"/>
          <w:szCs w:val="28"/>
        </w:rPr>
        <w:t>3</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Н.Б.Истомина. Математика. 201</w:t>
      </w:r>
      <w:r w:rsidR="00196966">
        <w:rPr>
          <w:rFonts w:ascii="Times New Roman" w:hAnsi="Times New Roman" w:cs="Times New Roman"/>
          <w:sz w:val="28"/>
          <w:szCs w:val="28"/>
        </w:rPr>
        <w:t>2</w:t>
      </w:r>
    </w:p>
    <w:p w:rsidR="00EC4A76"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Н.Б.Истомина. Тетрадь с печатной основой к учебнику «Математика». В 2 ч. 201</w:t>
      </w:r>
      <w:r w:rsidR="00196966">
        <w:rPr>
          <w:rFonts w:ascii="Times New Roman" w:hAnsi="Times New Roman" w:cs="Times New Roman"/>
          <w:sz w:val="28"/>
          <w:szCs w:val="28"/>
        </w:rPr>
        <w:t>3</w:t>
      </w:r>
      <w:r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Н.Б.Истомина и др. Тетрадь «Учимся решать комбинаторные задачи». 201</w:t>
      </w:r>
      <w:r w:rsidR="00196966">
        <w:rPr>
          <w:rFonts w:ascii="Times New Roman" w:hAnsi="Times New Roman" w:cs="Times New Roman"/>
          <w:sz w:val="28"/>
          <w:szCs w:val="28"/>
        </w:rPr>
        <w:t>3</w:t>
      </w:r>
    </w:p>
    <w:p w:rsidR="00EC4A76" w:rsidRPr="007208CF" w:rsidRDefault="00843ACB" w:rsidP="00906057">
      <w:pPr>
        <w:numPr>
          <w:ilvl w:val="0"/>
          <w:numId w:val="90"/>
        </w:numPr>
        <w:tabs>
          <w:tab w:val="clear" w:pos="1287"/>
          <w:tab w:val="num" w:pos="696"/>
        </w:tabs>
        <w:spacing w:before="100" w:beforeAutospacing="1" w:after="100" w:afterAutospacing="1"/>
        <w:ind w:left="696" w:hanging="567"/>
        <w:rPr>
          <w:sz w:val="28"/>
          <w:szCs w:val="28"/>
        </w:rPr>
      </w:pPr>
      <w:hyperlink r:id="rId15" w:tgtFrame="_blank" w:history="1">
        <w:r w:rsidR="00EC4A76" w:rsidRPr="007208CF">
          <w:rPr>
            <w:sz w:val="28"/>
            <w:szCs w:val="28"/>
          </w:rPr>
          <w:t>О.Т. Поглазова</w:t>
        </w:r>
      </w:hyperlink>
      <w:r w:rsidR="00EC4A76" w:rsidRPr="007208CF">
        <w:rPr>
          <w:sz w:val="28"/>
          <w:szCs w:val="28"/>
        </w:rPr>
        <w:t xml:space="preserve">, </w:t>
      </w:r>
      <w:hyperlink r:id="rId16" w:tgtFrame="_blank" w:history="1">
        <w:r w:rsidR="00EC4A76" w:rsidRPr="007208CF">
          <w:rPr>
            <w:sz w:val="28"/>
            <w:szCs w:val="28"/>
          </w:rPr>
          <w:t>В.Д. Шилин</w:t>
        </w:r>
      </w:hyperlink>
      <w:r w:rsidR="00EC4A76" w:rsidRPr="007208CF">
        <w:rPr>
          <w:sz w:val="28"/>
          <w:szCs w:val="28"/>
        </w:rPr>
        <w:t>. Окружающий мир. В 2 ч. 201</w:t>
      </w:r>
      <w:r w:rsidR="00196966">
        <w:rPr>
          <w:sz w:val="28"/>
          <w:szCs w:val="28"/>
        </w:rPr>
        <w:t>3</w:t>
      </w:r>
    </w:p>
    <w:p w:rsidR="00EC4A76" w:rsidRPr="007208CF" w:rsidRDefault="00843ACB"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hyperlink r:id="rId17" w:tgtFrame="_blank" w:history="1">
        <w:r w:rsidR="00EC4A76" w:rsidRPr="007208CF">
          <w:rPr>
            <w:rFonts w:ascii="Times New Roman" w:hAnsi="Times New Roman" w:cs="Times New Roman"/>
            <w:sz w:val="28"/>
            <w:szCs w:val="28"/>
          </w:rPr>
          <w:t>О.Т. Поглазова</w:t>
        </w:r>
      </w:hyperlink>
      <w:r w:rsidR="00EC4A76" w:rsidRPr="007208CF">
        <w:rPr>
          <w:rFonts w:ascii="Times New Roman" w:hAnsi="Times New Roman" w:cs="Times New Roman"/>
          <w:sz w:val="28"/>
          <w:szCs w:val="28"/>
        </w:rPr>
        <w:t>. Тетрадь с печатной основой к учебнику «Окружающий мир». В 2 ч. 201</w:t>
      </w:r>
      <w:r w:rsidR="00196966">
        <w:rPr>
          <w:rFonts w:ascii="Times New Roman" w:hAnsi="Times New Roman" w:cs="Times New Roman"/>
          <w:sz w:val="28"/>
          <w:szCs w:val="28"/>
        </w:rPr>
        <w:t>3</w:t>
      </w:r>
    </w:p>
    <w:p w:rsidR="00EC4A76"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Н.М.Конышева. Технология. 201</w:t>
      </w:r>
      <w:r w:rsidR="00196966">
        <w:rPr>
          <w:rFonts w:ascii="Times New Roman" w:hAnsi="Times New Roman" w:cs="Times New Roman"/>
          <w:sz w:val="28"/>
          <w:szCs w:val="28"/>
        </w:rPr>
        <w:t>3</w:t>
      </w:r>
      <w:r w:rsidRPr="007208CF">
        <w:rPr>
          <w:rFonts w:ascii="Times New Roman" w:hAnsi="Times New Roman" w:cs="Times New Roman"/>
          <w:sz w:val="28"/>
          <w:szCs w:val="28"/>
        </w:rPr>
        <w:t xml:space="preserve"> </w:t>
      </w:r>
    </w:p>
    <w:p w:rsidR="00EC4A76" w:rsidRPr="007208CF" w:rsidRDefault="00EC4A76" w:rsidP="00906057">
      <w:pPr>
        <w:pStyle w:val="a4"/>
        <w:numPr>
          <w:ilvl w:val="0"/>
          <w:numId w:val="90"/>
        </w:numPr>
        <w:tabs>
          <w:tab w:val="clear" w:pos="1287"/>
          <w:tab w:val="num" w:pos="129"/>
        </w:tabs>
        <w:autoSpaceDE/>
        <w:autoSpaceDN/>
        <w:spacing w:line="240" w:lineRule="auto"/>
        <w:ind w:left="129" w:firstLine="0"/>
        <w:rPr>
          <w:rFonts w:ascii="Times New Roman" w:hAnsi="Times New Roman" w:cs="Times New Roman"/>
          <w:sz w:val="28"/>
          <w:szCs w:val="28"/>
        </w:rPr>
      </w:pPr>
      <w:r w:rsidRPr="007208CF">
        <w:rPr>
          <w:rFonts w:ascii="Times New Roman" w:hAnsi="Times New Roman" w:cs="Times New Roman"/>
          <w:sz w:val="28"/>
          <w:szCs w:val="28"/>
        </w:rPr>
        <w:t>Н.М.Конышева. Тетрадь с печатной основой к учебнику «Технология». В 2 ч. 201</w:t>
      </w:r>
      <w:r w:rsidR="00196966">
        <w:rPr>
          <w:rFonts w:ascii="Times New Roman" w:hAnsi="Times New Roman" w:cs="Times New Roman"/>
          <w:sz w:val="28"/>
          <w:szCs w:val="28"/>
        </w:rPr>
        <w:t>3</w:t>
      </w:r>
    </w:p>
    <w:p w:rsidR="00EC4A76" w:rsidRPr="007F20C2" w:rsidRDefault="00EC4A76" w:rsidP="00EC4A76">
      <w:pPr>
        <w:pStyle w:val="a4"/>
        <w:tabs>
          <w:tab w:val="left" w:pos="5295"/>
        </w:tabs>
        <w:spacing w:line="360" w:lineRule="auto"/>
        <w:ind w:left="129"/>
        <w:rPr>
          <w:rFonts w:ascii="Times New Roman" w:hAnsi="Times New Roman" w:cs="Times New Roman"/>
        </w:rPr>
      </w:pPr>
    </w:p>
    <w:p w:rsidR="00EC4A76" w:rsidRDefault="00EC4A76" w:rsidP="00EC4A76">
      <w:pPr>
        <w:ind w:left="696"/>
      </w:pPr>
    </w:p>
    <w:p w:rsidR="00EC4A76" w:rsidRPr="008A6866" w:rsidRDefault="00EC4A76" w:rsidP="00EC4A76">
      <w:pPr>
        <w:spacing w:before="100" w:beforeAutospacing="1" w:after="100" w:afterAutospacing="1"/>
        <w:ind w:left="720"/>
        <w:jc w:val="both"/>
        <w:rPr>
          <w:color w:val="E36C0A"/>
          <w:sz w:val="28"/>
          <w:szCs w:val="28"/>
        </w:rPr>
      </w:pPr>
    </w:p>
    <w:p w:rsidR="00EC4A76" w:rsidRPr="008A6866" w:rsidRDefault="00EC4A76" w:rsidP="00EC4A76">
      <w:pPr>
        <w:ind w:left="720"/>
        <w:jc w:val="both"/>
        <w:rPr>
          <w:b/>
          <w:bCs/>
          <w:color w:val="E36C0A"/>
          <w:sz w:val="28"/>
          <w:szCs w:val="28"/>
        </w:rPr>
      </w:pPr>
    </w:p>
    <w:p w:rsidR="00EC4A76" w:rsidRDefault="00EC4A76" w:rsidP="00EC4A76"/>
    <w:p w:rsidR="00EC4A76" w:rsidRPr="008A6866" w:rsidRDefault="00EC4A76" w:rsidP="00EC4A76">
      <w:pPr>
        <w:rPr>
          <w:color w:val="E36C0A"/>
        </w:rPr>
        <w:sectPr w:rsidR="00EC4A76" w:rsidRPr="008A6866" w:rsidSect="00EC4A76">
          <w:footerReference w:type="default" r:id="rId18"/>
          <w:pgSz w:w="11906" w:h="16838"/>
          <w:pgMar w:top="567" w:right="567" w:bottom="567" w:left="567" w:header="708" w:footer="708" w:gutter="0"/>
          <w:cols w:space="708"/>
          <w:docGrid w:linePitch="360"/>
        </w:sectPr>
      </w:pPr>
    </w:p>
    <w:p w:rsidR="00EC4A76" w:rsidRPr="00196966" w:rsidRDefault="00EC4A76" w:rsidP="00EC4A76">
      <w:pPr>
        <w:rPr>
          <w:b/>
        </w:rPr>
      </w:pPr>
      <w:r w:rsidRPr="00196966">
        <w:rPr>
          <w:b/>
          <w:sz w:val="28"/>
          <w:szCs w:val="28"/>
        </w:rPr>
        <w:lastRenderedPageBreak/>
        <w:t xml:space="preserve">Содержание достижения планируемых результатов  средствами УМК «Гармония » представлено  в технологических  картах. </w:t>
      </w:r>
    </w:p>
    <w:p w:rsidR="00EC4A76" w:rsidRDefault="00EC4A76" w:rsidP="00EC4A76"/>
    <w:p w:rsidR="00EC4A76" w:rsidRPr="00196966" w:rsidRDefault="00EC4A76" w:rsidP="00EC4A76">
      <w:pPr>
        <w:jc w:val="center"/>
        <w:rPr>
          <w:b/>
        </w:rPr>
      </w:pPr>
      <w:r w:rsidRPr="00196966">
        <w:rPr>
          <w:b/>
        </w:rPr>
        <w:t xml:space="preserve">ОБУЧЕНИЕ ГРАМОТЕ (200 –207ч.) </w:t>
      </w:r>
      <w:r w:rsidRPr="00196966">
        <w:rPr>
          <w:b/>
        </w:rPr>
        <w:footnoteReference w:id="1"/>
      </w:r>
      <w:r w:rsidRPr="00196966">
        <w:rPr>
          <w:b/>
        </w:rPr>
        <w:t>,</w:t>
      </w:r>
      <w:r w:rsidRPr="00196966">
        <w:rPr>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8"/>
        <w:gridCol w:w="2428"/>
        <w:gridCol w:w="28"/>
        <w:gridCol w:w="175"/>
        <w:gridCol w:w="2290"/>
        <w:gridCol w:w="3238"/>
      </w:tblGrid>
      <w:tr w:rsidR="00EC4A76" w:rsidRPr="00DC529F" w:rsidTr="00196966">
        <w:tc>
          <w:tcPr>
            <w:tcW w:w="15559" w:type="dxa"/>
            <w:gridSpan w:val="9"/>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Добуквенный период (41 ч.)</w:t>
            </w:r>
          </w:p>
        </w:tc>
      </w:tr>
      <w:tr w:rsidR="00EC4A76" w:rsidRPr="00DC529F" w:rsidTr="00196966">
        <w:trPr>
          <w:trHeight w:val="344"/>
        </w:trPr>
        <w:tc>
          <w:tcPr>
            <w:tcW w:w="2464" w:type="dxa"/>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Тема </w:t>
            </w:r>
          </w:p>
        </w:tc>
        <w:tc>
          <w:tcPr>
            <w:tcW w:w="2464" w:type="dxa"/>
            <w:vMerge w:val="restart"/>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Предметные результаты</w:t>
            </w:r>
          </w:p>
        </w:tc>
        <w:tc>
          <w:tcPr>
            <w:tcW w:w="7393" w:type="dxa"/>
            <w:gridSpan w:val="6"/>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Метапредметные УУД</w:t>
            </w:r>
          </w:p>
        </w:tc>
        <w:tc>
          <w:tcPr>
            <w:tcW w:w="3238" w:type="dxa"/>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Личностные УУД</w:t>
            </w:r>
          </w:p>
        </w:tc>
      </w:tr>
      <w:tr w:rsidR="00EC4A76" w:rsidRPr="00DC529F" w:rsidTr="00196966">
        <w:trPr>
          <w:trHeight w:val="301"/>
        </w:trPr>
        <w:tc>
          <w:tcPr>
            <w:tcW w:w="2464" w:type="dxa"/>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64" w:type="dxa"/>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72" w:type="dxa"/>
            <w:gridSpan w:val="2"/>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Познавательные УУД</w:t>
            </w:r>
          </w:p>
        </w:tc>
        <w:tc>
          <w:tcPr>
            <w:tcW w:w="2428" w:type="dxa"/>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Коммуникативные УУД</w:t>
            </w:r>
          </w:p>
        </w:tc>
        <w:tc>
          <w:tcPr>
            <w:tcW w:w="2493" w:type="dxa"/>
            <w:gridSpan w:val="3"/>
            <w:tcBorders>
              <w:top w:val="single" w:sz="4" w:space="0" w:color="auto"/>
              <w:left w:val="single" w:sz="4" w:space="0" w:color="auto"/>
              <w:bottom w:val="single" w:sz="4" w:space="0" w:color="auto"/>
              <w:right w:val="single" w:sz="4" w:space="0" w:color="auto"/>
            </w:tcBorders>
          </w:tcPr>
          <w:p w:rsidR="00EC4A76" w:rsidRPr="00196966" w:rsidRDefault="00EC4A76" w:rsidP="008C20E7">
            <w:pPr>
              <w:rPr>
                <w:b/>
              </w:rPr>
            </w:pPr>
            <w:r w:rsidRPr="00196966">
              <w:rPr>
                <w:b/>
              </w:rPr>
              <w:t>Регулятивные УУД</w:t>
            </w:r>
          </w:p>
        </w:tc>
        <w:tc>
          <w:tcPr>
            <w:tcW w:w="3238" w:type="dxa"/>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Речь, практика речевой деятельности (9 ч.)</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Понимать информацию, представленную картинками букваря, создавать высказывания, соотносить этикетные формы с рисунками. Сравнивать средства языка, выбирать их.</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Определять направление ручки при письме (вверх, чуть выше плеча), направления движения персонажей: вверх, вниз, вправо, влево, вокруг; речевые ситуации; подпись под картинкой; узоры на разлиновке. Определять назначение каждой линии, начало и направление письма на строке. </w:t>
            </w:r>
          </w:p>
        </w:tc>
        <w:tc>
          <w:tcPr>
            <w:tcW w:w="2639"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Слушать и выполнять рекомендации учителя, отвечать на вопросы.</w:t>
            </w:r>
          </w:p>
          <w:p w:rsidR="00EC4A76" w:rsidRPr="00DC529F" w:rsidRDefault="00EC4A76" w:rsidP="008C20E7">
            <w:r w:rsidRPr="00DC529F">
              <w:t>Моделировать речь с помощью учителя, анализировать модель, находить неточности в условных обозначениях, исправлять их, выводить (вместе с учителем) правила речи. Разыгрывать речевые ситуации, меняясь ролями: говорящий-слушающий.</w:t>
            </w:r>
          </w:p>
        </w:tc>
        <w:tc>
          <w:tcPr>
            <w:tcW w:w="229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Анализировать речевые ситуации. Обводить рисунки по контуру серого цвета, самостоятельно дорисовывать узоры. Штриховать рисунки и геометрические фигуры, выбирать соответствующее направление штрихов.</w:t>
            </w:r>
          </w:p>
        </w:tc>
        <w:tc>
          <w:tcPr>
            <w:tcW w:w="3238"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Оценивать выполненную работу, выбирая одну из схем (доволен – не доволен своей работой).</w:t>
            </w:r>
          </w:p>
          <w:p w:rsidR="00EC4A76" w:rsidRPr="00DC529F" w:rsidRDefault="00EC4A76" w:rsidP="008C20E7">
            <w:r w:rsidRPr="00DC529F">
              <w:t>Создавать и поддерживать порядок на своём рабочем месте.</w:t>
            </w:r>
          </w:p>
          <w:p w:rsidR="00EC4A76" w:rsidRPr="00DC529F" w:rsidRDefault="00EC4A76" w:rsidP="008C20E7">
            <w:r w:rsidRPr="00DC529F">
              <w:t xml:space="preserve">Наблюдать за речью учителя, одноклассников, высказывать своё мнение, советы. Пользоваться этикетными словами, правилами речи в общении со взрослыми и сверстниками. </w:t>
            </w:r>
          </w:p>
          <w:p w:rsidR="00EC4A76" w:rsidRPr="00DC529F" w:rsidRDefault="00EC4A76" w:rsidP="008C20E7"/>
        </w:tc>
      </w:tr>
      <w:tr w:rsidR="00EC4A76" w:rsidRPr="00DC529F" w:rsidTr="00196966">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Предложение и слово (4 ч.)</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Выявлять средства оформления предложений в устной речи, соотносить их со способами оформления в письменной речи. </w:t>
            </w:r>
            <w:r w:rsidRPr="00DC529F">
              <w:lastRenderedPageBreak/>
              <w:t xml:space="preserve">Произносить и сравнивать предложения с разной интонацией. Выделять слова из предложения, конструировать, преобразовывать и составлять предложения. </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Определять на слух границы предложений, различать интонацию конца предложения, выбирать нужный знак препинания. Наблюдать за </w:t>
            </w:r>
            <w:r w:rsidRPr="00DC529F">
              <w:lastRenderedPageBreak/>
              <w:t>значениями слов. Запоминать названия элементов. Сравнивать новые элементы с уже изученными, находить в них сходство и различие. Сравнивать модели предложений, соотносить предложение со схемой (моделью).</w:t>
            </w:r>
          </w:p>
        </w:tc>
        <w:tc>
          <w:tcPr>
            <w:tcW w:w="2639"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Выводить (вместе с учителем) действия, выполняемые при письме под диктовку, и самостоятельно «записывать» предложения (в том числе с делением на </w:t>
            </w:r>
            <w:r w:rsidRPr="00DC529F">
              <w:lastRenderedPageBreak/>
              <w:t>слова) в виде схем (моделировать).</w:t>
            </w:r>
          </w:p>
          <w:p w:rsidR="00EC4A76" w:rsidRPr="00DC529F" w:rsidRDefault="00EC4A76" w:rsidP="008C20E7"/>
        </w:tc>
        <w:tc>
          <w:tcPr>
            <w:tcW w:w="229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Анализировать образцы элементов букв, подбирать сравнения. Называть элементы букв, выполнять нужные движения при их письме. </w:t>
            </w:r>
            <w:r w:rsidRPr="00DC529F">
              <w:lastRenderedPageBreak/>
              <w:t>Обводить контурные рисунки, элементы букв по серому цвету и писать их самостоятельно.</w:t>
            </w:r>
          </w:p>
        </w:tc>
        <w:tc>
          <w:tcPr>
            <w:tcW w:w="3238"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Оценивать выполнение работы с точки зрения каллиграфического письма элементов букв, дорисовывая схему-рисунок. </w:t>
            </w:r>
          </w:p>
        </w:tc>
      </w:tr>
      <w:tr w:rsidR="00EC4A76" w:rsidRPr="00DC529F" w:rsidTr="00196966">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Фонетика. Каллиграфия (28 ч.)</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Делить слова на слоги путём скандирования. Произносить отдельные звуки речи, составлять из них слова. Вычленять первый (последний) звук слова; по модели слова определять звук, подлежащий анализу. Выделять и сравнивать согласные звуки, выявлять их различие. </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твёрдые и мягкие (звонкие и глухие) согласные, гласные и согласные звуки, обозначать их соответствующими условными значками. Группировать звуки и слова в зависимости от их характеристики. Классифицировать слова в зависимости от характеристики звуков. </w:t>
            </w:r>
          </w:p>
        </w:tc>
        <w:tc>
          <w:tcPr>
            <w:tcW w:w="2639"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Участвовать в беседе по обсуждаемым на уроке проблемам. Высказывать свою точку зрения и выслушивать чужую; соблюдать правила речевого поведения. Строить предложения-сообщения о звуках с опорой на обобщающую модель. Обобщать знания о звуках речи, строить монологические высказывания на основе модели. </w:t>
            </w:r>
          </w:p>
        </w:tc>
        <w:tc>
          <w:tcPr>
            <w:tcW w:w="229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Соотносить слоговые схемы и слова, подбирать слова к схемам. Моделировать слоговой состав слов с помощью слоговых схем. Обозначать звук слова условным значком. Анализировать записи и находить в них изученные соединения элементов.</w:t>
            </w:r>
          </w:p>
        </w:tc>
        <w:tc>
          <w:tcPr>
            <w:tcW w:w="3238"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Оценивать выполнение работы с точки зрения начертания элементов букв, дорисовывая схему-рисунок. Контролировать процесс и результат звукового анализа слов одноклассниками.</w:t>
            </w:r>
          </w:p>
        </w:tc>
      </w:tr>
      <w:tr w:rsidR="00EC4A76" w:rsidRPr="00DC529F" w:rsidTr="00196966">
        <w:tc>
          <w:tcPr>
            <w:tcW w:w="15559" w:type="dxa"/>
            <w:gridSpan w:val="9"/>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Основной период (152 ч.)</w:t>
            </w:r>
          </w:p>
        </w:tc>
      </w:tr>
      <w:tr w:rsidR="00EC4A76" w:rsidRPr="00DC529F" w:rsidTr="00196966">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Графика. Каллиграфия. Элементы орфографии (41 ч.)</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звуки и буквы. Вычленять ударные гласные звуки из слов и обозначать соответствующей </w:t>
            </w:r>
            <w:r w:rsidRPr="00DC529F">
              <w:lastRenderedPageBreak/>
              <w:t xml:space="preserve">буквой. Вычленять в словах твёрдые и мягкие согласные звуки. Воспроизводить названия букв. Читать слоги, опознавать среди них слова. Проводить звуковой анализ слов Писать под диктовку слова и предложения по предложенной технологии. Формулировать правило правописания ударных сочетаний «жи–ши», «ча–ща», «чу–щу». </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Наблюдать за использованием букв, выводить правило чтения и читать Классифицировать </w:t>
            </w:r>
            <w:r w:rsidRPr="00DC529F">
              <w:lastRenderedPageBreak/>
              <w:t xml:space="preserve">буквы в зависимости от обозначаемых ими звуков. Соотносить прочитанные слова с картинками, находить несоответствия, задавать вопросы о значении слов, выявлять среди предлагаемых слов подходящие по смыслу для текста; изменять, конструировать слова, предложения. Осознавать наличие изменения слов, различать их значения; выявлять смысловые (родственные) связи слов. </w:t>
            </w:r>
          </w:p>
        </w:tc>
        <w:tc>
          <w:tcPr>
            <w:tcW w:w="2464"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Разыгрывать диалоги, читать по ролям отдельные реплики; оценивать выразительность чтения. Участвовать </w:t>
            </w:r>
            <w:r w:rsidRPr="00DC529F">
              <w:lastRenderedPageBreak/>
              <w:t>в обсуждении прочитанного; соблюдать правила речевого поведения; оценивать соблюдение этих правил всеми участниками общения. Выводить действия, необходимые при списывании и составлять с помощью учителя памятку списывания.</w:t>
            </w:r>
          </w:p>
          <w:p w:rsidR="00EC4A76" w:rsidRPr="00DC529F" w:rsidRDefault="00EC4A76" w:rsidP="008C20E7">
            <w:r w:rsidRPr="00DC529F">
              <w:t>Понимать содержание читаемого, отвечать на вопросы по фактическому содержанию текста.</w:t>
            </w:r>
          </w:p>
        </w:tc>
        <w:tc>
          <w:tcPr>
            <w:tcW w:w="246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Соотносить рисунки и звуковые модели слов. Выделять гласные звуки и обозначать буквами ударные. Сравнивать </w:t>
            </w:r>
            <w:r w:rsidRPr="00DC529F">
              <w:lastRenderedPageBreak/>
              <w:t>слова по звучанию и значению Восстанавливать последовательность предложений с опорой на иллюстрации. Замечать различные знаки препинания в конце и внутри предложений Озаглавливать текст по его теме. Обобщать сведения об «опасностях письма».</w:t>
            </w:r>
          </w:p>
        </w:tc>
        <w:tc>
          <w:tcPr>
            <w:tcW w:w="3238"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Понимать информацию, представленную в моделях, схемах, таблицах, с помощью учителя словесно формулировать её. Действовать по намеченному </w:t>
            </w:r>
            <w:r w:rsidRPr="00DC529F">
              <w:lastRenderedPageBreak/>
              <w:t>плану при списывании и письме под диктовку.</w:t>
            </w:r>
          </w:p>
          <w:p w:rsidR="00EC4A76" w:rsidRPr="00DC529F" w:rsidRDefault="00EC4A76" w:rsidP="008C20E7">
            <w:r w:rsidRPr="00DC529F">
              <w:t>Самостоятельно писать слова с изученной буквой, готовиться к чтению, делить для этого трудные слова на слоги. Отвечать на вопросы после текста. Обнаруживать в текстах «опасные места». Контролировать и оценивать правильность и беглость своего чтения.</w:t>
            </w:r>
          </w:p>
        </w:tc>
      </w:tr>
      <w:tr w:rsidR="00EC4A76" w:rsidRPr="00DC529F" w:rsidTr="00196966">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Завершающий период (7 ч.)</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Называть буквы в алфавитном порядке. Читать авторские тексты.</w:t>
            </w:r>
          </w:p>
        </w:tc>
        <w:tc>
          <w:tcPr>
            <w:tcW w:w="2464"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Узнавать авторов, книги; предполагать, о чём книга; соотносить отрывки из произведений с обложками книг.</w:t>
            </w:r>
          </w:p>
        </w:tc>
        <w:tc>
          <w:tcPr>
            <w:tcW w:w="2464"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Обсуждать прочитанное, рассказывать о книгах.</w:t>
            </w:r>
          </w:p>
        </w:tc>
        <w:tc>
          <w:tcPr>
            <w:tcW w:w="246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изученные орфографические правила при письме.</w:t>
            </w:r>
          </w:p>
        </w:tc>
        <w:tc>
          <w:tcPr>
            <w:tcW w:w="3238"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Проверять себя и оценивать собственные достижения.</w:t>
            </w:r>
          </w:p>
          <w:p w:rsidR="00EC4A76" w:rsidRPr="00DC529F" w:rsidRDefault="00EC4A76" w:rsidP="008C20E7"/>
        </w:tc>
      </w:tr>
    </w:tbl>
    <w:p w:rsidR="00EC4A76" w:rsidRPr="00DC529F" w:rsidRDefault="00EC4A76" w:rsidP="00EC4A76"/>
    <w:p w:rsidR="00EC4A76" w:rsidRPr="00DC529F" w:rsidRDefault="00EC4A76" w:rsidP="00EC4A76">
      <w:r w:rsidRPr="00DC529F">
        <w:t xml:space="preserve">РУССКИЙ ЯЗЫК  </w:t>
      </w:r>
    </w:p>
    <w:p w:rsidR="00EC4A76" w:rsidRPr="00DC529F" w:rsidRDefault="00EC4A76" w:rsidP="00EC4A76">
      <w:r w:rsidRPr="00DC529F">
        <w:t>(5 часов в неделю. 50 часов: 46/4р.)</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25"/>
        <w:gridCol w:w="1835"/>
        <w:gridCol w:w="292"/>
        <w:gridCol w:w="425"/>
        <w:gridCol w:w="2110"/>
        <w:gridCol w:w="16"/>
        <w:gridCol w:w="284"/>
        <w:gridCol w:w="2551"/>
        <w:gridCol w:w="2410"/>
        <w:gridCol w:w="283"/>
        <w:gridCol w:w="2977"/>
      </w:tblGrid>
      <w:tr w:rsidR="00EC4A76" w:rsidRPr="00DC529F" w:rsidTr="00196966">
        <w:trPr>
          <w:trHeight w:val="290"/>
        </w:trPr>
        <w:tc>
          <w:tcPr>
            <w:tcW w:w="2376" w:type="dxa"/>
            <w:gridSpan w:val="2"/>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Тема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Предметные результаты</w:t>
            </w:r>
          </w:p>
        </w:tc>
        <w:tc>
          <w:tcPr>
            <w:tcW w:w="7371" w:type="dxa"/>
            <w:gridSpan w:val="5"/>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Метапредметные УУД</w:t>
            </w: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Личностные УУД</w:t>
            </w:r>
          </w:p>
        </w:tc>
      </w:tr>
      <w:tr w:rsidR="00EC4A76" w:rsidRPr="00DC529F" w:rsidTr="00196966">
        <w:trPr>
          <w:trHeight w:val="251"/>
        </w:trPr>
        <w:tc>
          <w:tcPr>
            <w:tcW w:w="2376" w:type="dxa"/>
            <w:gridSpan w:val="2"/>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552" w:type="dxa"/>
            <w:gridSpan w:val="3"/>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Познавательные УУД</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Коммуникативные УУД</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Регулятивные УУД</w:t>
            </w:r>
          </w:p>
        </w:tc>
        <w:tc>
          <w:tcPr>
            <w:tcW w:w="3260" w:type="dxa"/>
            <w:gridSpan w:val="2"/>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Язык и речь (16 ч.: 15/1р.)</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Конструировать предложения. </w:t>
            </w:r>
            <w:r w:rsidRPr="00DC529F">
              <w:lastRenderedPageBreak/>
              <w:t>Находить «опасные места», списывать, писать под диктовку. Читать сообщения, находить нужные сведения.</w:t>
            </w:r>
          </w:p>
        </w:tc>
        <w:tc>
          <w:tcPr>
            <w:tcW w:w="2410"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Сравнивать записи, различать </w:t>
            </w:r>
            <w:r w:rsidRPr="00DC529F">
              <w:lastRenderedPageBreak/>
              <w:t>правильные и неправильные, группировать их, аргументировать решение. Находить в учебнике требуемую информацию.</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Вступать в общение с персонажами, </w:t>
            </w:r>
            <w:r w:rsidRPr="00DC529F">
              <w:lastRenderedPageBreak/>
              <w:t>отвечать на их вопросы. Вступать в беседу со взрослыми дома, задавать вопросы, выслушивать ответы и на их основе строить сообщения, рассказы.</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Конструировать предложения</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Участвовать в беседе, соблюдая правила общения. </w:t>
            </w:r>
            <w:r w:rsidRPr="00DC529F">
              <w:lastRenderedPageBreak/>
              <w:t>Планировать свою речь с помощью опорных слов.</w:t>
            </w:r>
          </w:p>
          <w:p w:rsidR="00EC4A76" w:rsidRPr="00DC529F" w:rsidRDefault="00EC4A76" w:rsidP="008C20E7">
            <w:r w:rsidRPr="00DC529F">
              <w:t>Читать, «добывать» ответ на вопрос учебника.</w:t>
            </w:r>
          </w:p>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Фонетика. Графика. Орфография (25 ч.: 23/2 р.)</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Сравнивать и различать звуки по заданным характеристикам. Располагать слова по алфавиту. </w:t>
            </w:r>
          </w:p>
        </w:tc>
        <w:tc>
          <w:tcPr>
            <w:tcW w:w="2410"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Обращаться к словарю учебника для решения задач, находить в нём нужные слова, задавать вопросы о написании слов.</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Участвовать в обсуждении «мнения» персонажа, высказывать свою точку зрения.</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правильные написания и неверные, проверять написанное, находить и исправлять ошибки. Регулировать свои действия при списывании, письме под диктовку и проверке написанного.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Применять правила в свободном письме (под диктовку, при оформлении своих мыслей); проверять собственные записи.</w:t>
            </w:r>
          </w:p>
          <w:p w:rsidR="00EC4A76" w:rsidRPr="00DC529F" w:rsidRDefault="00EC4A76" w:rsidP="008C20E7">
            <w:r w:rsidRPr="00DC529F">
              <w:t xml:space="preserve"> Оценивать свои действия.</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Язык. Речь. Практика речевой деятельности (9 ч.: 8/1р.)</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Конструировать, редактировать записи. Писать свои поздравления, записки, письма, выбирать обращения, пожелания и другие средства языка с учётом адресата речи. </w:t>
            </w:r>
          </w:p>
        </w:tc>
        <w:tc>
          <w:tcPr>
            <w:tcW w:w="2410"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Получать информацию из учебника</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освоенные речевые жанры в практике общения. Обсуждать правила письменного общения, способы проявления вежливости.</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Анализировать и оценивать свои достижения и трудности.</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Осознавать своё отношение к урокам русского языка.</w:t>
            </w:r>
          </w:p>
        </w:tc>
      </w:tr>
      <w:tr w:rsidR="00EC4A76" w:rsidRPr="00DC529F" w:rsidTr="00196966">
        <w:tc>
          <w:tcPr>
            <w:tcW w:w="15559" w:type="dxa"/>
            <w:gridSpan w:val="12"/>
            <w:tcBorders>
              <w:top w:val="single" w:sz="4" w:space="0" w:color="auto"/>
              <w:left w:val="single" w:sz="4" w:space="0" w:color="auto"/>
              <w:bottom w:val="single" w:sz="4" w:space="0" w:color="auto"/>
              <w:right w:val="single" w:sz="4" w:space="0" w:color="auto"/>
            </w:tcBorders>
          </w:tcPr>
          <w:p w:rsidR="00EC4A76" w:rsidRPr="00DC529F" w:rsidRDefault="00EC4A76" w:rsidP="008C20E7">
            <w:r>
              <w:t>МАТЕМАТИКА (4 часа в неделю:</w:t>
            </w:r>
            <w:r w:rsidRPr="00DC529F">
              <w:t>112ч)</w:t>
            </w:r>
          </w:p>
        </w:tc>
      </w:tr>
      <w:tr w:rsidR="00EC4A76" w:rsidRPr="00DC529F" w:rsidTr="00196966">
        <w:trPr>
          <w:trHeight w:val="290"/>
        </w:trPr>
        <w:tc>
          <w:tcPr>
            <w:tcW w:w="2376" w:type="dxa"/>
            <w:gridSpan w:val="2"/>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Тема </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Предметные результаты</w:t>
            </w:r>
          </w:p>
        </w:tc>
        <w:tc>
          <w:tcPr>
            <w:tcW w:w="7796" w:type="dxa"/>
            <w:gridSpan w:val="6"/>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Метапредметные УУД</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Личностные УУД</w:t>
            </w:r>
          </w:p>
        </w:tc>
      </w:tr>
      <w:tr w:rsidR="00EC4A76" w:rsidRPr="00DC529F" w:rsidTr="00196966">
        <w:trPr>
          <w:trHeight w:val="251"/>
        </w:trPr>
        <w:tc>
          <w:tcPr>
            <w:tcW w:w="2376" w:type="dxa"/>
            <w:gridSpan w:val="2"/>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127" w:type="dxa"/>
            <w:gridSpan w:val="2"/>
            <w:vMerge/>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Познавательные УУД</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Коммуникативные УУД</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Регулятивные УУД</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Признаки, расположение и счёт предметов </w:t>
            </w:r>
          </w:p>
          <w:p w:rsidR="00EC4A76" w:rsidRPr="00DC529F" w:rsidRDefault="00EC4A76" w:rsidP="008C20E7">
            <w:r w:rsidRPr="00DC529F">
              <w:lastRenderedPageBreak/>
              <w:t>(10 ч)</w:t>
            </w:r>
          </w:p>
          <w:p w:rsidR="00EC4A76" w:rsidRPr="00DC529F" w:rsidRDefault="00EC4A76" w:rsidP="008C20E7">
            <w:r w:rsidRPr="00DC529F">
              <w:t>№1-53</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Находить объекты на плоскости и в пространстве. </w:t>
            </w:r>
            <w:r w:rsidRPr="00DC529F">
              <w:lastRenderedPageBreak/>
              <w:t>Выделять признаки сходства  и различия  при сравнении двух объектов (предметов).</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Находить информацию (в рисунках, таблицах) для ответа на </w:t>
            </w:r>
            <w:r w:rsidRPr="00DC529F">
              <w:lastRenderedPageBreak/>
              <w:t>поставленный вопрос</w:t>
            </w:r>
          </w:p>
          <w:p w:rsidR="00EC4A76" w:rsidRPr="00DC529F" w:rsidRDefault="00EC4A76" w:rsidP="008C20E7">
            <w:r w:rsidRPr="00DC529F">
              <w:t xml:space="preserve">  Распознавать правило (закономерность), по которому изменяются признаки предметов  (цвет, форма, размер и др.) в ряду, и выбирать предметы для продолжения ряда по тому же правилу.</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Составлять рассказы по картинкам (описывать </w:t>
            </w:r>
            <w:r w:rsidRPr="00DC529F">
              <w:lastRenderedPageBreak/>
              <w:t xml:space="preserve">последовательность действий, изображённых на них, используя порядковые и количественные числительные). </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Составлять фигуры различной формы из данных фигур. </w:t>
            </w:r>
          </w:p>
          <w:p w:rsidR="00EC4A76" w:rsidRPr="00DC529F" w:rsidRDefault="00EC4A76" w:rsidP="008C20E7">
            <w:r w:rsidRPr="00DC529F">
              <w:lastRenderedPageBreak/>
              <w:t>Сравнивать объекты, ориентируясь на заданные признаки.</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Слушать ответы одноклассников и принимать участие в их обсуждении, </w:t>
            </w:r>
            <w:r w:rsidRPr="00DC529F">
              <w:lastRenderedPageBreak/>
              <w:t>корректировать неверные ответы.</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Отношения (больше, меньше, столько же) </w:t>
            </w:r>
          </w:p>
          <w:p w:rsidR="00EC4A76" w:rsidRPr="00DC529F" w:rsidRDefault="00EC4A76" w:rsidP="008C20E7">
            <w:r w:rsidRPr="00DC529F">
              <w:t>( 3 ч)</w:t>
            </w:r>
          </w:p>
          <w:p w:rsidR="00EC4A76" w:rsidRPr="00DC529F" w:rsidRDefault="00EC4A76" w:rsidP="008C20E7">
            <w:r w:rsidRPr="00DC529F">
              <w:t>№54-62</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Моделировать различные способы установления  взаимно-однозначного соответствия на предметных моделях.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Изменять предметную модель в соответствии с данным условием.</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логические выражения, содержащие связки: «если…, то…», «каждый», «не».</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Анализировать модель взаимно-однозначного соответствия двух совокупностей и находить (обобщать) признак, по которому образованы пары.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Анализировать ситуации с точки зрения различных отношений.  </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Однозначные числа. Счёт. Цифры (12 ч)</w:t>
            </w:r>
          </w:p>
          <w:p w:rsidR="00EC4A76" w:rsidRPr="00DC529F" w:rsidRDefault="00EC4A76" w:rsidP="008C20E7">
            <w:r w:rsidRPr="00DC529F">
              <w:t>№63-121</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Записывать  цифрой количество предметов.  </w:t>
            </w:r>
          </w:p>
          <w:p w:rsidR="00EC4A76" w:rsidRPr="00DC529F" w:rsidRDefault="00EC4A76" w:rsidP="008C20E7">
            <w:r w:rsidRPr="00DC529F">
              <w:t>Обозначать предметы кругами (квадратами, треугольниками).</w:t>
            </w:r>
          </w:p>
          <w:p w:rsidR="00EC4A76" w:rsidRPr="00DC529F" w:rsidRDefault="00EC4A76" w:rsidP="008C20E7">
            <w:r w:rsidRPr="00DC529F">
              <w:t>Присчитывать и отсчитывать  по одному предмету.</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Разбивать предметы данной совокупности на группы  по различным признакам (цвет, форма, размер). </w:t>
            </w:r>
          </w:p>
          <w:p w:rsidR="00EC4A76" w:rsidRPr="00DC529F" w:rsidRDefault="00EC4A76" w:rsidP="008C20E7">
            <w:r w:rsidRPr="00DC529F">
              <w:t xml:space="preserve">Находить основание классификации, анализируя и сравнивая информацию, представленную рисунком.  </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Выполнять логические рассуждения, пользуясь информацией, представленной в вербальной и наглядной (предметной) форме, используя логические выражения, содержащие связки: «если…, то…», «или», «не» и др.</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Проверять логические рассуждения с помощью таблицы.  </w:t>
            </w:r>
          </w:p>
          <w:p w:rsidR="00EC4A76" w:rsidRPr="00DC529F" w:rsidRDefault="00EC4A76" w:rsidP="008C20E7">
            <w:r w:rsidRPr="00DC529F">
              <w:t xml:space="preserve">Выбирать из предложенных способов действий тот, который позволит решить поставленную задачу.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Обосновывать свой выбор в речевой и наглядной форме.  </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Точка. Прямая и кривая линии. </w:t>
            </w:r>
          </w:p>
          <w:p w:rsidR="00EC4A76" w:rsidRPr="00DC529F" w:rsidRDefault="00EC4A76" w:rsidP="008C20E7">
            <w:r w:rsidRPr="00DC529F">
              <w:t>(2 ч)</w:t>
            </w:r>
          </w:p>
          <w:p w:rsidR="00EC4A76" w:rsidRPr="00DC529F" w:rsidRDefault="00EC4A76" w:rsidP="008C20E7">
            <w:r w:rsidRPr="00DC529F">
              <w:t>№122-133</w:t>
            </w:r>
          </w:p>
          <w:p w:rsidR="00EC4A76" w:rsidRPr="00DC529F" w:rsidRDefault="00EC4A76" w:rsidP="008C20E7"/>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Моделировать прямую линию, перегибая лист бумаги.</w:t>
            </w:r>
          </w:p>
          <w:p w:rsidR="00EC4A76" w:rsidRPr="00DC529F" w:rsidRDefault="00EC4A76" w:rsidP="008C20E7">
            <w:r w:rsidRPr="00DC529F">
              <w:lastRenderedPageBreak/>
              <w:t>Проводить (строить)  прямые линии   через одну точку, пользуясь линейкой.</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Определять количество прямых, изображенных на рисунке.  </w:t>
            </w:r>
          </w:p>
          <w:p w:rsidR="00EC4A76" w:rsidRPr="00DC529F" w:rsidRDefault="00EC4A76" w:rsidP="008C20E7">
            <w:r w:rsidRPr="00DC529F">
              <w:t xml:space="preserve">Определять  количество </w:t>
            </w:r>
            <w:r w:rsidRPr="00DC529F">
              <w:lastRenderedPageBreak/>
              <w:t>точек пересечения прямых.</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замкнутые и незамкнутые кривые линии.  </w:t>
            </w:r>
          </w:p>
          <w:p w:rsidR="00EC4A76" w:rsidRPr="00DC529F" w:rsidRDefault="00EC4A76" w:rsidP="008C20E7"/>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визуально прямые и кривые линии и контролировать свой выбор  с помощью линейки.  </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Луч</w:t>
            </w:r>
          </w:p>
          <w:p w:rsidR="00EC4A76" w:rsidRPr="00DC529F" w:rsidRDefault="00EC4A76" w:rsidP="008C20E7">
            <w:r w:rsidRPr="00DC529F">
              <w:t>(2 ч)</w:t>
            </w:r>
          </w:p>
          <w:p w:rsidR="00EC4A76" w:rsidRPr="00DC529F" w:rsidRDefault="00EC4A76" w:rsidP="008C20E7">
            <w:r w:rsidRPr="00DC529F">
              <w:t>№134-139</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Строить точку пересечения двух лучей, точку пересечения прямой и луча.  </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Определять количество лучей, изображённых на рисунке.</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Выражать в речевой форме признаки сходства и отличия в изображении прямой и луча. </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из  двух лучей на рисунке те,  которые могут пересекаться, и те, которые не пересекутся.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Отрезок. Длина отрезка</w:t>
            </w:r>
          </w:p>
          <w:p w:rsidR="00EC4A76" w:rsidRPr="00DC529F" w:rsidRDefault="00EC4A76" w:rsidP="008C20E7">
            <w:r w:rsidRPr="00DC529F">
              <w:t>(5ч)</w:t>
            </w:r>
          </w:p>
          <w:p w:rsidR="00EC4A76" w:rsidRPr="00DC529F" w:rsidRDefault="00EC4A76" w:rsidP="008C20E7">
            <w:r w:rsidRPr="00DC529F">
              <w:t>№140-163</w:t>
            </w:r>
          </w:p>
          <w:p w:rsidR="00EC4A76" w:rsidRPr="00DC529F" w:rsidRDefault="00EC4A76" w:rsidP="008C20E7"/>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Строить отрезок с помощью линейки.  </w:t>
            </w:r>
          </w:p>
          <w:p w:rsidR="00EC4A76" w:rsidRPr="00DC529F" w:rsidRDefault="00EC4A76" w:rsidP="008C20E7">
            <w:r w:rsidRPr="00DC529F">
              <w:t>Называть отрезки, пользуясь двумя буквами.</w:t>
            </w:r>
          </w:p>
          <w:p w:rsidR="00EC4A76" w:rsidRPr="00DC529F" w:rsidRDefault="00EC4A76" w:rsidP="008C20E7">
            <w:r w:rsidRPr="00DC529F">
              <w:t xml:space="preserve">Строить отрезки заданной длины (в сантиметрах). Измерять и записывать длину данного отрезка в сантиметрах.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Находить отрезки на сложном  чертеже.  </w:t>
            </w:r>
          </w:p>
          <w:p w:rsidR="00EC4A76" w:rsidRPr="00DC529F" w:rsidRDefault="00EC4A76" w:rsidP="008C20E7">
            <w:r w:rsidRPr="00DC529F">
              <w:t xml:space="preserve">Моделировать длину и количество предметов с помощью отрезков.  </w:t>
            </w:r>
          </w:p>
          <w:p w:rsidR="00EC4A76" w:rsidRPr="00DC529F" w:rsidRDefault="00EC4A76" w:rsidP="008C20E7">
            <w:r w:rsidRPr="00DC529F">
              <w:t xml:space="preserve">Сравнивать длины отрезков, сторон треугольника, квадрата, прямоугольника визуально и с помощью циркуля.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Выражать в речевой форме признаки  сходства и различия в изображениях луча и отрезка.  </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пары отрезков, соответствующих данному отношению (длиннее, короче, одинаковой длины). </w:t>
            </w:r>
          </w:p>
          <w:p w:rsidR="00EC4A76" w:rsidRPr="00DC529F" w:rsidRDefault="00EC4A76" w:rsidP="008C20E7"/>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Числовой луч</w:t>
            </w:r>
          </w:p>
          <w:p w:rsidR="00EC4A76" w:rsidRPr="00DC529F" w:rsidRDefault="00EC4A76" w:rsidP="008C20E7">
            <w:r w:rsidRPr="00DC529F">
              <w:t xml:space="preserve"> (2 ч)</w:t>
            </w:r>
          </w:p>
          <w:p w:rsidR="00EC4A76" w:rsidRPr="00DC529F" w:rsidRDefault="00EC4A76" w:rsidP="008C20E7">
            <w:r w:rsidRPr="00DC529F">
              <w:t>№ 164-168</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Строить числовой луч по  инструкции.</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Определять количество мерок, в отрезках, данных на числовом луче.</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Конструировать простейшие высказывания  с помощью  логических связок «…и/или..», «если…, то…»</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Записывать числа, соответствующие точкам, отмеченным на числовом луче.</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Неравенства </w:t>
            </w:r>
          </w:p>
          <w:p w:rsidR="00EC4A76" w:rsidRPr="00DC529F" w:rsidRDefault="00EC4A76" w:rsidP="008C20E7">
            <w:r w:rsidRPr="00DC529F">
              <w:t>(3 ч)</w:t>
            </w:r>
          </w:p>
          <w:p w:rsidR="00EC4A76" w:rsidRPr="00DC529F" w:rsidRDefault="00EC4A76" w:rsidP="008C20E7">
            <w:r w:rsidRPr="00DC529F">
              <w:t>№ 169-180</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Сравнивать  количество предметов в двух совокупностях и записывать результат, </w:t>
            </w:r>
            <w:r w:rsidRPr="00DC529F">
              <w:lastRenderedPageBreak/>
              <w:t>используя знаки &gt;,&lt;. Записывать неравенства с числами, соответствующими точкам на числовом луче.</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Выявлять правило, по которому составлены два и более неравенств. Моделировать сравнение чисел на числовом луче.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Проверять на числовом луче результаты сравнения.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Сложение </w:t>
            </w:r>
          </w:p>
          <w:p w:rsidR="00EC4A76" w:rsidRPr="00DC529F" w:rsidRDefault="00EC4A76" w:rsidP="008C20E7">
            <w:r w:rsidRPr="00DC529F">
              <w:t>(10 ч)</w:t>
            </w:r>
          </w:p>
          <w:p w:rsidR="00EC4A76" w:rsidRPr="00DC529F" w:rsidRDefault="00EC4A76" w:rsidP="008C20E7">
            <w:r w:rsidRPr="00DC529F">
              <w:t>№181-266</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равенства, которые соответствуют данному рисунку. </w:t>
            </w:r>
          </w:p>
          <w:p w:rsidR="00EC4A76" w:rsidRPr="00DC529F" w:rsidRDefault="00EC4A76" w:rsidP="008C20E7">
            <w:r w:rsidRPr="00DC529F">
              <w:t xml:space="preserve">Записывать равенство, изображенное на числовом луче,  </w:t>
            </w:r>
          </w:p>
          <w:p w:rsidR="00EC4A76" w:rsidRPr="00DC529F" w:rsidRDefault="00EC4A76" w:rsidP="008C20E7">
            <w:r w:rsidRPr="00DC529F">
              <w:t>сложение длин отрезков в виде равенства.</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Выявлять правило, по которому составлена таблица и заполнять её в соответствии с правилом,</w:t>
            </w:r>
          </w:p>
          <w:p w:rsidR="00EC4A76" w:rsidRPr="00DC529F" w:rsidRDefault="00EC4A76" w:rsidP="008C20E7">
            <w:r w:rsidRPr="00DC529F">
              <w:t xml:space="preserve">сходство и различие  данных выражений и равенств.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Описывать в речевой форме ситуации  (действия с предметами), изображенные на рисунках.</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Классифицировать предметы по различным основаниям.  </w:t>
            </w:r>
          </w:p>
          <w:p w:rsidR="00EC4A76" w:rsidRPr="00DC529F" w:rsidRDefault="00EC4A76" w:rsidP="008C20E7">
            <w:r w:rsidRPr="00DC529F">
              <w:t xml:space="preserve">Преобразовывать неравенства вида 6…5 в неравенства вида 2+4…2+3. </w:t>
            </w:r>
          </w:p>
          <w:p w:rsidR="00EC4A76" w:rsidRPr="00DC529F" w:rsidRDefault="00EC4A76" w:rsidP="008C20E7">
            <w:r w:rsidRPr="00DC529F">
              <w:t xml:space="preserve">Дополнять равенства пропущенными числами.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карточки для запоминания состава однозначных чисел и для самоконтроля.</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Вычитание</w:t>
            </w:r>
          </w:p>
          <w:p w:rsidR="00EC4A76" w:rsidRPr="00DC529F" w:rsidRDefault="00EC4A76" w:rsidP="008C20E7">
            <w:r w:rsidRPr="00DC529F">
              <w:t xml:space="preserve"> (5 ч)</w:t>
            </w:r>
          </w:p>
          <w:p w:rsidR="00EC4A76" w:rsidRPr="00DC529F" w:rsidRDefault="00EC4A76" w:rsidP="008C20E7">
            <w:r w:rsidRPr="00DC529F">
              <w:t>№1-18</w:t>
            </w:r>
          </w:p>
          <w:p w:rsidR="00EC4A76" w:rsidRPr="00DC529F" w:rsidRDefault="00EC4A76" w:rsidP="008C20E7"/>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Записывать равенство, которое изобразили на числовом луче.</w:t>
            </w:r>
          </w:p>
          <w:p w:rsidR="00EC4A76" w:rsidRPr="00DC529F" w:rsidRDefault="00EC4A76" w:rsidP="008C20E7">
            <w:r w:rsidRPr="00DC529F">
              <w:t xml:space="preserve">Находить значение разности, пользуясь предметной моделью вычитания.  </w:t>
            </w:r>
          </w:p>
          <w:p w:rsidR="00EC4A76" w:rsidRPr="00DC529F" w:rsidRDefault="00EC4A76" w:rsidP="008C20E7">
            <w:r w:rsidRPr="00DC529F">
              <w:t xml:space="preserve">Находить результат вычитания, пользуясь отсчитыванием предметов.  </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Моделировать ситуации, иллюстрирующие  арифметическое действие вычитания (предметные, вербальные, графические и символические модели)</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предметную модель, которая соответствует данной разности,  </w:t>
            </w:r>
          </w:p>
          <w:p w:rsidR="00EC4A76" w:rsidRPr="00DC529F" w:rsidRDefault="00EC4A76" w:rsidP="008C20E7">
            <w:r w:rsidRPr="00DC529F">
              <w:t xml:space="preserve">разность с наибольшим значением в данных выражениях с одинаковыми уменьшаемыми, </w:t>
            </w:r>
          </w:p>
          <w:p w:rsidR="00EC4A76" w:rsidRPr="00DC529F" w:rsidRDefault="00EC4A76" w:rsidP="008C20E7">
            <w:r w:rsidRPr="00DC529F">
              <w:t>числовой луч, на котором изображено  данное   равенство.</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Проверять истинность равенства на предметных и графических (числовой луч) моделях.</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Целое и части</w:t>
            </w:r>
          </w:p>
          <w:p w:rsidR="00EC4A76" w:rsidRPr="00DC529F" w:rsidRDefault="00EC4A76" w:rsidP="008C20E7">
            <w:r w:rsidRPr="00DC529F">
              <w:t xml:space="preserve"> (6 ч)   </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Составлять равенства на сложение и вычитание, пользуясь предметной моделью.  </w:t>
            </w:r>
          </w:p>
          <w:p w:rsidR="00EC4A76" w:rsidRPr="00DC529F" w:rsidRDefault="00EC4A76" w:rsidP="008C20E7">
            <w:r w:rsidRPr="00DC529F">
              <w:t xml:space="preserve">Записывать равенства, соответствующие графической модели,  </w:t>
            </w:r>
          </w:p>
          <w:p w:rsidR="00EC4A76" w:rsidRPr="00DC529F" w:rsidRDefault="00EC4A76" w:rsidP="008C20E7">
            <w:r w:rsidRPr="00DC529F">
              <w:t xml:space="preserve">неверные равенства в виде неравенств.   </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Составлять объект из двух данных частей,  четыре верных равенства, пользуясь тремя данными числами.</w:t>
            </w:r>
          </w:p>
          <w:p w:rsidR="00EC4A76" w:rsidRPr="00DC529F" w:rsidRDefault="00EC4A76" w:rsidP="008C20E7">
            <w:r w:rsidRPr="00DC529F">
              <w:t xml:space="preserve">Выделять части предмета.  </w:t>
            </w:r>
          </w:p>
          <w:p w:rsidR="00EC4A76" w:rsidRPr="00DC529F" w:rsidRDefault="00EC4A76" w:rsidP="008C20E7">
            <w:r w:rsidRPr="00DC529F">
              <w:t xml:space="preserve">Соотносить рисунки с равенствами на сложение и вычитание.   Моделировать ситуацию, используя условные обозначения.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Конструировать простейшие высказывания  с помощью  логических связок «…и/или..», «если…, то…», «неверно, что…»</w:t>
            </w:r>
          </w:p>
          <w:p w:rsidR="00EC4A76" w:rsidRPr="00DC529F" w:rsidRDefault="00EC4A76" w:rsidP="008C20E7">
            <w:r w:rsidRPr="00DC529F">
              <w:t xml:space="preserve">Соотносить графическую и символическую модели, пользуясь словами «целое», «часть», «отрезок» «мерка».  </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Вычислять значения выражений, выполняя последовательно действия слева направо и проверять полученный результат на числовом луче.  </w:t>
            </w:r>
          </w:p>
          <w:p w:rsidR="00EC4A76" w:rsidRPr="00DC529F" w:rsidRDefault="00EC4A76" w:rsidP="008C20E7">
            <w:r w:rsidRPr="00DC529F">
              <w:t xml:space="preserve">Выбирать из данных выражений те, которые соответствуют предметной модели и находить их значения.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Проверять на числовом луче – какие равенства верные, а какие неверные.</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Отношения (больше на…, меньше на…, увеличить на…, уменьшить на…) </w:t>
            </w:r>
          </w:p>
          <w:p w:rsidR="00EC4A76" w:rsidRPr="00DC529F" w:rsidRDefault="00EC4A76" w:rsidP="008C20E7">
            <w:r w:rsidRPr="00DC529F">
              <w:t>(5 ч)</w:t>
            </w:r>
          </w:p>
          <w:p w:rsidR="00EC4A76" w:rsidRPr="00DC529F" w:rsidRDefault="00EC4A76" w:rsidP="008C20E7">
            <w:r w:rsidRPr="00DC529F">
              <w:t>№37-63</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Записывать данные числа в порядке возрастания (убывания)  и проверять  ответ на числовом луче.  </w:t>
            </w:r>
          </w:p>
          <w:p w:rsidR="00EC4A76" w:rsidRPr="00DC529F" w:rsidRDefault="00EC4A76" w:rsidP="008C20E7">
            <w:r w:rsidRPr="00DC529F">
              <w:t xml:space="preserve">Сравнивать выражения (сумма, разность) и записывать результат сравнения в виде неравенства.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Заменять предметную модель символической.  </w:t>
            </w:r>
          </w:p>
          <w:p w:rsidR="00EC4A76" w:rsidRPr="00DC529F" w:rsidRDefault="00EC4A76" w:rsidP="008C20E7">
            <w:r w:rsidRPr="00DC529F">
              <w:t xml:space="preserve">Моделировать ситуацию, используя условные обозначения.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Читать равенства, используя математическую терминологию.  </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символические модели, соответствующие данным предметным моделям. </w:t>
            </w:r>
          </w:p>
          <w:p w:rsidR="00EC4A76" w:rsidRPr="00DC529F" w:rsidRDefault="00EC4A76" w:rsidP="008C20E7"/>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Выявлять закономерности в изменении данных выражений.  </w:t>
            </w:r>
          </w:p>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Отношения </w:t>
            </w:r>
          </w:p>
          <w:p w:rsidR="00EC4A76" w:rsidRPr="00DC529F" w:rsidRDefault="00EC4A76" w:rsidP="008C20E7">
            <w:r w:rsidRPr="00DC529F">
              <w:t xml:space="preserve">(на сколько больше? </w:t>
            </w:r>
          </w:p>
          <w:p w:rsidR="00EC4A76" w:rsidRPr="00DC529F" w:rsidRDefault="00EC4A76" w:rsidP="008C20E7">
            <w:r w:rsidRPr="00DC529F">
              <w:t xml:space="preserve">на сколько меньше?) </w:t>
            </w:r>
          </w:p>
          <w:p w:rsidR="00EC4A76" w:rsidRPr="00DC529F" w:rsidRDefault="00EC4A76" w:rsidP="008C20E7">
            <w:r w:rsidRPr="00DC529F">
              <w:t>(4 ч)</w:t>
            </w:r>
          </w:p>
          <w:p w:rsidR="00EC4A76" w:rsidRPr="00DC529F" w:rsidRDefault="00EC4A76" w:rsidP="008C20E7">
            <w:r w:rsidRPr="00DC529F">
              <w:t>№ 64-80</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Записывать  равенства, соответствующие  предметной модели. </w:t>
            </w:r>
          </w:p>
          <w:p w:rsidR="00EC4A76" w:rsidRPr="00DC529F" w:rsidRDefault="00EC4A76" w:rsidP="008C20E7">
            <w:r w:rsidRPr="00DC529F">
              <w:t xml:space="preserve">Строить отрезок, </w:t>
            </w:r>
            <w:r w:rsidRPr="00DC529F">
              <w:lastRenderedPageBreak/>
              <w:t>который показывает на сколько длина одного отрезка больше (меньше) длины другого отрезка.</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Моделировать отношения «На сколько больше…?», «На сколько меньше…?»  </w:t>
            </w:r>
          </w:p>
          <w:p w:rsidR="00EC4A76" w:rsidRPr="00DC529F" w:rsidRDefault="00EC4A76" w:rsidP="008C20E7">
            <w:r w:rsidRPr="00DC529F">
              <w:t xml:space="preserve">Выбирать предметные  модели, </w:t>
            </w:r>
            <w:r w:rsidRPr="00DC529F">
              <w:lastRenderedPageBreak/>
              <w:t xml:space="preserve">соответствующие   данному равенству. Выбирать на сложном чертеже отрезки, которые нужно сложить (вычесть), чтобы получить данный  отрезок.  </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Преобразовывать графическую модель в символическую.</w:t>
            </w:r>
          </w:p>
          <w:p w:rsidR="00EC4A76" w:rsidRPr="00DC529F" w:rsidRDefault="00EC4A76" w:rsidP="008C20E7">
            <w:r w:rsidRPr="00DC529F">
              <w:t xml:space="preserve">Анализировать способ построения разности двух </w:t>
            </w:r>
            <w:r w:rsidRPr="00DC529F">
              <w:lastRenderedPageBreak/>
              <w:t xml:space="preserve">отрезков. </w:t>
            </w:r>
          </w:p>
          <w:p w:rsidR="00EC4A76" w:rsidRPr="00DC529F" w:rsidRDefault="00EC4A76" w:rsidP="008C20E7"/>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Двузначные числа </w:t>
            </w:r>
          </w:p>
          <w:p w:rsidR="00EC4A76" w:rsidRPr="00DC529F" w:rsidRDefault="00EC4A76" w:rsidP="008C20E7">
            <w:r w:rsidRPr="00DC529F">
              <w:t>Названия и запись (4 ч)</w:t>
            </w:r>
          </w:p>
          <w:p w:rsidR="00EC4A76" w:rsidRPr="00DC529F" w:rsidRDefault="00EC4A76" w:rsidP="008C20E7">
            <w:r w:rsidRPr="00DC529F">
              <w:t xml:space="preserve"> №81-108</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Записывать двузначное число в виде десятков и единиц, пользуясь его предметной моделью.</w:t>
            </w:r>
          </w:p>
          <w:p w:rsidR="00EC4A76" w:rsidRPr="00DC529F" w:rsidRDefault="00EC4A76" w:rsidP="008C20E7">
            <w:r w:rsidRPr="00DC529F">
              <w:t>Записывать двузначное число цифрами, пользуясь его предметной моделью.</w:t>
            </w:r>
          </w:p>
          <w:p w:rsidR="00EC4A76" w:rsidRPr="00DC529F" w:rsidRDefault="00EC4A76" w:rsidP="008C20E7">
            <w:r w:rsidRPr="00DC529F">
              <w:t xml:space="preserve">Записывать двузначное число по его названию </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Моделировать состав числа 10, используя предметные, графические, символические модели. </w:t>
            </w:r>
          </w:p>
          <w:p w:rsidR="00EC4A76" w:rsidRPr="00DC529F" w:rsidRDefault="00EC4A76" w:rsidP="008C20E7">
            <w:r w:rsidRPr="00DC529F">
              <w:t xml:space="preserve">Преобразовывать предметную (символическую) модель по  данной символической (предметной) модели. </w:t>
            </w:r>
          </w:p>
          <w:p w:rsidR="00EC4A76" w:rsidRPr="00DC529F" w:rsidRDefault="00EC4A76" w:rsidP="008C20E7">
            <w:r w:rsidRPr="00DC529F">
              <w:t xml:space="preserve">Классифицировать  двузначные числа по разным основаниям. </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Выявлять правило (закономерность) в названии десятков. </w:t>
            </w:r>
          </w:p>
          <w:p w:rsidR="00EC4A76" w:rsidRPr="00DC529F" w:rsidRDefault="00EC4A76" w:rsidP="008C20E7">
            <w:r w:rsidRPr="00DC529F">
              <w:t>Использовать предметные модели  (десятка и единиц) для обоснования записи и чтения двузначных чисел.</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Выявлять сходство и различие однозначных и двузначных чисел, содержащих одинаковое количество единиц и десятков, </w:t>
            </w:r>
          </w:p>
          <w:p w:rsidR="00EC4A76" w:rsidRPr="00DC529F" w:rsidRDefault="00EC4A76" w:rsidP="008C20E7">
            <w:r w:rsidRPr="00DC529F">
              <w:t xml:space="preserve">закономерность в названии двузначных чисел, содержащих один десяток. </w:t>
            </w:r>
          </w:p>
          <w:p w:rsidR="00EC4A76" w:rsidRPr="00DC529F" w:rsidRDefault="00EC4A76" w:rsidP="008C20E7"/>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Двузначные числа. Сложение. Вычитание </w:t>
            </w:r>
          </w:p>
          <w:p w:rsidR="00EC4A76" w:rsidRPr="00DC529F" w:rsidRDefault="00EC4A76" w:rsidP="008C20E7">
            <w:r w:rsidRPr="00DC529F">
              <w:t>(12 ч)</w:t>
            </w:r>
          </w:p>
          <w:p w:rsidR="00EC4A76" w:rsidRPr="00DC529F" w:rsidRDefault="00EC4A76" w:rsidP="008C20E7">
            <w:r w:rsidRPr="00DC529F">
              <w:t>№109-175</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t>Увеличивать ((</w:t>
            </w:r>
            <w:r w:rsidRPr="00DC529F">
              <w:t xml:space="preserve">уменьшать) любое двузначное число на 1. Записывать любое двузначное число в виде суммы разрядных слагаемых. </w:t>
            </w:r>
          </w:p>
          <w:p w:rsidR="00EC4A76" w:rsidRPr="00DC529F" w:rsidRDefault="00EC4A76" w:rsidP="008C20E7">
            <w:r w:rsidRPr="00DC529F">
              <w:t xml:space="preserve">Обозначать данное количество предметов </w:t>
            </w:r>
            <w:r w:rsidRPr="00DC529F">
              <w:lastRenderedPageBreak/>
              <w:t xml:space="preserve">отрезком. </w:t>
            </w:r>
          </w:p>
          <w:p w:rsidR="00EC4A76" w:rsidRPr="00DC529F" w:rsidRDefault="00EC4A76" w:rsidP="008C20E7">
            <w:r w:rsidRPr="00DC529F">
              <w:t xml:space="preserve">Располагать данные двузначные числа в порядке возрастания (убывания). Записывать равенства, соответствующие данным рисункам.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Выявлять закономерность в записи числового ряда, </w:t>
            </w:r>
          </w:p>
          <w:p w:rsidR="00EC4A76" w:rsidRPr="00DC529F" w:rsidRDefault="00EC4A76" w:rsidP="008C20E7">
            <w:r w:rsidRPr="00DC529F">
              <w:t xml:space="preserve">правило, по которому составлена таблица, и составлять  по этому правилу равенства. </w:t>
            </w:r>
          </w:p>
          <w:p w:rsidR="00EC4A76" w:rsidRPr="00DC529F" w:rsidRDefault="00EC4A76" w:rsidP="008C20E7">
            <w:r w:rsidRPr="00DC529F">
              <w:t xml:space="preserve">Выбирать из данных чисел те, с которыми можно составить  верные равенства.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Выявлять (обобщать) правило, по которому составлены пары выражений. </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выражения, соответствующие данному  условию, и вычислять их значения. </w:t>
            </w:r>
          </w:p>
          <w:p w:rsidR="00EC4A76" w:rsidRPr="00DC529F" w:rsidRDefault="00EC4A76" w:rsidP="008C20E7">
            <w:r w:rsidRPr="00DC529F">
              <w:t xml:space="preserve">Дополнять равенства пропущенными в них цифрами, числами, знаками. Обобщать  приём сложения (вычитания) </w:t>
            </w:r>
            <w:r w:rsidRPr="00DC529F">
              <w:lastRenderedPageBreak/>
              <w:t xml:space="preserve">десятков («круглых» двузначных чисел).  </w:t>
            </w:r>
          </w:p>
          <w:p w:rsidR="00EC4A76" w:rsidRPr="00DC529F" w:rsidRDefault="00EC4A76" w:rsidP="008C20E7">
            <w:r w:rsidRPr="00DC529F">
              <w:t>Группировать числа, пользуясь переместительным свойством сложения.</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Ломаная (2 ч) </w:t>
            </w:r>
          </w:p>
          <w:p w:rsidR="00EC4A76" w:rsidRPr="00DC529F" w:rsidRDefault="00EC4A76" w:rsidP="008C20E7"/>
          <w:p w:rsidR="00EC4A76" w:rsidRPr="00DC529F" w:rsidRDefault="00EC4A76" w:rsidP="008C20E7">
            <w:r w:rsidRPr="00DC529F">
              <w:t>№176-184</w:t>
            </w:r>
          </w:p>
          <w:p w:rsidR="00EC4A76" w:rsidRPr="00DC529F" w:rsidRDefault="00EC4A76" w:rsidP="008C20E7"/>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Строить  ломаную линию из данных отрезков.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Выбирать ломаную из данных совокупностей различных линий.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Описывать последовательность  действий при сравнении длин ломаных линий.  </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Использовать циркуль и линейку для сравнения длин ломаных.  </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Соотносить информацию о ломаной с её изображением.  </w:t>
            </w:r>
          </w:p>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Длина. Сравнение. Измерение </w:t>
            </w:r>
          </w:p>
          <w:p w:rsidR="00EC4A76" w:rsidRPr="00DC529F" w:rsidRDefault="00EC4A76" w:rsidP="008C20E7">
            <w:r w:rsidRPr="00DC529F">
              <w:t>(18 ч)</w:t>
            </w:r>
          </w:p>
          <w:p w:rsidR="00EC4A76" w:rsidRPr="00DC529F" w:rsidRDefault="00EC4A76" w:rsidP="008C20E7">
            <w:r w:rsidRPr="00DC529F">
              <w:t>№185-277</w:t>
            </w:r>
          </w:p>
          <w:p w:rsidR="00EC4A76" w:rsidRPr="00DC529F" w:rsidRDefault="00EC4A76" w:rsidP="008C20E7"/>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Сравнивать длину предметов с помощью циркуля, с помощью линейки.   Строить отрезки заданной длины. Записывать  результаты  сравнения величин с помощью знаков &gt;, &lt;, =. </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Вставлять в данные неравенства и равенства пропущенные знаки арифметических действий, цифры. </w:t>
            </w:r>
          </w:p>
          <w:p w:rsidR="00EC4A76" w:rsidRPr="00DC529F" w:rsidRDefault="00EC4A76" w:rsidP="008C20E7">
            <w:r w:rsidRPr="00DC529F">
              <w:t xml:space="preserve">Определять соотношение единиц длины, используя линейку как инструмент для измерения длины отрезков.  </w:t>
            </w:r>
          </w:p>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различные способы доказательств истинности утверждений (предметные,  графические модели, вычисления,   измерения,  контрпримеры             ).</w:t>
            </w:r>
          </w:p>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Измерять длину отрезков, пользуясь линейкой как инструментом для измерения. Увеличивать (уменьшать) длину отрезка в соответствии с данным требованием.  </w:t>
            </w:r>
          </w:p>
          <w:p w:rsidR="00EC4A76" w:rsidRPr="00DC529F" w:rsidRDefault="00EC4A76" w:rsidP="008C20E7">
            <w:r w:rsidRPr="00DC529F">
              <w:t>Анализировать различные варианты выполнения заданий, корректировать их.</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Масса. Сравнение. Измерение (3 ч)</w:t>
            </w:r>
          </w:p>
          <w:p w:rsidR="00EC4A76" w:rsidRPr="00DC529F" w:rsidRDefault="00EC4A76" w:rsidP="008C20E7">
            <w:r w:rsidRPr="00DC529F">
              <w:t>№278-297</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Обозначать массу предмета отрезком.  </w:t>
            </w:r>
          </w:p>
          <w:p w:rsidR="00EC4A76" w:rsidRPr="00DC529F" w:rsidRDefault="00EC4A76" w:rsidP="008C20E7">
            <w:r w:rsidRPr="00DC529F">
              <w:t xml:space="preserve">Записывать данные величины  в порядке их </w:t>
            </w:r>
            <w:r w:rsidRPr="00DC529F">
              <w:lastRenderedPageBreak/>
              <w:t xml:space="preserve">возрастания  (убывания).  </w:t>
            </w:r>
          </w:p>
          <w:p w:rsidR="00EC4A76" w:rsidRPr="00DC529F" w:rsidRDefault="00EC4A76" w:rsidP="008C20E7">
            <w:r w:rsidRPr="00DC529F">
              <w:t xml:space="preserve">Выбирать однородные величины.  </w:t>
            </w:r>
          </w:p>
          <w:p w:rsidR="00EC4A76" w:rsidRPr="00DC529F" w:rsidRDefault="00EC4A76" w:rsidP="008C20E7">
            <w:r w:rsidRPr="00DC529F">
              <w:t xml:space="preserve">Выполнять сложение и вычитание однородных величин.  </w:t>
            </w:r>
          </w:p>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Сравнивать предметы по определенному свойству (массе).  Определять массу предмета по информации, данной на рисунке.  </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Выявлять правило (закономерность)  записи  величин в данном ряду.</w:t>
            </w:r>
          </w:p>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Использовать схему (рисунок) для решения простейших логических задач. </w:t>
            </w:r>
          </w:p>
          <w:p w:rsidR="00EC4A76" w:rsidRPr="00DC529F" w:rsidRDefault="00EC4A76" w:rsidP="008C20E7">
            <w:r w:rsidRPr="00DC529F">
              <w:t xml:space="preserve">Анализировать житейские ситуации, </w:t>
            </w:r>
            <w:r w:rsidRPr="00DC529F">
              <w:lastRenderedPageBreak/>
              <w:t>требующие измерения массы предметов.</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2376"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Работа с данными  (изучается на основе  всех разделов курса математики 1-го класса)</w:t>
            </w:r>
          </w:p>
        </w:tc>
        <w:tc>
          <w:tcPr>
            <w:tcW w:w="2127"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Записывать данные числа в порядке возрастания или убывания.</w:t>
            </w:r>
          </w:p>
          <w:p w:rsidR="00EC4A76" w:rsidRPr="00DC529F" w:rsidRDefault="00EC4A76" w:rsidP="008C20E7">
            <w:r w:rsidRPr="00DC529F">
              <w:t>Строить отрезок, длина которого  выражена  в сантиметрах, и отрезок, длина которого  меньше (больше) данного на некоторую величину.</w:t>
            </w:r>
          </w:p>
          <w:p w:rsidR="00EC4A76" w:rsidRPr="00DC529F" w:rsidRDefault="00EC4A76" w:rsidP="008C20E7"/>
        </w:tc>
        <w:tc>
          <w:tcPr>
            <w:tcW w:w="2835"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Выбирать рисунки, соответствующие  ряду числовых выражений, наименьшее (наибольшее) из данных однозначных чисел.</w:t>
            </w:r>
          </w:p>
          <w:p w:rsidR="00EC4A76" w:rsidRPr="00DC529F" w:rsidRDefault="00EC4A76" w:rsidP="008C20E7">
            <w:r w:rsidRPr="00DC529F">
              <w:t>Моделировать ситуации, содержащие отношения «меньше на…», «больше на…».</w:t>
            </w:r>
          </w:p>
          <w:p w:rsidR="00EC4A76" w:rsidRPr="00DC529F" w:rsidRDefault="00EC4A76" w:rsidP="008C20E7"/>
        </w:tc>
        <w:tc>
          <w:tcPr>
            <w:tcW w:w="2551"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410"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Анализировать житейские ситуации, требующие измерения длины и массы предметов. </w:t>
            </w:r>
          </w:p>
          <w:p w:rsidR="00EC4A76" w:rsidRPr="00DC529F" w:rsidRDefault="00EC4A76" w:rsidP="008C20E7">
            <w:r w:rsidRPr="00DC529F">
              <w:t>Сравнивать и обобщать данную информацию,  представленную с помощью  предметных, вербальных, графических и символических моделей.</w:t>
            </w:r>
          </w:p>
        </w:tc>
        <w:tc>
          <w:tcPr>
            <w:tcW w:w="3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Действовать по заданному и самостоятельно составленному плану.</w:t>
            </w:r>
          </w:p>
          <w:p w:rsidR="00EC4A76" w:rsidRPr="00DC529F" w:rsidRDefault="00EC4A76" w:rsidP="008C20E7"/>
        </w:tc>
      </w:tr>
      <w:tr w:rsidR="00EC4A76" w:rsidRPr="00DC529F" w:rsidTr="00196966">
        <w:tc>
          <w:tcPr>
            <w:tcW w:w="15559" w:type="dxa"/>
            <w:gridSpan w:val="1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ЛИТЕР</w:t>
            </w:r>
            <w:r>
              <w:t>АТУРНОЕ ЧТЕНИЕ (4 часа в неделю:</w:t>
            </w:r>
            <w:r w:rsidRPr="00DC529F">
              <w:t xml:space="preserve"> 40часов)</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Звенит звонок — начинается урок (7 ч.)</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Читать вслух плавно по слогам или целыми словами. Читать литературные произведения по ролям, используя интонационные средства выразительности.     Читать «про себя»,  понимая содержание </w:t>
            </w:r>
            <w:r w:rsidRPr="00DC529F">
              <w:lastRenderedPageBreak/>
              <w:t>текста.</w:t>
            </w:r>
          </w:p>
        </w:tc>
        <w:tc>
          <w:tcPr>
            <w:tcW w:w="25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Определять эмоциональный характер текста. Воспринимать на слух художественные произведения разных жанров в исполнении учителя и учащихся.  </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Отвечать на вопросы по содержанию литературного текста. Обмениваться мнениями с одноклассниками по поводу читаемых произведений и школьной  жизни.</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Соотносить название произведения с его содержанием, пословицы с произведениями. Озаглавливать прочитанное. Заучивать стихотворения наизусть  и  декламировать их.  </w:t>
            </w:r>
          </w:p>
          <w:p w:rsidR="00EC4A76" w:rsidRPr="00DC529F" w:rsidRDefault="00EC4A76" w:rsidP="008C20E7"/>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Постепенно увеличивать скорость чтения в соответствии с индивидуальными возможностями. Читать текст с интонационным выделением знаков препинания.</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lastRenderedPageBreak/>
              <w:t>Час потехи  (9</w:t>
            </w:r>
            <w:r w:rsidRPr="00DC529F">
              <w:t>ч.)</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Читать выразительно, передавая  эмоциональный характер текста и соблюдая знаки препинания. Читать  по ролям, используя интонационные средства выразительности. Читать «про себя»,  осознавая содержание текста.  </w:t>
            </w:r>
          </w:p>
        </w:tc>
        <w:tc>
          <w:tcPr>
            <w:tcW w:w="25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Развивать воссоздающее и творческое воображение. Сравнивать фольклорные произведения малых форм. Ранжировать произведения по их тематике.</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Отвечать на вопросы по содержанию литературного текста. Обмениваться мнениями с одноклассниками по поводу читаемых произведений. Составлять рассказ по иллюстрации и на основе собственных впечатлений.</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Соотносить название произведения с его содержанием, фрагменты текста и иллюстрации.  Озаглавливать прочитанное. Корректировать картинный план. Элементарно иллюстрировать текст.</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Сотрудничать с одноклассниками при подготовке и проведении конкурсов, а также игры «Радиотеатр».</w:t>
            </w:r>
          </w:p>
          <w:p w:rsidR="00EC4A76" w:rsidRPr="00DC529F" w:rsidRDefault="00EC4A76" w:rsidP="008C20E7"/>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«Что такое хорошо и что такое плохо» (11ч.)</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Читать по ролям литературные произведения, используя интонационные средства выразительности.     Читать «про себя», понимая  содержание текста.  </w:t>
            </w:r>
          </w:p>
        </w:tc>
        <w:tc>
          <w:tcPr>
            <w:tcW w:w="25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Характеризовать литературного героя. Составлять небольшой рассказ о герое.  Инсценировать прочитанное. Ранжировать небольшие произведения по тематике, жанровой принадлежности.</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Высказывать суждения  о  значении тех или иных нравственных качеств.  Обмениваться мнениями с одноклассниками по поводу читаемых произведений. Отвечать на вопросы по содержанию литературного текста. </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Соотносить название произведения с его содержанием, пословицы с произведениями, иллюстрации с фрагментами текста. Озаглавливать текст, иллюстрацию. Сравнивать  произведения схожей тематики, персонажей близких по тематике произведений. </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Определять собственное отношение и отношение автора к персонажу.   Осуществлять выбор   книги по заданному параметру.   Сотрудничать с одноклассниками при подготовке и проведении   игры «Радиотеатр».</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«Там чудеса...» (13 ч.)</w:t>
            </w:r>
          </w:p>
        </w:tc>
        <w:tc>
          <w:tcPr>
            <w:tcW w:w="2552"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Читать вслух плавно по слогам или целыми словами. Читать «про себя»,  осознавая содержание текста, читать по ролям,  разыгрывать сценки.     Пересказывать  прочитанное в опоре  </w:t>
            </w:r>
            <w:r w:rsidRPr="00DC529F">
              <w:lastRenderedPageBreak/>
              <w:t>на схему, картинный план, используя  языковые выразительные средства из прочитанного текста.</w:t>
            </w:r>
          </w:p>
        </w:tc>
        <w:tc>
          <w:tcPr>
            <w:tcW w:w="25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Характеризовать персонаж в опоре на текст. Определять тему, идею произведения. Озаглавливать прочитанное и иллюстрации. Корректировать  </w:t>
            </w:r>
            <w:r w:rsidRPr="00DC529F">
              <w:lastRenderedPageBreak/>
              <w:t>картинный план.</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Отвечать на вопросы по содержанию литературного текста. Обмениваться мнениями с одноклассниками по поводу читаемых произведений.</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Выборочно читать текст с целью аргументации своего мнения. Составлять  рассказ  по иллюстрации. Иллюстрировать прочитанное. Участвовать в </w:t>
            </w:r>
            <w:r w:rsidRPr="00DC529F">
              <w:lastRenderedPageBreak/>
              <w:t>литературной викторине.</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Ориентироваться в книге по  обложке, содержанию. </w:t>
            </w:r>
          </w:p>
          <w:p w:rsidR="00EC4A76" w:rsidRPr="00DC529F" w:rsidRDefault="00EC4A76" w:rsidP="008C20E7"/>
        </w:tc>
      </w:tr>
      <w:tr w:rsidR="00EC4A76" w:rsidRPr="00DC529F" w:rsidTr="00196966">
        <w:tc>
          <w:tcPr>
            <w:tcW w:w="15559" w:type="dxa"/>
            <w:gridSpan w:val="12"/>
            <w:tcBorders>
              <w:top w:val="single" w:sz="4" w:space="0" w:color="auto"/>
              <w:left w:val="single" w:sz="4" w:space="0" w:color="auto"/>
              <w:bottom w:val="single" w:sz="4" w:space="0" w:color="auto"/>
              <w:right w:val="single" w:sz="4" w:space="0" w:color="auto"/>
            </w:tcBorders>
          </w:tcPr>
          <w:p w:rsidR="00EC4A76" w:rsidRPr="00DC529F" w:rsidRDefault="00EC4A76" w:rsidP="008C20E7">
            <w:r>
              <w:lastRenderedPageBreak/>
              <w:t>ОКРУЖАЮЩИЙ МИР (2 часа в неделю:</w:t>
            </w:r>
            <w:r w:rsidRPr="00DC529F">
              <w:t xml:space="preserve"> 66часов)</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Твои первые  уроки (16 ч)</w:t>
            </w:r>
          </w:p>
          <w:p w:rsidR="00EC4A76" w:rsidRPr="00DC529F" w:rsidRDefault="00EC4A76" w:rsidP="008C20E7"/>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Знакомиться со школьными помещениями, запоминать их расположение.</w:t>
            </w:r>
          </w:p>
          <w:p w:rsidR="00EC4A76" w:rsidRPr="00DC529F" w:rsidRDefault="00EC4A76" w:rsidP="008C20E7"/>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Моделировать, изображать безопасный путь от дома до школы с помощью дорожных знаков. Моделировать различные ситуации поведения и общения.</w:t>
            </w:r>
          </w:p>
          <w:p w:rsidR="00EC4A76" w:rsidRPr="00DC529F" w:rsidRDefault="00EC4A76" w:rsidP="008C20E7"/>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Обсуждать правила поведения в школе, поступки, допустимые и недопустимые в общественных местах. Выбирать соответствующие формы общения с окружающими людьми, с родителями, учителем, сверстниками, друзьями. </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Учиться анализировать рисунки, рассказывать, что на них изображено, давать оценку ситуациям, изображённым на них. </w:t>
            </w:r>
          </w:p>
          <w:p w:rsidR="00EC4A76" w:rsidRPr="00DC529F" w:rsidRDefault="00EC4A76" w:rsidP="008C20E7">
            <w:r w:rsidRPr="00DC529F">
              <w:t>Учиться работать с рабочей тетрадью,</w:t>
            </w:r>
          </w:p>
          <w:p w:rsidR="00EC4A76" w:rsidRPr="00DC529F" w:rsidRDefault="00EC4A76" w:rsidP="008C20E7">
            <w:r w:rsidRPr="00DC529F">
              <w:t>понимать и использовать условные знаки, составлять режим дня.</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Следить за своим внешним видом и ухаживать за одеждой.</w:t>
            </w:r>
          </w:p>
          <w:p w:rsidR="00EC4A76" w:rsidRPr="00DC529F" w:rsidRDefault="00EC4A76" w:rsidP="008C20E7"/>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Окружающий мир, его изучение (8 ч)</w:t>
            </w:r>
          </w:p>
          <w:p w:rsidR="00EC4A76" w:rsidRPr="00DC529F" w:rsidRDefault="00EC4A76" w:rsidP="008C20E7"/>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Различать тела живой и неживой природы, называя характерные признаки живых существ.</w:t>
            </w:r>
          </w:p>
          <w:p w:rsidR="00EC4A76" w:rsidRPr="00DC529F" w:rsidRDefault="00EC4A76" w:rsidP="008C20E7"/>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Наблюдать предметы окружающего мира и характеризовать их признаки и свойства.</w:t>
            </w:r>
          </w:p>
          <w:p w:rsidR="00EC4A76" w:rsidRPr="00DC529F" w:rsidRDefault="00EC4A76" w:rsidP="008C20E7">
            <w:r w:rsidRPr="00DC529F">
              <w:t>Сравнивать</w:t>
            </w:r>
          </w:p>
          <w:p w:rsidR="00EC4A76" w:rsidRPr="00DC529F" w:rsidRDefault="00EC4A76" w:rsidP="008C20E7">
            <w:r w:rsidRPr="00DC529F">
              <w:t>предметы по заданным основаниям (по цвету, форме, размеру и др.). Рассматривать иллюстрации, извлекая нужную информацию (по заданию учителя).</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Учиться задавать вопросы и отвечать на них, работать в паре (обсуждать варианты ответов, распределять работу).</w:t>
            </w:r>
          </w:p>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Объединять предметы в группы по выделенным (заданным) признакам. </w:t>
            </w:r>
          </w:p>
          <w:p w:rsidR="00EC4A76" w:rsidRPr="00DC529F" w:rsidRDefault="00EC4A76" w:rsidP="008C20E7"/>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Учиться работать с разрезными карточками.</w:t>
            </w:r>
          </w:p>
          <w:p w:rsidR="00EC4A76" w:rsidRPr="00DC529F" w:rsidRDefault="00EC4A76" w:rsidP="008C20E7"/>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Разнообразие растений (13 ч)</w:t>
            </w:r>
          </w:p>
          <w:p w:rsidR="00EC4A76" w:rsidRPr="00DC529F" w:rsidRDefault="00EC4A76" w:rsidP="008C20E7"/>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Различать части цветкового растения (на живом растении, на рисунке, на плоскостной </w:t>
            </w:r>
            <w:r w:rsidRPr="00DC529F">
              <w:lastRenderedPageBreak/>
              <w:t>модели), хвойные и лиственные деревья, дикорастущие и культурные растения.</w:t>
            </w:r>
          </w:p>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Наблюдать растения в природе во время прогулок и экскурсий в течение года. Наблюдать за развитием растения из семени (по желанию).</w:t>
            </w:r>
          </w:p>
          <w:p w:rsidR="00EC4A76" w:rsidRPr="00DC529F" w:rsidRDefault="00EC4A76" w:rsidP="008C20E7">
            <w:r w:rsidRPr="00DC529F">
              <w:lastRenderedPageBreak/>
              <w:t>Сравнивать строение деревьев, кустарников, трав, листьев с целью выявления их отличительных признаков.</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Описывать внешний вид растений, извлекая информацию в ходе непосредственных наблюдений или работы с иллюстрациями.</w:t>
            </w:r>
          </w:p>
          <w:p w:rsidR="00EC4A76" w:rsidRPr="00DC529F" w:rsidRDefault="00EC4A76" w:rsidP="008C20E7">
            <w:r w:rsidRPr="00DC529F">
              <w:lastRenderedPageBreak/>
              <w:t>Рассказывать, что изготавливают из разных культурных растений.</w:t>
            </w:r>
          </w:p>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Характеризовать условия, необходимые для жизни растений.</w:t>
            </w:r>
          </w:p>
          <w:p w:rsidR="00EC4A76" w:rsidRPr="00DC529F" w:rsidRDefault="00EC4A76" w:rsidP="008C20E7">
            <w:r w:rsidRPr="00DC529F">
              <w:t xml:space="preserve">Группировать растения по заданным основаниям </w:t>
            </w:r>
            <w:r w:rsidRPr="00DC529F">
              <w:lastRenderedPageBreak/>
              <w:t>(культурные и дикорастущие; деревья, кустарники, травы; хвойные и лиственные деревья).</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Грибы, их разнообразие (3ч)</w:t>
            </w:r>
          </w:p>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Рассматривать муляжи (или картинки) шляпочных грибов с целью выделения общего в их строении.</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Приводить примеры съедобных и несъедобных грибов.</w:t>
            </w:r>
          </w:p>
          <w:p w:rsidR="00EC4A76" w:rsidRPr="00DC529F" w:rsidRDefault="00EC4A76" w:rsidP="008C20E7"/>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Разнообразие животных (13 ч)</w:t>
            </w:r>
          </w:p>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Выделять существенные признаки систематических групп животных (млекопитающих, птиц, насекомых, рыб).</w:t>
            </w:r>
          </w:p>
          <w:p w:rsidR="00EC4A76" w:rsidRPr="00DC529F" w:rsidRDefault="00EC4A76" w:rsidP="008C20E7"/>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Проводить простейшие наблюдения за животными (в живом уголке школы, во дворе дома, за домашними питомцами). Сравнивать строение животных на иллюстрациях, находить их сходства и различия.</w:t>
            </w:r>
          </w:p>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Описывать внешний  вид, характерные особенности животных. </w:t>
            </w:r>
          </w:p>
          <w:p w:rsidR="00EC4A76" w:rsidRPr="00DC529F" w:rsidRDefault="00EC4A76" w:rsidP="008C20E7">
            <w:r w:rsidRPr="00DC529F">
              <w:t xml:space="preserve">Объяснять необходимость создания Красной книги. </w:t>
            </w:r>
          </w:p>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Характеризовать условия, необходимые для жизни животных.</w:t>
            </w:r>
          </w:p>
          <w:p w:rsidR="00EC4A76" w:rsidRPr="00DC529F" w:rsidRDefault="00EC4A76" w:rsidP="008C20E7">
            <w:r w:rsidRPr="00DC529F">
              <w:t>Группировать животных по заданным основаниям (дикие и домашние; млекопитающие, птицы, рыбы, насекомые, земноводные, пресмыкающиеся).</w:t>
            </w:r>
          </w:p>
          <w:p w:rsidR="00EC4A76" w:rsidRPr="00DC529F" w:rsidRDefault="00EC4A76" w:rsidP="008C20E7">
            <w:r w:rsidRPr="00DC529F">
              <w:t>Приводить примеры представителей разных групп животных.</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Рассказывать о домашних питомцах и правилах ухода за ними.</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Творения людей </w:t>
            </w:r>
          </w:p>
          <w:p w:rsidR="00EC4A76" w:rsidRPr="00DC529F" w:rsidRDefault="00EC4A76" w:rsidP="008C20E7">
            <w:r w:rsidRPr="00DC529F">
              <w:t>вокруг нас (8 ч)</w:t>
            </w:r>
          </w:p>
          <w:p w:rsidR="00EC4A76" w:rsidRPr="00DC529F" w:rsidRDefault="00EC4A76" w:rsidP="008C20E7"/>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Знакомиться с национальными узорами, которые используются в одежде, предметах быта, с достопримечательностями родного города и святыми местами его жителей.</w:t>
            </w:r>
          </w:p>
        </w:tc>
        <w:tc>
          <w:tcPr>
            <w:tcW w:w="2827"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Наблюдать предметы, созданные людьми и рассказывать, из каких материалов они сделаны.</w:t>
            </w:r>
          </w:p>
          <w:p w:rsidR="00EC4A76" w:rsidRPr="00DC529F" w:rsidRDefault="00EC4A76" w:rsidP="008C20E7">
            <w:r w:rsidRPr="00DC529F">
              <w:t>Наблюдать строения и растения на территории своего двора (школьного двора), на улицах родного города (села).</w:t>
            </w:r>
          </w:p>
          <w:p w:rsidR="00EC4A76" w:rsidRPr="00DC529F" w:rsidRDefault="00EC4A76" w:rsidP="008C20E7"/>
        </w:tc>
        <w:tc>
          <w:tcPr>
            <w:tcW w:w="2851" w:type="dxa"/>
            <w:gridSpan w:val="3"/>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Обсуждать, почему надо экономно расходовать бумагу и рассказывать по рисункам, как можно её вторично использовать. </w:t>
            </w:r>
          </w:p>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Рассматривать изделия народных мастеров (сами изделия или иллюстрации) и различать  их узоры.</w:t>
            </w:r>
          </w:p>
          <w:p w:rsidR="00EC4A76" w:rsidRPr="00DC529F" w:rsidRDefault="00EC4A76" w:rsidP="008C20E7"/>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Рассказывать о своих увлечениях, о своей коллекции.</w:t>
            </w:r>
          </w:p>
        </w:tc>
      </w:tr>
      <w:tr w:rsidR="00EC4A76" w:rsidRPr="00DC529F" w:rsidTr="00196966">
        <w:tc>
          <w:tcPr>
            <w:tcW w:w="15559" w:type="dxa"/>
            <w:gridSpan w:val="1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ТЕХНОЛОГИЯ (авт. Н.М. Конышева)</w:t>
            </w:r>
            <w:r>
              <w:t xml:space="preserve"> (1час в неделю:</w:t>
            </w:r>
            <w:r w:rsidRPr="00DC529F">
              <w:t>33 часа)</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Узнаём, как работают мастера (1 час)</w:t>
            </w:r>
          </w:p>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Выполнять упражнения в подготовке рабочего места к уроку,</w:t>
            </w:r>
          </w:p>
          <w:p w:rsidR="00EC4A76" w:rsidRPr="00DC529F" w:rsidRDefault="00EC4A76" w:rsidP="008C20E7">
            <w:r w:rsidRPr="00DC529F">
              <w:t xml:space="preserve">в обращении с отдельными инструментами (например, как правильно держать ножницы при резании бумаги, как их передавать). </w:t>
            </w:r>
          </w:p>
        </w:tc>
        <w:tc>
          <w:tcPr>
            <w:tcW w:w="2843"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Выслушать краткую информацию учителя о предмете, подготовке к уроку, поддержании порядка на рабочем месте в течение урока и его уборке.</w:t>
            </w:r>
          </w:p>
          <w:p w:rsidR="00EC4A76" w:rsidRPr="00DC529F" w:rsidRDefault="00EC4A76" w:rsidP="008C20E7">
            <w:r w:rsidRPr="00DC529F">
              <w:t>Рассматривать учебник и рабочие тетради.</w:t>
            </w:r>
          </w:p>
          <w:p w:rsidR="00EC4A76" w:rsidRPr="00DC529F" w:rsidRDefault="00EC4A76" w:rsidP="008C20E7"/>
        </w:tc>
        <w:tc>
          <w:tcPr>
            <w:tcW w:w="28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Обсуждать содержание учебника и тетрадей. </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Рассматривать и обсуждать образцы изделий, материалы и инструменты для изготовления изделий.</w:t>
            </w:r>
          </w:p>
          <w:p w:rsidR="00EC4A76" w:rsidRPr="00DC529F" w:rsidRDefault="00EC4A76" w:rsidP="008C20E7"/>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Рассказывать, какие изделия приходилось изготавливать своими руками в детском саду.</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Учимся работать с разными материалами    (12 час.)</w:t>
            </w:r>
          </w:p>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Готовить к работе материалы, инструменты и в целом рабочее место.</w:t>
            </w:r>
          </w:p>
          <w:p w:rsidR="00EC4A76" w:rsidRPr="00DC529F" w:rsidRDefault="00EC4A76" w:rsidP="008C20E7">
            <w:r w:rsidRPr="00DC529F">
              <w:t>Подбирать пластилин соответствующих цветов для изготовления изделия.</w:t>
            </w:r>
          </w:p>
          <w:p w:rsidR="00EC4A76" w:rsidRPr="00DC529F" w:rsidRDefault="00EC4A76" w:rsidP="008C20E7">
            <w:r w:rsidRPr="00DC529F">
              <w:t>Пользоваться стеками для формовки деталей из пластилина и декорирования изделия.</w:t>
            </w:r>
          </w:p>
          <w:p w:rsidR="00EC4A76" w:rsidRPr="00DC529F" w:rsidRDefault="00EC4A76" w:rsidP="008C20E7">
            <w:r w:rsidRPr="00DC529F">
              <w:t>Приводить в порядок рабочие приспособления и рабочее место.</w:t>
            </w:r>
          </w:p>
          <w:p w:rsidR="00EC4A76" w:rsidRPr="00DC529F" w:rsidRDefault="00EC4A76" w:rsidP="008C20E7">
            <w:r w:rsidRPr="00DC529F">
              <w:t xml:space="preserve">Подбирать бумагу нужных цветов для </w:t>
            </w:r>
            <w:r w:rsidRPr="00DC529F">
              <w:lastRenderedPageBreak/>
              <w:t>декоративно-художественных работ.</w:t>
            </w:r>
          </w:p>
          <w:p w:rsidR="00EC4A76" w:rsidRPr="00DC529F" w:rsidRDefault="00EC4A76" w:rsidP="008C20E7">
            <w:r w:rsidRPr="00DC529F">
              <w:t>Производить разметку бумаги способом сгибания.</w:t>
            </w:r>
          </w:p>
        </w:tc>
        <w:tc>
          <w:tcPr>
            <w:tcW w:w="2843"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Упражняться в подготовке пластилина к работе,</w:t>
            </w:r>
          </w:p>
          <w:p w:rsidR="00EC4A76" w:rsidRPr="00DC529F" w:rsidRDefault="00EC4A76" w:rsidP="008C20E7">
            <w:r w:rsidRPr="00DC529F">
              <w:t>в смешивании пластилина разных цветов и лепке простых форм,</w:t>
            </w:r>
          </w:p>
          <w:p w:rsidR="00EC4A76" w:rsidRPr="00DC529F" w:rsidRDefault="00EC4A76" w:rsidP="008C20E7">
            <w:r w:rsidRPr="00DC529F">
              <w:t>в выполнении различных приемов обработки бумаги: разрезании, сгибании.</w:t>
            </w:r>
          </w:p>
          <w:p w:rsidR="00EC4A76" w:rsidRPr="00DC529F" w:rsidRDefault="00EC4A76" w:rsidP="008C20E7">
            <w:r w:rsidRPr="00DC529F">
              <w:t>Рассматривать листья, анализировать их форму и окраску.</w:t>
            </w:r>
          </w:p>
          <w:p w:rsidR="00EC4A76" w:rsidRPr="00DC529F" w:rsidRDefault="00EC4A76" w:rsidP="008C20E7">
            <w:r w:rsidRPr="00DC529F">
              <w:t>Сравнивать листья.</w:t>
            </w:r>
          </w:p>
          <w:p w:rsidR="00EC4A76" w:rsidRPr="00DC529F" w:rsidRDefault="00EC4A76" w:rsidP="008C20E7">
            <w:r w:rsidRPr="00DC529F">
              <w:t xml:space="preserve">Осваивать технику работы с клеем, приемы аккуратного наклеивания деталей из бумаги. Осваивать новые приемы работы, наклеивать листья на картон. </w:t>
            </w:r>
          </w:p>
          <w:p w:rsidR="00EC4A76" w:rsidRPr="00DC529F" w:rsidRDefault="00EC4A76" w:rsidP="008C20E7">
            <w:r w:rsidRPr="00DC529F">
              <w:t xml:space="preserve">Отбирать материал для </w:t>
            </w:r>
            <w:r w:rsidRPr="00DC529F">
              <w:lastRenderedPageBreak/>
              <w:t>работы. Определять наиболее выразительное расположение листьев в формате фона. Осваивать новые приемы работы.</w:t>
            </w:r>
          </w:p>
        </w:tc>
        <w:tc>
          <w:tcPr>
            <w:tcW w:w="28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Анализировать информацию в учебнике,</w:t>
            </w:r>
          </w:p>
          <w:p w:rsidR="00EC4A76" w:rsidRPr="00DC529F" w:rsidRDefault="00EC4A76" w:rsidP="008C20E7">
            <w:r w:rsidRPr="00DC529F">
              <w:t>образцы, обсуждать их и сравнивать.</w:t>
            </w:r>
          </w:p>
          <w:p w:rsidR="00EC4A76" w:rsidRPr="00DC529F" w:rsidRDefault="00EC4A76" w:rsidP="008C20E7">
            <w:r w:rsidRPr="00DC529F">
              <w:t>Распределять общий объем работы.</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Использовать освоенные приемы лепки для получения соответствующих форм и изготовления изделий.</w:t>
            </w:r>
          </w:p>
          <w:p w:rsidR="00EC4A76" w:rsidRPr="00DC529F" w:rsidRDefault="00EC4A76" w:rsidP="008C20E7">
            <w:r w:rsidRPr="00DC529F">
              <w:t>Анализировать и сравнивать образцы, выполненные действия и полученные результаты.</w:t>
            </w:r>
          </w:p>
          <w:p w:rsidR="00EC4A76" w:rsidRPr="00DC529F" w:rsidRDefault="00EC4A76" w:rsidP="008C20E7">
            <w:r w:rsidRPr="00DC529F">
              <w:t>Анализировать информацию, предложенную в графической инструкции.</w:t>
            </w:r>
          </w:p>
          <w:p w:rsidR="00EC4A76" w:rsidRPr="00DC529F" w:rsidRDefault="00EC4A76" w:rsidP="008C20E7">
            <w:r w:rsidRPr="00DC529F">
              <w:t>Рассматривать, анализировать форму, образцы.</w:t>
            </w:r>
          </w:p>
          <w:p w:rsidR="00EC4A76" w:rsidRPr="00DC529F" w:rsidRDefault="00EC4A76" w:rsidP="008C20E7">
            <w:r w:rsidRPr="00DC529F">
              <w:t xml:space="preserve">Оценивать конструктивные и декоративно-художественные </w:t>
            </w:r>
            <w:r w:rsidRPr="00DC529F">
              <w:lastRenderedPageBreak/>
              <w:t>возможности фольги.</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 xml:space="preserve">Планировать работу в соответствии с информацией в инструкции и с ориентацией на предполагаемый результат, обсуждать ее с товарищем. </w:t>
            </w:r>
          </w:p>
          <w:p w:rsidR="00EC4A76" w:rsidRPr="00DC529F" w:rsidRDefault="00EC4A76" w:rsidP="008C20E7">
            <w:r w:rsidRPr="00DC529F">
              <w:t>Производить оценку выполненной работы (своей и товарищей). Оценивать материал с точки зрения художественно-эстетической выразительности. Создавать в воображении выразительный художественный образ.</w:t>
            </w:r>
          </w:p>
          <w:p w:rsidR="00EC4A76" w:rsidRPr="00DC529F" w:rsidRDefault="00EC4A76" w:rsidP="008C20E7">
            <w:r w:rsidRPr="00DC529F">
              <w:t>Оценивать результаты выполненной работы.</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Поднимаемся по ступенькам мастерства (12час.)</w:t>
            </w:r>
          </w:p>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Упражняться в выполнении разметки с помощью шаблона,</w:t>
            </w:r>
          </w:p>
          <w:p w:rsidR="00EC4A76" w:rsidRPr="00DC529F" w:rsidRDefault="00EC4A76" w:rsidP="008C20E7">
            <w:r w:rsidRPr="00DC529F">
              <w:t>в выполнении правил аккуратного вырезания деталей с криволинейным контуром, в выполнении разметки с помощью линейки,</w:t>
            </w:r>
          </w:p>
          <w:p w:rsidR="00EC4A76" w:rsidRPr="00DC529F" w:rsidRDefault="00EC4A76" w:rsidP="008C20E7">
            <w:r w:rsidRPr="00DC529F">
              <w:t>в выполнении разметки сгибанием бумаги,</w:t>
            </w:r>
          </w:p>
          <w:p w:rsidR="00EC4A76" w:rsidRPr="00DC529F" w:rsidRDefault="00EC4A76" w:rsidP="008C20E7">
            <w:r w:rsidRPr="00DC529F">
              <w:t>в обработке картона, в обработке поролона.</w:t>
            </w:r>
          </w:p>
          <w:p w:rsidR="00EC4A76" w:rsidRPr="00DC529F" w:rsidRDefault="00EC4A76" w:rsidP="008C20E7">
            <w:r w:rsidRPr="00DC529F">
              <w:t>Вырезать детали сложной формы, используя специальные приемы работы.</w:t>
            </w:r>
          </w:p>
        </w:tc>
        <w:tc>
          <w:tcPr>
            <w:tcW w:w="2843"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Продолжать освоение техники работы с клеем, приемов аккуратного наклеивания деталей из бумаги.</w:t>
            </w:r>
          </w:p>
          <w:p w:rsidR="00EC4A76" w:rsidRPr="00DC529F" w:rsidRDefault="00EC4A76" w:rsidP="008C20E7">
            <w:r w:rsidRPr="00DC529F">
              <w:t>Рассматривать образцы изделий. Осваивать новые приемы работы.</w:t>
            </w:r>
          </w:p>
        </w:tc>
        <w:tc>
          <w:tcPr>
            <w:tcW w:w="28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Планировать работу, обсуждать ее с товарищем. Обсуждать, размышлять о смысле праздников (Дня защитника Отечества, Международного женского дня).  </w:t>
            </w:r>
          </w:p>
          <w:p w:rsidR="00EC4A76" w:rsidRPr="00DC529F" w:rsidRDefault="00EC4A76" w:rsidP="008C20E7"/>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Анализировать информацию в учебнике,</w:t>
            </w:r>
          </w:p>
          <w:p w:rsidR="00EC4A76" w:rsidRPr="00DC529F" w:rsidRDefault="00EC4A76" w:rsidP="008C20E7">
            <w:r w:rsidRPr="00DC529F">
              <w:t>образцы, обсуждать их и сравнивать.</w:t>
            </w:r>
          </w:p>
          <w:p w:rsidR="00EC4A76" w:rsidRPr="00DC529F" w:rsidRDefault="00EC4A76" w:rsidP="008C20E7">
            <w:r w:rsidRPr="00DC529F">
              <w:t xml:space="preserve">Анализировать и оценивать полученные результаты. Распределять общий объем работы. </w:t>
            </w:r>
          </w:p>
          <w:p w:rsidR="00EC4A76" w:rsidRPr="00DC529F" w:rsidRDefault="00EC4A76" w:rsidP="008C20E7">
            <w:r w:rsidRPr="00DC529F">
              <w:t>Мысленно трансформировать объемные изделия в двумерные заготовки.</w:t>
            </w:r>
          </w:p>
          <w:p w:rsidR="00EC4A76" w:rsidRPr="00DC529F" w:rsidRDefault="00EC4A76" w:rsidP="008C20E7">
            <w:r w:rsidRPr="00DC529F">
              <w:t>Создавать тематическую композицию на плоскости: сюжет, цвет, образ.</w:t>
            </w:r>
          </w:p>
          <w:p w:rsidR="00EC4A76" w:rsidRPr="00DC529F" w:rsidRDefault="00EC4A76" w:rsidP="008C20E7">
            <w:r w:rsidRPr="00DC529F">
              <w:t>Декорировать изделие нитками.</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Воспринимать объяснения и инструкции учителя Создавать в воображении выразительный образ изделия.</w:t>
            </w:r>
          </w:p>
          <w:p w:rsidR="00EC4A76" w:rsidRPr="00DC529F" w:rsidRDefault="00EC4A76" w:rsidP="008C20E7">
            <w:r w:rsidRPr="00DC529F">
              <w:t>Производить оценку выполненной работы (своей и товарищей). Размышлять о бережном отношении к вещам.</w:t>
            </w:r>
          </w:p>
        </w:tc>
      </w:tr>
      <w:tr w:rsidR="00EC4A76" w:rsidRPr="00DC529F" w:rsidTr="00196966">
        <w:tc>
          <w:tcPr>
            <w:tcW w:w="1951"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Конструируем и решаем задачи (8 часов).</w:t>
            </w:r>
          </w:p>
          <w:p w:rsidR="00EC4A76" w:rsidRPr="00DC529F" w:rsidRDefault="00EC4A76" w:rsidP="008C20E7"/>
        </w:tc>
        <w:tc>
          <w:tcPr>
            <w:tcW w:w="2260"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t xml:space="preserve">Упражняться в разрезании бумаги по прямолинейной разметке, в вырезании симметричных деталей по </w:t>
            </w:r>
            <w:r w:rsidRPr="00DC529F">
              <w:lastRenderedPageBreak/>
              <w:t xml:space="preserve">разметке, в создании узоров в формате квадрата и наклеивании деталей на основу, в разметке по шаблону,  выкраивании деталей из бумаги, в приемах сборки изделий. Составлять композиции на плоскости в заданном формате. </w:t>
            </w:r>
          </w:p>
          <w:p w:rsidR="00EC4A76" w:rsidRPr="00DC529F" w:rsidRDefault="00EC4A76" w:rsidP="008C20E7">
            <w:r w:rsidRPr="00DC529F">
              <w:t xml:space="preserve">Наклеивать детали </w:t>
            </w:r>
            <w:r>
              <w:t>на основу</w:t>
            </w:r>
          </w:p>
        </w:tc>
        <w:tc>
          <w:tcPr>
            <w:tcW w:w="2843" w:type="dxa"/>
            <w:gridSpan w:val="4"/>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Производить мысленное комбинирование и составление форм из геометрических фигур</w:t>
            </w:r>
          </w:p>
          <w:p w:rsidR="00EC4A76" w:rsidRPr="00DC529F" w:rsidRDefault="00EC4A76" w:rsidP="008C20E7">
            <w:r w:rsidRPr="00DC529F">
              <w:t xml:space="preserve">Решать задачи на плоскостное конструирование. </w:t>
            </w:r>
            <w:r w:rsidRPr="00DC529F">
              <w:lastRenderedPageBreak/>
              <w:t xml:space="preserve">Решать задачи на поиск закономерности в расположении деталей, плоскостное конструирование. </w:t>
            </w:r>
          </w:p>
          <w:p w:rsidR="00EC4A76" w:rsidRPr="00DC529F" w:rsidRDefault="00EC4A76" w:rsidP="008C20E7">
            <w:r w:rsidRPr="00DC529F">
              <w:t>Решать логические задачи: анализ  графической информации, работа с моделями, поиск закономерности в расположении деталей.</w:t>
            </w:r>
          </w:p>
          <w:p w:rsidR="00EC4A76" w:rsidRPr="00DC529F" w:rsidRDefault="00EC4A76" w:rsidP="008C20E7"/>
        </w:tc>
        <w:tc>
          <w:tcPr>
            <w:tcW w:w="2835"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Обсуждать правила работы с наборами "Конструктор".</w:t>
            </w:r>
          </w:p>
          <w:p w:rsidR="00EC4A76" w:rsidRPr="00DC529F" w:rsidRDefault="00EC4A76" w:rsidP="008C20E7">
            <w:r w:rsidRPr="00DC529F">
              <w:t xml:space="preserve">Делать краткие сообщения (для родителей и других посетителей выставки) </w:t>
            </w:r>
            <w:r w:rsidRPr="00DC529F">
              <w:lastRenderedPageBreak/>
              <w:t xml:space="preserve">об отдельных работах. </w:t>
            </w:r>
          </w:p>
          <w:p w:rsidR="00EC4A76" w:rsidRPr="00DC529F" w:rsidRDefault="00EC4A76" w:rsidP="008C20E7">
            <w:r w:rsidRPr="00DC529F">
              <w:t>Производить оценку достижений, обмениваться впечатлениями.</w:t>
            </w:r>
          </w:p>
        </w:tc>
        <w:tc>
          <w:tcPr>
            <w:tcW w:w="2693" w:type="dxa"/>
            <w:gridSpan w:val="2"/>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Анализировать информацию в учебнике.</w:t>
            </w:r>
          </w:p>
          <w:p w:rsidR="00EC4A76" w:rsidRPr="00DC529F" w:rsidRDefault="00EC4A76" w:rsidP="008C20E7">
            <w:r w:rsidRPr="00DC529F">
              <w:t xml:space="preserve">Анализировать  и сравнивать образцы по форме, цвету, расположению деталей. </w:t>
            </w:r>
          </w:p>
          <w:p w:rsidR="00EC4A76" w:rsidRPr="00DC529F" w:rsidRDefault="00EC4A76" w:rsidP="008C20E7">
            <w:r w:rsidRPr="00DC529F">
              <w:lastRenderedPageBreak/>
              <w:t xml:space="preserve">Выполнять обработку заготовки из бумаги в соответствии с разметкой </w:t>
            </w:r>
          </w:p>
          <w:p w:rsidR="00EC4A76" w:rsidRPr="00DC529F" w:rsidRDefault="00EC4A76" w:rsidP="008C20E7">
            <w:r w:rsidRPr="00DC529F">
              <w:t xml:space="preserve">Выполнять упражнения по пластической  трансформации листа. </w:t>
            </w:r>
          </w:p>
          <w:p w:rsidR="00EC4A76" w:rsidRPr="00DC529F" w:rsidRDefault="00EC4A76" w:rsidP="008C20E7">
            <w:r w:rsidRPr="00DC529F">
              <w:t xml:space="preserve">Вырезать и наклеивать дополнительные детали оформления на основу. </w:t>
            </w:r>
          </w:p>
          <w:p w:rsidR="00EC4A76" w:rsidRPr="00DC529F" w:rsidRDefault="00EC4A76" w:rsidP="008C20E7">
            <w:r w:rsidRPr="00DC529F">
              <w:t>Выполнять творческую работу по созданию художественной композиции.</w:t>
            </w:r>
          </w:p>
        </w:tc>
        <w:tc>
          <w:tcPr>
            <w:tcW w:w="2977" w:type="dxa"/>
            <w:tcBorders>
              <w:top w:val="single" w:sz="4" w:space="0" w:color="auto"/>
              <w:left w:val="single" w:sz="4" w:space="0" w:color="auto"/>
              <w:bottom w:val="single" w:sz="4" w:space="0" w:color="auto"/>
              <w:right w:val="single" w:sz="4" w:space="0" w:color="auto"/>
            </w:tcBorders>
          </w:tcPr>
          <w:p w:rsidR="00EC4A76" w:rsidRPr="00DC529F" w:rsidRDefault="00EC4A76" w:rsidP="008C20E7">
            <w:r w:rsidRPr="00DC529F">
              <w:lastRenderedPageBreak/>
              <w:t>Оценивать результаты выполненной работы.</w:t>
            </w:r>
          </w:p>
          <w:p w:rsidR="00EC4A76" w:rsidRPr="00DC529F" w:rsidRDefault="00EC4A76" w:rsidP="008C20E7"/>
        </w:tc>
      </w:tr>
    </w:tbl>
    <w:p w:rsidR="00EC4A76" w:rsidRPr="002615E9" w:rsidRDefault="00EC4A76" w:rsidP="00EC4A76">
      <w:pPr>
        <w:jc w:val="both"/>
        <w:rPr>
          <w:b/>
          <w:bCs/>
          <w:color w:val="E36C0A"/>
          <w:sz w:val="28"/>
          <w:szCs w:val="28"/>
        </w:rPr>
      </w:pPr>
      <w:r w:rsidRPr="008A6866">
        <w:rPr>
          <w:b/>
          <w:bCs/>
          <w:color w:val="E36C0A"/>
          <w:sz w:val="28"/>
          <w:szCs w:val="28"/>
        </w:rPr>
        <w:lastRenderedPageBreak/>
        <w:t xml:space="preserve">         </w:t>
      </w: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EC4A76" w:rsidRDefault="00EC4A76" w:rsidP="00EC4A76">
      <w:pPr>
        <w:ind w:firstLine="709"/>
        <w:jc w:val="center"/>
        <w:rPr>
          <w:b/>
          <w:bCs/>
          <w:sz w:val="32"/>
          <w:szCs w:val="32"/>
        </w:rPr>
      </w:pPr>
    </w:p>
    <w:p w:rsidR="00196966" w:rsidRDefault="00196966" w:rsidP="00745F1D">
      <w:pPr>
        <w:contextualSpacing/>
        <w:jc w:val="both"/>
        <w:rPr>
          <w:color w:val="000000"/>
          <w:sz w:val="28"/>
          <w:szCs w:val="28"/>
        </w:rPr>
        <w:sectPr w:rsidR="00196966" w:rsidSect="00196966">
          <w:footerReference w:type="even" r:id="rId19"/>
          <w:footerReference w:type="default" r:id="rId20"/>
          <w:pgSz w:w="16838" w:h="11906" w:orient="landscape"/>
          <w:pgMar w:top="567" w:right="567" w:bottom="567" w:left="567" w:header="709" w:footer="709" w:gutter="0"/>
          <w:cols w:space="708"/>
          <w:docGrid w:linePitch="360"/>
        </w:sectPr>
      </w:pPr>
    </w:p>
    <w:p w:rsidR="00745F1D" w:rsidRPr="009F6FC0" w:rsidRDefault="00196966" w:rsidP="00745F1D">
      <w:pPr>
        <w:contextualSpacing/>
        <w:jc w:val="both"/>
        <w:rPr>
          <w:sz w:val="28"/>
          <w:szCs w:val="28"/>
        </w:rPr>
      </w:pPr>
      <w:r>
        <w:rPr>
          <w:rFonts w:eastAsia="ヒラギノ角ゴ Pro W3"/>
          <w:b/>
          <w:caps/>
          <w:color w:val="000000"/>
          <w:kern w:val="32"/>
          <w:sz w:val="28"/>
          <w:szCs w:val="28"/>
          <w:lang w:eastAsia="en-US"/>
        </w:rPr>
        <w:lastRenderedPageBreak/>
        <w:t xml:space="preserve"> </w:t>
      </w:r>
      <w:r w:rsidR="00745F1D" w:rsidRPr="009F6FC0">
        <w:rPr>
          <w:sz w:val="28"/>
          <w:szCs w:val="28"/>
        </w:rPr>
        <w:t>.</w:t>
      </w:r>
    </w:p>
    <w:p w:rsidR="00745F1D" w:rsidRPr="002B3229" w:rsidRDefault="00745F1D" w:rsidP="00231CDF">
      <w:pPr>
        <w:pStyle w:val="spis"/>
        <w:numPr>
          <w:ilvl w:val="0"/>
          <w:numId w:val="0"/>
        </w:numPr>
        <w:ind w:left="851"/>
        <w:contextualSpacing/>
        <w:jc w:val="center"/>
        <w:rPr>
          <w:b/>
          <w:color w:val="auto"/>
          <w:sz w:val="28"/>
          <w:szCs w:val="28"/>
        </w:rPr>
      </w:pPr>
      <w:r w:rsidRPr="002B3229">
        <w:rPr>
          <w:b/>
          <w:color w:val="auto"/>
          <w:sz w:val="28"/>
          <w:szCs w:val="28"/>
        </w:rPr>
        <w:t>ПРОГРАММА ДУХОВНО-НР</w:t>
      </w:r>
      <w:r w:rsidR="00271313">
        <w:rPr>
          <w:b/>
          <w:color w:val="auto"/>
          <w:sz w:val="28"/>
          <w:szCs w:val="28"/>
        </w:rPr>
        <w:t>А</w:t>
      </w:r>
      <w:r w:rsidRPr="002B3229">
        <w:rPr>
          <w:b/>
          <w:color w:val="auto"/>
          <w:sz w:val="28"/>
          <w:szCs w:val="28"/>
        </w:rPr>
        <w:t>ВСТВЕННОГО РАЗВИТИЯ, ВОСПИТАНИЯ ОБУЧАЮЩИХСЯ НА СТУПЕНИ НАЧАЛЬНОГО ОБЩЕГО ОБРАЗОВАНИЯ</w:t>
      </w:r>
    </w:p>
    <w:p w:rsidR="00324D78" w:rsidRDefault="00324D78" w:rsidP="00745F1D">
      <w:pPr>
        <w:ind w:firstLine="708"/>
        <w:contextualSpacing/>
        <w:jc w:val="both"/>
        <w:rPr>
          <w:color w:val="000000"/>
          <w:sz w:val="28"/>
          <w:szCs w:val="28"/>
        </w:rPr>
      </w:pPr>
    </w:p>
    <w:p w:rsidR="00271313" w:rsidRPr="00F45CD3" w:rsidRDefault="00271313" w:rsidP="00271313">
      <w:pPr>
        <w:jc w:val="center"/>
        <w:rPr>
          <w:b/>
          <w:bCs/>
          <w:sz w:val="28"/>
          <w:szCs w:val="28"/>
        </w:rPr>
      </w:pPr>
    </w:p>
    <w:p w:rsidR="00271313" w:rsidRPr="00F45CD3" w:rsidRDefault="00271313" w:rsidP="00271313">
      <w:pPr>
        <w:ind w:firstLine="708"/>
        <w:rPr>
          <w:i/>
          <w:iCs/>
          <w:sz w:val="28"/>
          <w:szCs w:val="28"/>
        </w:rPr>
      </w:pPr>
      <w:r w:rsidRPr="00F45CD3">
        <w:rPr>
          <w:i/>
          <w:iCs/>
          <w:sz w:val="28"/>
          <w:szCs w:val="28"/>
        </w:rPr>
        <w:t xml:space="preserve">                                            «Надо  видеть  себя  в  детях, чтобы  помочь     </w:t>
      </w:r>
    </w:p>
    <w:p w:rsidR="00271313" w:rsidRPr="00F45CD3" w:rsidRDefault="00271313" w:rsidP="00271313">
      <w:pPr>
        <w:ind w:firstLine="708"/>
        <w:rPr>
          <w:i/>
          <w:iCs/>
          <w:sz w:val="28"/>
          <w:szCs w:val="28"/>
        </w:rPr>
      </w:pPr>
      <w:r w:rsidRPr="00F45CD3">
        <w:rPr>
          <w:i/>
          <w:iCs/>
          <w:sz w:val="28"/>
          <w:szCs w:val="28"/>
        </w:rPr>
        <w:t xml:space="preserve">                                              им  стать  взрослыми, надо  принимать  их     </w:t>
      </w:r>
    </w:p>
    <w:p w:rsidR="00271313" w:rsidRPr="00F45CD3" w:rsidRDefault="00271313" w:rsidP="00271313">
      <w:pPr>
        <w:ind w:firstLine="708"/>
        <w:rPr>
          <w:i/>
          <w:iCs/>
          <w:sz w:val="28"/>
          <w:szCs w:val="28"/>
        </w:rPr>
      </w:pPr>
      <w:r w:rsidRPr="00F45CD3">
        <w:rPr>
          <w:i/>
          <w:iCs/>
          <w:sz w:val="28"/>
          <w:szCs w:val="28"/>
        </w:rPr>
        <w:t xml:space="preserve">                                              как  повторение  своего  детства, чтобы  </w:t>
      </w:r>
    </w:p>
    <w:p w:rsidR="00271313" w:rsidRPr="00F45CD3" w:rsidRDefault="00271313" w:rsidP="00271313">
      <w:pPr>
        <w:ind w:firstLine="708"/>
        <w:rPr>
          <w:i/>
          <w:iCs/>
          <w:sz w:val="28"/>
          <w:szCs w:val="28"/>
        </w:rPr>
      </w:pPr>
      <w:r w:rsidRPr="00F45CD3">
        <w:rPr>
          <w:i/>
          <w:iCs/>
          <w:sz w:val="28"/>
          <w:szCs w:val="28"/>
        </w:rPr>
        <w:t xml:space="preserve">                                              совершенствоваться самому; надо, наконец,   </w:t>
      </w:r>
    </w:p>
    <w:p w:rsidR="00271313" w:rsidRPr="00F45CD3" w:rsidRDefault="00271313" w:rsidP="00271313">
      <w:pPr>
        <w:ind w:firstLine="708"/>
        <w:rPr>
          <w:i/>
          <w:iCs/>
          <w:sz w:val="28"/>
          <w:szCs w:val="28"/>
        </w:rPr>
      </w:pPr>
      <w:r w:rsidRPr="00F45CD3">
        <w:rPr>
          <w:i/>
          <w:iCs/>
          <w:sz w:val="28"/>
          <w:szCs w:val="28"/>
        </w:rPr>
        <w:t xml:space="preserve">                                              жить  жизнью  детей, чтобы  быть     </w:t>
      </w:r>
    </w:p>
    <w:p w:rsidR="00271313" w:rsidRPr="00F45CD3" w:rsidRDefault="00271313" w:rsidP="00271313">
      <w:pPr>
        <w:ind w:firstLine="708"/>
        <w:rPr>
          <w:i/>
          <w:iCs/>
          <w:sz w:val="28"/>
          <w:szCs w:val="28"/>
        </w:rPr>
      </w:pPr>
      <w:r w:rsidRPr="00F45CD3">
        <w:rPr>
          <w:i/>
          <w:iCs/>
          <w:sz w:val="28"/>
          <w:szCs w:val="28"/>
        </w:rPr>
        <w:t xml:space="preserve">                                              гуманным  педагогом» </w:t>
      </w:r>
    </w:p>
    <w:p w:rsidR="00271313" w:rsidRPr="00F45CD3" w:rsidRDefault="00271313" w:rsidP="00271313">
      <w:pPr>
        <w:ind w:firstLine="708"/>
        <w:jc w:val="right"/>
        <w:rPr>
          <w:i/>
          <w:iCs/>
          <w:sz w:val="28"/>
          <w:szCs w:val="28"/>
        </w:rPr>
      </w:pPr>
      <w:r w:rsidRPr="00F45CD3">
        <w:rPr>
          <w:i/>
          <w:iCs/>
          <w:sz w:val="28"/>
          <w:szCs w:val="28"/>
        </w:rPr>
        <w:t>Ш.А.Амонашвили</w:t>
      </w:r>
    </w:p>
    <w:p w:rsidR="00271313" w:rsidRPr="00F45CD3" w:rsidRDefault="00271313" w:rsidP="00271313">
      <w:pPr>
        <w:rPr>
          <w:b/>
          <w:bCs/>
          <w:i/>
          <w:iCs/>
          <w:sz w:val="28"/>
          <w:szCs w:val="28"/>
        </w:rPr>
      </w:pPr>
    </w:p>
    <w:p w:rsidR="00271313" w:rsidRPr="00F45CD3" w:rsidRDefault="00271313" w:rsidP="00271313">
      <w:pPr>
        <w:jc w:val="center"/>
        <w:rPr>
          <w:b/>
          <w:bCs/>
          <w:sz w:val="28"/>
          <w:szCs w:val="28"/>
        </w:rPr>
      </w:pPr>
      <w:r w:rsidRPr="00F45CD3">
        <w:rPr>
          <w:b/>
          <w:bCs/>
          <w:sz w:val="28"/>
          <w:szCs w:val="28"/>
        </w:rPr>
        <w:t>Обоснование актуальности Программы</w:t>
      </w:r>
    </w:p>
    <w:p w:rsidR="00271313" w:rsidRPr="00F45CD3" w:rsidRDefault="00271313" w:rsidP="00271313">
      <w:pPr>
        <w:rPr>
          <w:sz w:val="28"/>
          <w:szCs w:val="28"/>
        </w:rPr>
      </w:pPr>
    </w:p>
    <w:p w:rsidR="00271313" w:rsidRPr="00F45CD3" w:rsidRDefault="00271313" w:rsidP="00271313">
      <w:pPr>
        <w:ind w:firstLine="708"/>
        <w:jc w:val="both"/>
        <w:rPr>
          <w:sz w:val="28"/>
          <w:szCs w:val="28"/>
        </w:rPr>
      </w:pPr>
      <w:r w:rsidRPr="00F45CD3">
        <w:rPr>
          <w:sz w:val="28"/>
          <w:szCs w:val="28"/>
        </w:rPr>
        <w:t xml:space="preserve">  </w:t>
      </w:r>
      <w:r w:rsidRPr="00F45CD3">
        <w:rPr>
          <w:sz w:val="28"/>
          <w:szCs w:val="28"/>
        </w:rPr>
        <w:tab/>
        <w:t xml:space="preserve">Вхождение системы образования России в третье тысячелетие ознаменовано принятием двух программ: "Программы развития воспитания в системе образования России " и "Государственной программы патриотического воспитания граждан Российской Федерации", Стандарт, концепция духовно-нравственного развития и воспитания личности гражданина России. Принятие названных документов возвестило о возвращении духовно-нравственного воспитания в сферу образования. </w:t>
      </w:r>
    </w:p>
    <w:p w:rsidR="00271313" w:rsidRPr="00F45CD3" w:rsidRDefault="00271313" w:rsidP="00271313">
      <w:pPr>
        <w:ind w:firstLine="708"/>
        <w:jc w:val="both"/>
        <w:rPr>
          <w:sz w:val="28"/>
          <w:szCs w:val="28"/>
        </w:rPr>
      </w:pPr>
      <w:r w:rsidRPr="00F45CD3">
        <w:rPr>
          <w:sz w:val="28"/>
          <w:szCs w:val="28"/>
        </w:rPr>
        <w:t>На практике основные противоречия возникают при переходе из одной сферы в другую или при взаимодействии этих сфер. Изменилось содержание образования. Сокращены часы по предметам гуманитарного цикла, таким, как русский язык, русская литература, история. Вместо основ наук все более изучаются их прикладные направления. Целью обучения и воспитания становятся успешность, карьера, вхождение в общество западного типа. Формируется система образования адаптационного типа, позволяющая ученику приспособиться к условиям жизни в обществе, но исключающая условия для его духовного, а значит, личностного роста.</w:t>
      </w:r>
    </w:p>
    <w:p w:rsidR="00271313" w:rsidRPr="00F45CD3" w:rsidRDefault="00271313" w:rsidP="00271313">
      <w:pPr>
        <w:jc w:val="both"/>
        <w:rPr>
          <w:sz w:val="28"/>
          <w:szCs w:val="28"/>
        </w:rPr>
      </w:pPr>
      <w:r w:rsidRPr="00F45CD3">
        <w:rPr>
          <w:sz w:val="28"/>
          <w:szCs w:val="28"/>
        </w:rPr>
        <w:t xml:space="preserve">            Воспитание же необходимо рассматривать как целенаправленную деятельность, ориентированную на создание условий для развития духовности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создание условий для самореализации личности. </w:t>
      </w:r>
    </w:p>
    <w:p w:rsidR="00271313" w:rsidRPr="00F45CD3" w:rsidRDefault="00271313" w:rsidP="00224798">
      <w:pPr>
        <w:ind w:firstLine="708"/>
        <w:contextualSpacing/>
        <w:jc w:val="both"/>
        <w:rPr>
          <w:sz w:val="28"/>
          <w:szCs w:val="28"/>
        </w:rPr>
      </w:pPr>
      <w:r w:rsidRPr="00F45CD3">
        <w:rPr>
          <w:sz w:val="28"/>
          <w:szCs w:val="28"/>
        </w:rPr>
        <w:t xml:space="preserve">             Приоритетной задачей системы непрерывного обучения является формирование культурной личности, в чем видится будущее не только нашего общества, но и мира в целом. Человек без духовной жизни не существует. От качества содержания материальности духовной жизни зависит качество самой личности человека. Традиционная школа и многие инновационные школы недооценивают значение духовной жизни в человеке, ребенок предоставлен самому себе в сотворении своего духовного мира и образа жизни в нем. Это величайшая трудность для ребенка, и она редко заканчивается успехом. Для того, чтобы помочь ребенку преодолеть эти трудности, для реализации социального заказа, заложенного в концепции содержания воспитательной работы образовательных учреждений, была создана данная программа. </w:t>
      </w:r>
      <w:r w:rsidR="00E11809">
        <w:rPr>
          <w:sz w:val="28"/>
          <w:szCs w:val="28"/>
        </w:rPr>
        <w:t xml:space="preserve">               </w:t>
      </w:r>
      <w:r w:rsidR="00224798" w:rsidRPr="006F696E">
        <w:rPr>
          <w:color w:val="000000"/>
          <w:sz w:val="28"/>
          <w:szCs w:val="28"/>
        </w:rPr>
        <w:t xml:space="preserve">Программа духовно-нравственного воспитания и развития учащихся разработана </w:t>
      </w:r>
      <w:r w:rsidR="00224798" w:rsidRPr="006F696E">
        <w:rPr>
          <w:sz w:val="28"/>
          <w:szCs w:val="28"/>
        </w:rPr>
        <w:t xml:space="preserve">в соответствии с требованиями Закона «Об образовании», Федерального государственного </w:t>
      </w:r>
      <w:r w:rsidR="00224798" w:rsidRPr="006F696E">
        <w:rPr>
          <w:sz w:val="28"/>
          <w:szCs w:val="28"/>
        </w:rPr>
        <w:lastRenderedPageBreak/>
        <w:t>образовательного стандарта начального общего образования, на основании Концепции духовно-нравственного развития и воспитания личности гражданина Рос</w:t>
      </w:r>
      <w:r w:rsidR="00224798">
        <w:rPr>
          <w:sz w:val="28"/>
          <w:szCs w:val="28"/>
        </w:rPr>
        <w:t xml:space="preserve">сии, Концепции УМК «Гармония», </w:t>
      </w:r>
      <w:r w:rsidR="00224798" w:rsidRPr="006F696E">
        <w:rPr>
          <w:sz w:val="28"/>
          <w:szCs w:val="28"/>
        </w:rPr>
        <w:t xml:space="preserve">опыта реализации воспитательной работы </w:t>
      </w:r>
      <w:r w:rsidR="00224798">
        <w:rPr>
          <w:sz w:val="28"/>
          <w:szCs w:val="28"/>
        </w:rPr>
        <w:t xml:space="preserve">МБОУ Новоалтатской СОШ №4 </w:t>
      </w:r>
      <w:r w:rsidRPr="00F45CD3">
        <w:rPr>
          <w:sz w:val="28"/>
          <w:szCs w:val="28"/>
        </w:rPr>
        <w:t>и строится на началах гуманно-личностного подхода в образовательном процессе. Это процесс облагораживания души и сердца ребенка, обогащения его духовного мира и мотивационного обеспечения жизни в нем.</w:t>
      </w:r>
    </w:p>
    <w:p w:rsidR="00271313" w:rsidRPr="00F45CD3" w:rsidRDefault="00271313" w:rsidP="00271313">
      <w:pPr>
        <w:ind w:firstLine="567"/>
        <w:jc w:val="both"/>
        <w:rPr>
          <w:sz w:val="28"/>
          <w:szCs w:val="28"/>
        </w:rPr>
      </w:pPr>
      <w:r w:rsidRPr="00F45CD3">
        <w:rPr>
          <w:b/>
          <w:bCs/>
          <w:sz w:val="28"/>
          <w:szCs w:val="28"/>
        </w:rPr>
        <w:t>Основной целью</w:t>
      </w:r>
      <w:r w:rsidRPr="00F45CD3">
        <w:rPr>
          <w:sz w:val="28"/>
          <w:szCs w:val="28"/>
        </w:rPr>
        <w:t xml:space="preserve"> программы является </w:t>
      </w:r>
      <w:r w:rsidRPr="00F45CD3">
        <w:rPr>
          <w:i/>
          <w:iCs/>
          <w:sz w:val="28"/>
          <w:szCs w:val="28"/>
        </w:rPr>
        <w:t>облагораживание души и сердца ребенка, развитие и становление познавательных сил, раз</w:t>
      </w:r>
      <w:r w:rsidR="00843ACB">
        <w:rPr>
          <w:noProof/>
          <w:lang w:eastAsia="ja-JP"/>
        </w:rPr>
        <w:pict>
          <v:line id="_x0000_s1043" style="position:absolute;left:0;text-align:left;z-index:251668480;mso-position-horizontal-relative:margin;mso-position-vertical-relative:text" from="676.8pt,4.8pt" to="676.8pt,111.35pt" o:allowincell="f" strokeweight="2.9pt">
            <w10:wrap anchorx="margin"/>
          </v:line>
        </w:pict>
      </w:r>
      <w:r w:rsidRPr="00F45CD3">
        <w:rPr>
          <w:i/>
          <w:iCs/>
          <w:sz w:val="28"/>
          <w:szCs w:val="28"/>
        </w:rPr>
        <w:t>витие его личностных качеств</w:t>
      </w:r>
      <w:r w:rsidRPr="00F45CD3">
        <w:rPr>
          <w:sz w:val="28"/>
          <w:szCs w:val="28"/>
        </w:rPr>
        <w:t>, через решение следующих задач:</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пробуждение  познавательной  деятельности,  образного и творческого мышления;</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формирование системных представлений об окружающем мире, о роли и месте человека в нем;</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развитие способности целенаправленно наблюдать, исследовать, давать эстетическую оценку предметам и явлениям, нравственную оценку</w:t>
      </w:r>
      <w:r w:rsidRPr="00F45CD3">
        <w:rPr>
          <w:b/>
          <w:bCs/>
          <w:sz w:val="28"/>
          <w:szCs w:val="28"/>
        </w:rPr>
        <w:t> —</w:t>
      </w:r>
      <w:r w:rsidRPr="00F45CD3">
        <w:rPr>
          <w:sz w:val="28"/>
          <w:szCs w:val="28"/>
        </w:rPr>
        <w:t xml:space="preserve"> отношениям, поступкам;</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формирование умения и навыков вести беседу (рассуждать, высказывать свое мнение, задавать вопросы и отвечать на них, уважительно относиться к собеседнику), самостоятельно находить решение проблемы;</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пробуждение потребности выражать свое отношение к миру средствами искусства в творческой деятельности;</w:t>
      </w:r>
    </w:p>
    <w:p w:rsidR="00271313" w:rsidRPr="00F45CD3" w:rsidRDefault="00271313" w:rsidP="00906057">
      <w:pPr>
        <w:widowControl w:val="0"/>
        <w:numPr>
          <w:ilvl w:val="0"/>
          <w:numId w:val="91"/>
        </w:numPr>
        <w:autoSpaceDE w:val="0"/>
        <w:autoSpaceDN w:val="0"/>
        <w:adjustRightInd w:val="0"/>
        <w:jc w:val="both"/>
        <w:rPr>
          <w:sz w:val="28"/>
          <w:szCs w:val="28"/>
        </w:rPr>
      </w:pPr>
      <w:r w:rsidRPr="00F45CD3">
        <w:rPr>
          <w:sz w:val="28"/>
          <w:szCs w:val="28"/>
        </w:rPr>
        <w:t>воспитание в ребенке умения любить, сострадать, сопереживать, проявлять милосердие, творить добрые дела.</w:t>
      </w:r>
    </w:p>
    <w:p w:rsidR="00271313" w:rsidRPr="00F45CD3" w:rsidRDefault="00271313" w:rsidP="00271313">
      <w:pPr>
        <w:jc w:val="both"/>
        <w:rPr>
          <w:b/>
          <w:bCs/>
          <w:sz w:val="28"/>
          <w:szCs w:val="28"/>
        </w:rPr>
      </w:pPr>
      <w:r w:rsidRPr="00F45CD3">
        <w:rPr>
          <w:b/>
          <w:bCs/>
          <w:sz w:val="28"/>
          <w:szCs w:val="28"/>
        </w:rPr>
        <w:t xml:space="preserve">                   </w:t>
      </w:r>
      <w:r w:rsidR="00224798">
        <w:rPr>
          <w:b/>
          <w:bCs/>
          <w:sz w:val="28"/>
          <w:szCs w:val="28"/>
        </w:rPr>
        <w:t xml:space="preserve">                        </w:t>
      </w:r>
    </w:p>
    <w:p w:rsidR="00271313" w:rsidRPr="00224798" w:rsidRDefault="00271313" w:rsidP="00224798">
      <w:pPr>
        <w:jc w:val="both"/>
        <w:rPr>
          <w:b/>
          <w:bCs/>
          <w:sz w:val="28"/>
          <w:szCs w:val="28"/>
        </w:rPr>
      </w:pPr>
      <w:r w:rsidRPr="00F45CD3">
        <w:rPr>
          <w:b/>
          <w:bCs/>
          <w:sz w:val="28"/>
          <w:szCs w:val="28"/>
        </w:rPr>
        <w:t xml:space="preserve">                                                         «Миссия» школы</w:t>
      </w:r>
    </w:p>
    <w:p w:rsidR="00271313" w:rsidRPr="00F45CD3" w:rsidRDefault="00271313" w:rsidP="00271313">
      <w:pPr>
        <w:ind w:firstLine="360"/>
        <w:jc w:val="both"/>
        <w:rPr>
          <w:sz w:val="28"/>
          <w:szCs w:val="28"/>
        </w:rPr>
      </w:pPr>
      <w:r w:rsidRPr="00F45CD3">
        <w:rPr>
          <w:sz w:val="28"/>
          <w:szCs w:val="28"/>
        </w:rPr>
        <w:t xml:space="preserve">     При формировании концепции будущего нашей школы мы должны, прежде всего, уточнить свое понимание «миссии» школы, т.е. определить, на реализацию какой части общего социального заказа мы сориентированы, и решение каких проблем мы считаем приоритетным. И здесь мы исходили из двух позиций: необходимости реализации стратегии модернизации школьного образования, с одной стороны,  и  необходимости удовлетворения запроса со стороны основных участников педагогического процесса - учащихся, педагогов, родителей, с другой.</w:t>
      </w:r>
    </w:p>
    <w:p w:rsidR="00271313" w:rsidRPr="00224798" w:rsidRDefault="00271313" w:rsidP="00224798">
      <w:pPr>
        <w:ind w:firstLine="360"/>
        <w:jc w:val="both"/>
        <w:rPr>
          <w:sz w:val="28"/>
          <w:szCs w:val="28"/>
        </w:rPr>
      </w:pPr>
      <w:r w:rsidRPr="00F45CD3">
        <w:rPr>
          <w:sz w:val="28"/>
          <w:szCs w:val="28"/>
        </w:rPr>
        <w:t xml:space="preserve">             Именно поэтому, главной целью программы мы ставим:</w:t>
      </w:r>
      <w:r w:rsidRPr="00F45CD3">
        <w:rPr>
          <w:i/>
          <w:iCs/>
          <w:sz w:val="28"/>
          <w:szCs w:val="28"/>
        </w:rPr>
        <w:t xml:space="preserve"> </w:t>
      </w:r>
      <w:r w:rsidRPr="00F45CD3">
        <w:rPr>
          <w:sz w:val="28"/>
          <w:szCs w:val="28"/>
        </w:rPr>
        <w:t>облагораживание души и сердца ребенка, развитие и становление познавательных сил, раз</w:t>
      </w:r>
      <w:r w:rsidR="00843ACB">
        <w:rPr>
          <w:noProof/>
          <w:lang w:eastAsia="ja-JP"/>
        </w:rPr>
        <w:pict>
          <v:line id="_x0000_s1044" style="position:absolute;left:0;text-align:left;z-index:251669504;mso-position-horizontal-relative:margin;mso-position-vertical-relative:text" from="676.8pt,4.8pt" to="676.8pt,111.35pt" o:allowincell="f" strokeweight="2.9pt">
            <w10:wrap anchorx="margin"/>
          </v:line>
        </w:pict>
      </w:r>
      <w:r w:rsidRPr="00F45CD3">
        <w:rPr>
          <w:sz w:val="28"/>
          <w:szCs w:val="28"/>
        </w:rPr>
        <w:t>витие его личностных качеств</w:t>
      </w:r>
    </w:p>
    <w:p w:rsidR="00271313" w:rsidRPr="00F45CD3" w:rsidRDefault="00271313" w:rsidP="00271313">
      <w:pPr>
        <w:spacing w:line="360" w:lineRule="auto"/>
        <w:jc w:val="center"/>
        <w:outlineLvl w:val="0"/>
        <w:rPr>
          <w:b/>
          <w:bCs/>
          <w:sz w:val="28"/>
          <w:szCs w:val="28"/>
        </w:rPr>
      </w:pPr>
      <w:r w:rsidRPr="00F45CD3">
        <w:rPr>
          <w:b/>
          <w:bCs/>
          <w:sz w:val="28"/>
          <w:szCs w:val="28"/>
        </w:rPr>
        <w:t>Модель учебно-воспитательного процесса</w:t>
      </w:r>
    </w:p>
    <w:p w:rsidR="00271313" w:rsidRPr="00F45CD3" w:rsidRDefault="00271313" w:rsidP="00224798">
      <w:pPr>
        <w:jc w:val="both"/>
        <w:outlineLvl w:val="0"/>
        <w:rPr>
          <w:sz w:val="28"/>
          <w:szCs w:val="28"/>
        </w:rPr>
      </w:pPr>
      <w:r w:rsidRPr="00F45CD3">
        <w:rPr>
          <w:sz w:val="28"/>
          <w:szCs w:val="28"/>
        </w:rPr>
        <w:t xml:space="preserve">            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 Законом Российской Федерации «Об образовании» (ст.9,п.1)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w:t>
      </w:r>
      <w:r w:rsidRPr="00F45CD3">
        <w:rPr>
          <w:sz w:val="28"/>
          <w:szCs w:val="28"/>
        </w:rPr>
        <w:lastRenderedPageBreak/>
        <w:t xml:space="preserve">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 Содержание духовно-нравственного развития и воспитания личности определяется в соответствии с </w:t>
      </w:r>
      <w:r w:rsidRPr="00F45CD3">
        <w:rPr>
          <w:color w:val="000000"/>
          <w:sz w:val="28"/>
          <w:szCs w:val="28"/>
        </w:rPr>
        <w:t>базовыми национальными</w:t>
      </w:r>
      <w:r w:rsidRPr="00F45CD3">
        <w:rPr>
          <w:sz w:val="28"/>
          <w:szCs w:val="28"/>
        </w:rPr>
        <w:t xml:space="preserve"> ценностями и приобретает определенный характер и направление в  зависимости от того, какие ценности общество разделяет, как организована их передача от поколения к поколению. Есть много форм и методов, способствующих формированию нравственных ценностей, но  в своей программе мы опираемся на литературный материал, основанный на региональном компоненте. </w:t>
      </w:r>
    </w:p>
    <w:p w:rsidR="00271313" w:rsidRPr="00F45CD3" w:rsidRDefault="00271313" w:rsidP="00224798">
      <w:pPr>
        <w:jc w:val="both"/>
        <w:outlineLvl w:val="0"/>
        <w:rPr>
          <w:b/>
          <w:bCs/>
          <w:sz w:val="28"/>
          <w:szCs w:val="28"/>
        </w:rPr>
      </w:pPr>
      <w:r w:rsidRPr="00F45CD3">
        <w:rPr>
          <w:sz w:val="28"/>
          <w:szCs w:val="28"/>
        </w:rPr>
        <w:t xml:space="preserve">                В  основу   Программы  положены  цели  духовно – нравственного воспитания, сформулированные Ш.А.Амонашвили: «В  Душе  и  сердце Ребенка  должны  быть  поселены: светлые образы, мысли  и  мечтания – чувство  прекрасного, стремление к  самопознанию и  саморазвитию; ответственность  за свои  мысли; устремленность  к  благу; мужество  и  бесстрашие; чувство  заботы  и  сострадания, радости  и  восхищения; сознание жизни  и  бессмертия…».  </w:t>
      </w:r>
    </w:p>
    <w:p w:rsidR="00271313" w:rsidRPr="00F45CD3" w:rsidRDefault="00271313" w:rsidP="00224798">
      <w:pPr>
        <w:pStyle w:val="11"/>
        <w:tabs>
          <w:tab w:val="left" w:pos="3892"/>
        </w:tabs>
        <w:spacing w:line="240" w:lineRule="auto"/>
        <w:ind w:left="0"/>
        <w:jc w:val="both"/>
        <w:rPr>
          <w:rFonts w:ascii="Times New Roman" w:hAnsi="Times New Roman" w:cs="Times New Roman"/>
          <w:sz w:val="28"/>
          <w:szCs w:val="28"/>
        </w:rPr>
      </w:pPr>
      <w:r w:rsidRPr="00F45CD3">
        <w:rPr>
          <w:rFonts w:ascii="Times New Roman" w:hAnsi="Times New Roman" w:cs="Times New Roman"/>
          <w:sz w:val="28"/>
          <w:szCs w:val="28"/>
        </w:rPr>
        <w:t xml:space="preserve">               Человек  имеет два вектора развития – как в сторону добра,  так и в сторону зла.  Духовно-нравственное развитие и воспитание личности в целом является сложным, многоплановым процессом. Оно неотделимо от жизни человека во всей ее полноте и противоречивости, от семьи, общества, культуры, человечества в целом, от страны проживания и культурно-исторической эпохи, формирующей образ жи</w:t>
      </w:r>
      <w:r w:rsidR="00224798">
        <w:rPr>
          <w:rFonts w:ascii="Times New Roman" w:hAnsi="Times New Roman" w:cs="Times New Roman"/>
          <w:sz w:val="28"/>
          <w:szCs w:val="28"/>
        </w:rPr>
        <w:t>зни народа и сознание человека.</w:t>
      </w:r>
    </w:p>
    <w:p w:rsidR="00271313" w:rsidRPr="00F45CD3" w:rsidRDefault="00271313" w:rsidP="00271313">
      <w:pPr>
        <w:ind w:firstLine="708"/>
        <w:jc w:val="center"/>
        <w:rPr>
          <w:b/>
          <w:bCs/>
          <w:sz w:val="28"/>
          <w:szCs w:val="28"/>
        </w:rPr>
      </w:pPr>
      <w:r w:rsidRPr="00F45CD3">
        <w:rPr>
          <w:b/>
          <w:bCs/>
          <w:sz w:val="28"/>
          <w:szCs w:val="28"/>
        </w:rPr>
        <w:t xml:space="preserve"> Цели и задачи</w:t>
      </w:r>
    </w:p>
    <w:p w:rsidR="00271313" w:rsidRPr="00F45CD3" w:rsidRDefault="00271313" w:rsidP="00271313">
      <w:pPr>
        <w:jc w:val="both"/>
        <w:rPr>
          <w:sz w:val="28"/>
          <w:szCs w:val="28"/>
        </w:rPr>
      </w:pPr>
      <w:r w:rsidRPr="00F45CD3">
        <w:rPr>
          <w:b/>
          <w:bCs/>
          <w:sz w:val="28"/>
          <w:szCs w:val="28"/>
        </w:rPr>
        <w:t xml:space="preserve"> Главной  целью  данной  программы</w:t>
      </w:r>
      <w:r w:rsidRPr="00F45CD3">
        <w:rPr>
          <w:sz w:val="28"/>
          <w:szCs w:val="28"/>
        </w:rPr>
        <w:t>: является  создание  условий  для  приобщения  детей  к духовно – нравственным  ценностям, воспитания готовности  следовать им.</w:t>
      </w:r>
    </w:p>
    <w:p w:rsidR="00271313" w:rsidRPr="00F45CD3" w:rsidRDefault="00271313" w:rsidP="00271313">
      <w:pPr>
        <w:jc w:val="both"/>
        <w:rPr>
          <w:sz w:val="28"/>
          <w:szCs w:val="28"/>
        </w:rPr>
      </w:pPr>
      <w:r w:rsidRPr="00F45CD3">
        <w:rPr>
          <w:sz w:val="28"/>
          <w:szCs w:val="28"/>
        </w:rPr>
        <w:t xml:space="preserve">     </w:t>
      </w:r>
      <w:r w:rsidRPr="00F45CD3">
        <w:rPr>
          <w:sz w:val="28"/>
          <w:szCs w:val="28"/>
        </w:rPr>
        <w:tab/>
        <w:t xml:space="preserve"> В  данной  Программе  решаются  самые  разнообразные  воспитательные  задачи, связанные с  формированием  </w:t>
      </w:r>
      <w:r w:rsidRPr="00F45CD3">
        <w:rPr>
          <w:b/>
          <w:bCs/>
          <w:sz w:val="28"/>
          <w:szCs w:val="28"/>
        </w:rPr>
        <w:t>духовно – нравственной культуры</w:t>
      </w:r>
      <w:r w:rsidRPr="00F45CD3">
        <w:rPr>
          <w:sz w:val="28"/>
          <w:szCs w:val="28"/>
        </w:rPr>
        <w:t xml:space="preserve">:  </w:t>
      </w:r>
    </w:p>
    <w:p w:rsidR="00271313" w:rsidRPr="00F45CD3" w:rsidRDefault="00271313" w:rsidP="00271313">
      <w:pPr>
        <w:ind w:firstLine="708"/>
        <w:jc w:val="both"/>
        <w:rPr>
          <w:sz w:val="28"/>
          <w:szCs w:val="28"/>
        </w:rPr>
      </w:pPr>
      <w:r w:rsidRPr="00F45CD3">
        <w:rPr>
          <w:sz w:val="28"/>
          <w:szCs w:val="28"/>
        </w:rPr>
        <w:t xml:space="preserve">-  воспитание  чувства  добра, долга, любви к Отечеству, чести, красоты, справедливости </w:t>
      </w:r>
    </w:p>
    <w:p w:rsidR="00271313" w:rsidRPr="00224798" w:rsidRDefault="00271313" w:rsidP="00224798">
      <w:pPr>
        <w:ind w:firstLine="708"/>
        <w:jc w:val="both"/>
        <w:rPr>
          <w:sz w:val="28"/>
          <w:szCs w:val="28"/>
        </w:rPr>
      </w:pPr>
      <w:r w:rsidRPr="00F45CD3">
        <w:rPr>
          <w:sz w:val="28"/>
          <w:szCs w:val="28"/>
        </w:rPr>
        <w:t xml:space="preserve">- формирование  установки  на  позитивное  отношение  к  миру, личности; на  толерантность; на  конструктивное взаимодействие  и  оценку  своего  поведения(рефлексию) </w:t>
      </w:r>
    </w:p>
    <w:p w:rsidR="00271313" w:rsidRPr="00F45CD3" w:rsidRDefault="00271313" w:rsidP="00271313">
      <w:pPr>
        <w:jc w:val="center"/>
        <w:outlineLvl w:val="0"/>
        <w:rPr>
          <w:b/>
          <w:bCs/>
          <w:sz w:val="28"/>
          <w:szCs w:val="28"/>
        </w:rPr>
      </w:pPr>
      <w:r w:rsidRPr="00F45CD3">
        <w:rPr>
          <w:b/>
          <w:bCs/>
          <w:sz w:val="28"/>
          <w:szCs w:val="28"/>
        </w:rPr>
        <w:t xml:space="preserve">Воспитательная система школы </w:t>
      </w:r>
    </w:p>
    <w:p w:rsidR="00271313" w:rsidRPr="00F45CD3" w:rsidRDefault="00271313" w:rsidP="00271313">
      <w:pPr>
        <w:jc w:val="both"/>
        <w:rPr>
          <w:sz w:val="28"/>
          <w:szCs w:val="28"/>
        </w:rPr>
      </w:pPr>
      <w:r w:rsidRPr="00F45CD3">
        <w:rPr>
          <w:sz w:val="28"/>
          <w:szCs w:val="28"/>
        </w:rPr>
        <w:t xml:space="preserve">        Программа воспитания строится в соответствии с требованиями времени и социально-психологической ситуации, порожденной общественно-историческими процессами.  Ее </w:t>
      </w:r>
      <w:r w:rsidRPr="00F45CD3">
        <w:rPr>
          <w:b/>
          <w:bCs/>
          <w:sz w:val="28"/>
          <w:szCs w:val="28"/>
        </w:rPr>
        <w:t xml:space="preserve">целями </w:t>
      </w:r>
      <w:r w:rsidRPr="00F45CD3">
        <w:rPr>
          <w:sz w:val="28"/>
          <w:szCs w:val="28"/>
        </w:rPr>
        <w:t>являются:</w:t>
      </w:r>
    </w:p>
    <w:p w:rsidR="00271313" w:rsidRPr="00F45CD3" w:rsidRDefault="00271313" w:rsidP="00271313">
      <w:pPr>
        <w:jc w:val="both"/>
        <w:rPr>
          <w:sz w:val="28"/>
          <w:szCs w:val="28"/>
        </w:rPr>
      </w:pPr>
      <w:r w:rsidRPr="00F45CD3">
        <w:rPr>
          <w:sz w:val="28"/>
          <w:szCs w:val="28"/>
        </w:rPr>
        <w:t>1.Формирование на основе интеллектуальной компетенции и самостоятельного творческого навыка условий для развития духовно-нравственной личности.</w:t>
      </w:r>
    </w:p>
    <w:p w:rsidR="00271313" w:rsidRPr="00F45CD3" w:rsidRDefault="00271313" w:rsidP="00271313">
      <w:pPr>
        <w:jc w:val="both"/>
        <w:rPr>
          <w:sz w:val="28"/>
          <w:szCs w:val="28"/>
        </w:rPr>
      </w:pPr>
      <w:r w:rsidRPr="00F45CD3">
        <w:rPr>
          <w:sz w:val="28"/>
          <w:szCs w:val="28"/>
        </w:rPr>
        <w:t>2. Создание максимальных условий для формирования духовно-нравственных качеств личности, освоения и осмысления таких сложных ценностных категорий, как: любовь, совесть, душа, духовность, разум, ответственность, долг, истина, благо, красота.</w:t>
      </w:r>
    </w:p>
    <w:p w:rsidR="00271313" w:rsidRPr="00F45CD3" w:rsidRDefault="00271313" w:rsidP="00271313">
      <w:pPr>
        <w:jc w:val="both"/>
        <w:rPr>
          <w:sz w:val="28"/>
          <w:szCs w:val="28"/>
        </w:rPr>
      </w:pPr>
      <w:r w:rsidRPr="00F45CD3">
        <w:rPr>
          <w:sz w:val="28"/>
          <w:szCs w:val="28"/>
        </w:rPr>
        <w:t>3. Сохранение физического и духовно-нравственного здоровья, преображение духовного облика детей, приобщение их к нравственным  и духовным ценностям.</w:t>
      </w:r>
    </w:p>
    <w:p w:rsidR="00271313" w:rsidRPr="00F45CD3" w:rsidRDefault="00271313" w:rsidP="00271313">
      <w:pPr>
        <w:jc w:val="both"/>
        <w:rPr>
          <w:sz w:val="28"/>
          <w:szCs w:val="28"/>
        </w:rPr>
      </w:pPr>
      <w:r w:rsidRPr="00F45CD3">
        <w:rPr>
          <w:sz w:val="28"/>
          <w:szCs w:val="28"/>
        </w:rPr>
        <w:t>4. Изучение истории, культурно-исторического наследия  и традиций русского народа.</w:t>
      </w:r>
    </w:p>
    <w:p w:rsidR="00271313" w:rsidRPr="00F45CD3" w:rsidRDefault="00271313" w:rsidP="00271313">
      <w:pPr>
        <w:jc w:val="both"/>
        <w:rPr>
          <w:sz w:val="28"/>
          <w:szCs w:val="28"/>
        </w:rPr>
      </w:pPr>
      <w:r w:rsidRPr="00F45CD3">
        <w:rPr>
          <w:sz w:val="28"/>
          <w:szCs w:val="28"/>
        </w:rPr>
        <w:lastRenderedPageBreak/>
        <w:t xml:space="preserve">5. Стремление возродить традиции семейного воспитания. </w:t>
      </w:r>
    </w:p>
    <w:p w:rsidR="00271313" w:rsidRPr="00F45CD3" w:rsidRDefault="00271313" w:rsidP="00271313">
      <w:pPr>
        <w:jc w:val="both"/>
        <w:rPr>
          <w:sz w:val="28"/>
          <w:szCs w:val="28"/>
        </w:rPr>
      </w:pPr>
      <w:r w:rsidRPr="00F45CD3">
        <w:rPr>
          <w:sz w:val="28"/>
          <w:szCs w:val="28"/>
        </w:rPr>
        <w:t xml:space="preserve">6. Воспитание чувства патриотизма, активной гражданской позиции, любви к Родине, уважения к правам и свободам человека. </w:t>
      </w:r>
    </w:p>
    <w:p w:rsidR="00271313" w:rsidRPr="00F45CD3" w:rsidRDefault="00271313" w:rsidP="00271313">
      <w:pPr>
        <w:jc w:val="both"/>
        <w:rPr>
          <w:sz w:val="28"/>
          <w:szCs w:val="28"/>
        </w:rPr>
      </w:pPr>
      <w:r w:rsidRPr="00F45CD3">
        <w:rPr>
          <w:sz w:val="28"/>
          <w:szCs w:val="28"/>
        </w:rPr>
        <w:t>7. Воспитание сознательного отношения к учебе, развитие познавательной активности, создание доброжелательной атмосферы в коллективе, формирование готовности школьников к сознательному выбору жизненного пути.</w:t>
      </w:r>
    </w:p>
    <w:p w:rsidR="00271313" w:rsidRPr="00F45CD3" w:rsidRDefault="00271313" w:rsidP="00271313">
      <w:pPr>
        <w:jc w:val="both"/>
        <w:rPr>
          <w:sz w:val="28"/>
          <w:szCs w:val="28"/>
        </w:rPr>
      </w:pPr>
      <w:r w:rsidRPr="00F45CD3">
        <w:rPr>
          <w:sz w:val="28"/>
          <w:szCs w:val="28"/>
        </w:rPr>
        <w:t xml:space="preserve">         Для достижения целей решаются следующие </w:t>
      </w:r>
      <w:r w:rsidRPr="00F45CD3">
        <w:rPr>
          <w:b/>
          <w:bCs/>
          <w:sz w:val="28"/>
          <w:szCs w:val="28"/>
        </w:rPr>
        <w:t>задачи</w:t>
      </w:r>
      <w:r w:rsidRPr="00F45CD3">
        <w:rPr>
          <w:sz w:val="28"/>
          <w:szCs w:val="28"/>
        </w:rPr>
        <w:t>:</w:t>
      </w:r>
    </w:p>
    <w:p w:rsidR="00271313" w:rsidRPr="00F45CD3" w:rsidRDefault="00271313" w:rsidP="00271313">
      <w:pPr>
        <w:rPr>
          <w:sz w:val="28"/>
          <w:szCs w:val="28"/>
        </w:rPr>
      </w:pPr>
      <w:r w:rsidRPr="00F45CD3">
        <w:rPr>
          <w:sz w:val="28"/>
          <w:szCs w:val="28"/>
        </w:rPr>
        <w:t xml:space="preserve">-Воспитывать у детей  гражданское самосознание, любовь к Родине, к родному краю, к своему народу. </w:t>
      </w:r>
    </w:p>
    <w:p w:rsidR="00271313" w:rsidRPr="00F45CD3" w:rsidRDefault="00271313" w:rsidP="00271313">
      <w:pPr>
        <w:rPr>
          <w:sz w:val="28"/>
          <w:szCs w:val="28"/>
        </w:rPr>
      </w:pPr>
      <w:r w:rsidRPr="00F45CD3">
        <w:rPr>
          <w:sz w:val="28"/>
          <w:szCs w:val="28"/>
        </w:rPr>
        <w:t>-Формировать понимание обучающимися их личной ответственности за  будущее страны.</w:t>
      </w:r>
    </w:p>
    <w:p w:rsidR="00271313" w:rsidRPr="00F45CD3" w:rsidRDefault="00271313" w:rsidP="00271313">
      <w:pPr>
        <w:rPr>
          <w:sz w:val="28"/>
          <w:szCs w:val="28"/>
        </w:rPr>
      </w:pPr>
      <w:r w:rsidRPr="00F45CD3">
        <w:rPr>
          <w:sz w:val="28"/>
          <w:szCs w:val="28"/>
        </w:rPr>
        <w:t xml:space="preserve">-Приобщать детей к традиционным для России духовно-нравственным ценностям, знакомить с православной культурой. </w:t>
      </w:r>
    </w:p>
    <w:p w:rsidR="00271313" w:rsidRPr="00F45CD3" w:rsidRDefault="00271313" w:rsidP="00271313">
      <w:pPr>
        <w:rPr>
          <w:sz w:val="28"/>
          <w:szCs w:val="28"/>
        </w:rPr>
      </w:pPr>
      <w:r w:rsidRPr="00F45CD3">
        <w:rPr>
          <w:sz w:val="28"/>
          <w:szCs w:val="28"/>
        </w:rPr>
        <w:t xml:space="preserve">-Пробуждать у ребенка такие чувства, как долг, совесть, свобода, ответственность, гражданственность,  патриотизм, стыд,  веру, надежду,  любовь, готовность проявлять милосердие.. </w:t>
      </w:r>
    </w:p>
    <w:p w:rsidR="00271313" w:rsidRPr="00F45CD3" w:rsidRDefault="00271313" w:rsidP="00271313">
      <w:pPr>
        <w:rPr>
          <w:sz w:val="28"/>
          <w:szCs w:val="28"/>
        </w:rPr>
      </w:pPr>
      <w:r w:rsidRPr="00F45CD3">
        <w:rPr>
          <w:sz w:val="28"/>
          <w:szCs w:val="28"/>
        </w:rPr>
        <w:t>-Ориентировать семью на духовно-нравственное воспитание путём ознакомления родителей с основами православной педагогики и психологии.</w:t>
      </w:r>
    </w:p>
    <w:p w:rsidR="00271313" w:rsidRPr="00F45CD3" w:rsidRDefault="00271313" w:rsidP="00271313">
      <w:pPr>
        <w:rPr>
          <w:sz w:val="28"/>
          <w:szCs w:val="28"/>
        </w:rPr>
      </w:pPr>
      <w:r w:rsidRPr="00F45CD3">
        <w:rPr>
          <w:sz w:val="28"/>
          <w:szCs w:val="28"/>
        </w:rPr>
        <w:t>-Воспитывать у школьников чувства прекрасного, развитие творческого мышления, художественных способностей, формирование эстетических вкусов, идеалов.</w:t>
      </w:r>
    </w:p>
    <w:p w:rsidR="00271313" w:rsidRPr="00F45CD3" w:rsidRDefault="00271313" w:rsidP="00271313">
      <w:pPr>
        <w:jc w:val="both"/>
        <w:rPr>
          <w:sz w:val="28"/>
          <w:szCs w:val="28"/>
        </w:rPr>
      </w:pPr>
      <w:r w:rsidRPr="00F45CD3">
        <w:rPr>
          <w:sz w:val="28"/>
          <w:szCs w:val="28"/>
        </w:rPr>
        <w:t>-Создавать условия для сохранения физического, психического, духовного и нравственного здоровья учащихся</w:t>
      </w:r>
    </w:p>
    <w:p w:rsidR="00271313" w:rsidRPr="00F45CD3" w:rsidRDefault="00271313" w:rsidP="00271313">
      <w:pPr>
        <w:jc w:val="both"/>
        <w:rPr>
          <w:sz w:val="28"/>
          <w:szCs w:val="28"/>
        </w:rPr>
      </w:pPr>
    </w:p>
    <w:p w:rsidR="00271313" w:rsidRPr="00F45CD3" w:rsidRDefault="00271313" w:rsidP="00224798">
      <w:pPr>
        <w:jc w:val="center"/>
        <w:rPr>
          <w:b/>
          <w:bCs/>
          <w:sz w:val="28"/>
          <w:szCs w:val="28"/>
        </w:rPr>
      </w:pPr>
      <w:r w:rsidRPr="00F45CD3">
        <w:rPr>
          <w:b/>
          <w:bCs/>
          <w:sz w:val="28"/>
          <w:szCs w:val="28"/>
        </w:rPr>
        <w:t>Принципы  реализации программы</w:t>
      </w:r>
    </w:p>
    <w:p w:rsidR="00271313" w:rsidRPr="00F45CD3" w:rsidRDefault="00271313" w:rsidP="00271313">
      <w:pPr>
        <w:jc w:val="both"/>
        <w:rPr>
          <w:sz w:val="28"/>
          <w:szCs w:val="28"/>
        </w:rPr>
      </w:pPr>
      <w:r w:rsidRPr="00F45CD3">
        <w:rPr>
          <w:sz w:val="28"/>
          <w:szCs w:val="28"/>
        </w:rPr>
        <w:t>Основополагающие принципы работы:</w:t>
      </w:r>
    </w:p>
    <w:p w:rsidR="00271313" w:rsidRPr="00F45CD3" w:rsidRDefault="00271313" w:rsidP="00271313">
      <w:pPr>
        <w:jc w:val="both"/>
        <w:rPr>
          <w:sz w:val="28"/>
          <w:szCs w:val="28"/>
        </w:rPr>
      </w:pPr>
      <w:r w:rsidRPr="00F45CD3">
        <w:rPr>
          <w:b/>
          <w:bCs/>
          <w:sz w:val="28"/>
          <w:szCs w:val="28"/>
        </w:rPr>
        <w:t xml:space="preserve">         -«Дойти до каждого»</w:t>
      </w:r>
      <w:r w:rsidRPr="00F45CD3">
        <w:rPr>
          <w:sz w:val="28"/>
          <w:szCs w:val="28"/>
        </w:rPr>
        <w:t xml:space="preserve"> - это основной принцип работы. Каждый ребенок в течение учебных лет должен непременно стать участником ценностно-ориентированного мероприятия, будь то  классный час, тематическое занятие в кружках,  выставки, праздники, кино просмотры, беседы, экскурсии и т.д. </w:t>
      </w:r>
    </w:p>
    <w:p w:rsidR="00271313" w:rsidRPr="00F45CD3" w:rsidRDefault="00271313" w:rsidP="00906057">
      <w:pPr>
        <w:numPr>
          <w:ilvl w:val="0"/>
          <w:numId w:val="92"/>
        </w:numPr>
        <w:jc w:val="both"/>
        <w:rPr>
          <w:sz w:val="28"/>
          <w:szCs w:val="28"/>
        </w:rPr>
      </w:pPr>
      <w:r w:rsidRPr="00F45CD3">
        <w:rPr>
          <w:b/>
          <w:bCs/>
          <w:sz w:val="28"/>
          <w:szCs w:val="28"/>
        </w:rPr>
        <w:t>«Добровольное участие»</w:t>
      </w:r>
      <w:r w:rsidRPr="00F45CD3">
        <w:rPr>
          <w:sz w:val="28"/>
          <w:szCs w:val="28"/>
        </w:rPr>
        <w:t xml:space="preserve"> - ребенок должен сам решить степень своего участия в программе, определить свое место в системе мероприятий, но главное, он должен захотеть быть приобщенным к познанию ценностей духовной культуры и основ нравственности. </w:t>
      </w:r>
    </w:p>
    <w:p w:rsidR="00271313" w:rsidRPr="00F45CD3" w:rsidRDefault="00271313" w:rsidP="00906057">
      <w:pPr>
        <w:numPr>
          <w:ilvl w:val="0"/>
          <w:numId w:val="92"/>
        </w:numPr>
        <w:jc w:val="both"/>
        <w:rPr>
          <w:sz w:val="28"/>
          <w:szCs w:val="28"/>
        </w:rPr>
      </w:pPr>
      <w:r w:rsidRPr="00F45CD3">
        <w:rPr>
          <w:b/>
          <w:bCs/>
          <w:sz w:val="28"/>
          <w:szCs w:val="28"/>
        </w:rPr>
        <w:t>«Принцип успеха»</w:t>
      </w:r>
      <w:r w:rsidRPr="00F45CD3">
        <w:rPr>
          <w:sz w:val="28"/>
          <w:szCs w:val="28"/>
        </w:rPr>
        <w:t xml:space="preserve"> -  дети не просто готовятся к будущей взрослой жизни, учебе в школе, но ярко и насыщенно живут уже сейчас. Их школьные дни наполнены делами и событиями, связанными с учебой, творчеством, трудом, укреплением здоровья, досугом. В каждом из этих направлений ребенок пробует свои силы и в каком-то из них обязательно добьется успеха.</w:t>
      </w:r>
    </w:p>
    <w:p w:rsidR="00271313" w:rsidRPr="00F45CD3" w:rsidRDefault="00271313" w:rsidP="00906057">
      <w:pPr>
        <w:numPr>
          <w:ilvl w:val="0"/>
          <w:numId w:val="92"/>
        </w:numPr>
        <w:jc w:val="both"/>
        <w:rPr>
          <w:sz w:val="28"/>
          <w:szCs w:val="28"/>
        </w:rPr>
      </w:pPr>
      <w:r w:rsidRPr="00F45CD3">
        <w:rPr>
          <w:b/>
          <w:bCs/>
          <w:sz w:val="28"/>
          <w:szCs w:val="28"/>
        </w:rPr>
        <w:t>«Принцип открытости»</w:t>
      </w:r>
      <w:r w:rsidRPr="00F45CD3">
        <w:rPr>
          <w:sz w:val="28"/>
          <w:szCs w:val="28"/>
        </w:rPr>
        <w:t xml:space="preserve"> - каждый ребенок в любое время  может прийти с волнующим его вопросом или за помощью к любому участнику, осуществляющему программу </w:t>
      </w:r>
    </w:p>
    <w:p w:rsidR="00271313" w:rsidRPr="00F45CD3" w:rsidRDefault="00271313" w:rsidP="00906057">
      <w:pPr>
        <w:numPr>
          <w:ilvl w:val="0"/>
          <w:numId w:val="92"/>
        </w:numPr>
        <w:jc w:val="both"/>
        <w:rPr>
          <w:sz w:val="28"/>
          <w:szCs w:val="28"/>
        </w:rPr>
      </w:pPr>
      <w:r w:rsidRPr="00F45CD3">
        <w:rPr>
          <w:b/>
          <w:bCs/>
          <w:sz w:val="28"/>
          <w:szCs w:val="28"/>
        </w:rPr>
        <w:t>«Принцип взаимодействия»</w:t>
      </w:r>
      <w:r w:rsidRPr="00F45CD3">
        <w:rPr>
          <w:sz w:val="28"/>
          <w:szCs w:val="28"/>
        </w:rPr>
        <w:t xml:space="preserve"> - планируя систему воспитательной работы в школе, необходимо помнить о том, что воспитательная система класса и школы главным своим принципом считает принцип равноправного отношения к взрослым и детям в коллективе, к их мнению, аргументации их поступков и действий. Причем, жизнь детского коллектива должна быть не игрой взрослых, а значимой и нужной деятельностью самих детей.</w:t>
      </w:r>
    </w:p>
    <w:p w:rsidR="00271313" w:rsidRPr="00F45CD3" w:rsidRDefault="00271313" w:rsidP="00271313">
      <w:pPr>
        <w:jc w:val="both"/>
        <w:rPr>
          <w:sz w:val="28"/>
          <w:szCs w:val="28"/>
        </w:rPr>
      </w:pPr>
      <w:r w:rsidRPr="00F45CD3">
        <w:rPr>
          <w:sz w:val="28"/>
          <w:szCs w:val="28"/>
        </w:rPr>
        <w:lastRenderedPageBreak/>
        <w:t>Воспитательный процесс выстраивается как логическое восхождение от возраста к возрасту, каждый новый шаг - ступенька вверх в духовно-нравственном становлении. Для каждого возраста  разработаны блоки ценностных ориентиров программы воспитани</w:t>
      </w:r>
      <w:r w:rsidR="00224798">
        <w:rPr>
          <w:sz w:val="28"/>
          <w:szCs w:val="28"/>
        </w:rPr>
        <w:t xml:space="preserve">я. </w:t>
      </w:r>
    </w:p>
    <w:p w:rsidR="00271313" w:rsidRPr="00F45CD3" w:rsidRDefault="00271313" w:rsidP="00271313">
      <w:pPr>
        <w:ind w:left="780"/>
        <w:jc w:val="center"/>
        <w:rPr>
          <w:b/>
          <w:bCs/>
          <w:sz w:val="28"/>
          <w:szCs w:val="28"/>
        </w:rPr>
      </w:pPr>
      <w:r w:rsidRPr="00F45CD3">
        <w:rPr>
          <w:b/>
          <w:bCs/>
          <w:sz w:val="28"/>
          <w:szCs w:val="28"/>
        </w:rPr>
        <w:t>Основные  направления развития воспитания</w:t>
      </w:r>
    </w:p>
    <w:p w:rsidR="00271313" w:rsidRPr="00F45CD3" w:rsidRDefault="00271313" w:rsidP="00271313">
      <w:pPr>
        <w:ind w:left="780"/>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1"/>
        <w:gridCol w:w="8819"/>
      </w:tblGrid>
      <w:tr w:rsidR="00271313" w:rsidRPr="00F45CD3" w:rsidTr="00224798">
        <w:trPr>
          <w:trHeight w:val="194"/>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r w:rsidRPr="00F45CD3">
              <w:rPr>
                <w:b/>
                <w:bCs/>
                <w:sz w:val="28"/>
                <w:szCs w:val="28"/>
              </w:rPr>
              <w:t>Блоки</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r w:rsidRPr="00F45CD3">
              <w:rPr>
                <w:b/>
                <w:bCs/>
                <w:sz w:val="28"/>
                <w:szCs w:val="28"/>
              </w:rPr>
              <w:t>Воспитательные           задачи</w:t>
            </w:r>
          </w:p>
        </w:tc>
      </w:tr>
      <w:tr w:rsidR="00271313" w:rsidRPr="00F45CD3" w:rsidTr="00224798">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Я</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1) Формирование духовно-нравственных ориентиров.</w:t>
            </w:r>
          </w:p>
          <w:p w:rsidR="00271313" w:rsidRPr="00F45CD3" w:rsidRDefault="00271313" w:rsidP="008C20E7">
            <w:pPr>
              <w:jc w:val="both"/>
              <w:rPr>
                <w:sz w:val="28"/>
                <w:szCs w:val="28"/>
              </w:rPr>
            </w:pPr>
            <w:r w:rsidRPr="00F45CD3">
              <w:rPr>
                <w:sz w:val="28"/>
                <w:szCs w:val="28"/>
              </w:rPr>
              <w:t>2) Формирование гражданского отношения к себе.</w:t>
            </w:r>
          </w:p>
          <w:p w:rsidR="00271313" w:rsidRPr="00F45CD3" w:rsidRDefault="00271313" w:rsidP="008C20E7">
            <w:pPr>
              <w:jc w:val="both"/>
              <w:rPr>
                <w:sz w:val="28"/>
                <w:szCs w:val="28"/>
              </w:rPr>
            </w:pPr>
            <w:r w:rsidRPr="00F45CD3">
              <w:rPr>
                <w:sz w:val="28"/>
                <w:szCs w:val="28"/>
              </w:rPr>
              <w:t>3) Воспитание сознательной дисциплины и культуры поведения, ответственности и исполнительности.</w:t>
            </w:r>
          </w:p>
          <w:p w:rsidR="00271313" w:rsidRPr="00F45CD3" w:rsidRDefault="00271313" w:rsidP="008C20E7">
            <w:pPr>
              <w:jc w:val="both"/>
              <w:rPr>
                <w:sz w:val="28"/>
                <w:szCs w:val="28"/>
              </w:rPr>
            </w:pPr>
            <w:r w:rsidRPr="00F45CD3">
              <w:rPr>
                <w:sz w:val="28"/>
                <w:szCs w:val="28"/>
              </w:rPr>
              <w:t>4) Формирование потребности самообразования, самовоспитания своих морально-волевых качеств.</w:t>
            </w:r>
          </w:p>
        </w:tc>
      </w:tr>
      <w:tr w:rsidR="00271313" w:rsidRPr="00F45CD3" w:rsidTr="00224798">
        <w:trPr>
          <w:trHeight w:val="2771"/>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Отечество</w:t>
            </w: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 xml:space="preserve">1) Воспитание понимания Отечества как непреходящей ценности, связи с предыдущими поколениями. </w:t>
            </w:r>
          </w:p>
          <w:p w:rsidR="00271313" w:rsidRPr="00F45CD3" w:rsidRDefault="00271313" w:rsidP="008C20E7">
            <w:pPr>
              <w:jc w:val="both"/>
              <w:rPr>
                <w:sz w:val="28"/>
                <w:szCs w:val="28"/>
              </w:rPr>
            </w:pPr>
            <w:r w:rsidRPr="00F45CD3">
              <w:rPr>
                <w:sz w:val="28"/>
                <w:szCs w:val="28"/>
              </w:rPr>
              <w:t>2) Формирование гражданского отношения к Отечеству.</w:t>
            </w:r>
          </w:p>
          <w:p w:rsidR="00271313" w:rsidRPr="00F45CD3" w:rsidRDefault="00271313" w:rsidP="008C20E7">
            <w:pPr>
              <w:jc w:val="both"/>
              <w:rPr>
                <w:sz w:val="28"/>
                <w:szCs w:val="28"/>
              </w:rPr>
            </w:pPr>
            <w:r w:rsidRPr="00F45CD3">
              <w:rPr>
                <w:sz w:val="28"/>
                <w:szCs w:val="28"/>
              </w:rPr>
              <w:t>3) Воспитание верности духовным традициям России.</w:t>
            </w:r>
          </w:p>
          <w:p w:rsidR="00271313" w:rsidRPr="00F45CD3" w:rsidRDefault="00271313" w:rsidP="008C20E7">
            <w:pPr>
              <w:jc w:val="both"/>
              <w:rPr>
                <w:sz w:val="28"/>
                <w:szCs w:val="28"/>
              </w:rPr>
            </w:pPr>
            <w:r w:rsidRPr="00F45CD3">
              <w:rPr>
                <w:sz w:val="28"/>
                <w:szCs w:val="28"/>
              </w:rPr>
              <w:t>4) Развитие общественной активности, воспитание сознательного отношения к народному достоянию, уважения к национальным традициям.</w:t>
            </w:r>
          </w:p>
          <w:p w:rsidR="00271313" w:rsidRPr="00F45CD3" w:rsidRDefault="00271313" w:rsidP="008C20E7">
            <w:pPr>
              <w:rPr>
                <w:sz w:val="28"/>
                <w:szCs w:val="28"/>
              </w:rPr>
            </w:pPr>
            <w:r w:rsidRPr="00F45CD3">
              <w:rPr>
                <w:sz w:val="28"/>
                <w:szCs w:val="28"/>
              </w:rPr>
              <w:t>5)Воспитание чувства патриотизма, сопричастности к героической истории Российского государства, готовности служению Отечеству и его вооруженной защите.</w:t>
            </w:r>
          </w:p>
        </w:tc>
      </w:tr>
      <w:tr w:rsidR="00271313" w:rsidRPr="00F45CD3" w:rsidTr="00224798">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здоровье</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1) Создание условий для сохранения физического, психического, духовного и нравственного здоровья учащихся.</w:t>
            </w:r>
          </w:p>
          <w:p w:rsidR="00271313" w:rsidRPr="00F45CD3" w:rsidRDefault="00271313" w:rsidP="008C20E7">
            <w:pPr>
              <w:jc w:val="both"/>
              <w:rPr>
                <w:sz w:val="28"/>
                <w:szCs w:val="28"/>
              </w:rPr>
            </w:pPr>
            <w:r w:rsidRPr="00F45CD3">
              <w:rPr>
                <w:sz w:val="28"/>
                <w:szCs w:val="28"/>
              </w:rPr>
              <w:t>2) Воспитание негативного отношения к вредным привычкам.</w:t>
            </w:r>
          </w:p>
          <w:p w:rsidR="00271313" w:rsidRPr="00F45CD3" w:rsidRDefault="00271313" w:rsidP="008C20E7">
            <w:pPr>
              <w:jc w:val="both"/>
              <w:rPr>
                <w:sz w:val="28"/>
                <w:szCs w:val="28"/>
              </w:rPr>
            </w:pPr>
            <w:r w:rsidRPr="00F45CD3">
              <w:rPr>
                <w:sz w:val="28"/>
                <w:szCs w:val="28"/>
              </w:rPr>
              <w:t>3) Пропаганда физической культуры и здорового образа жизни</w:t>
            </w:r>
          </w:p>
        </w:tc>
      </w:tr>
      <w:tr w:rsidR="00271313" w:rsidRPr="00F45CD3" w:rsidTr="00224798">
        <w:trPr>
          <w:trHeight w:val="1698"/>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культура</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1) Раскрытие духовных основ отечественной культуры.</w:t>
            </w:r>
          </w:p>
          <w:p w:rsidR="00271313" w:rsidRPr="00F45CD3" w:rsidRDefault="00271313" w:rsidP="008C20E7">
            <w:pPr>
              <w:jc w:val="both"/>
              <w:rPr>
                <w:sz w:val="28"/>
                <w:szCs w:val="28"/>
              </w:rPr>
            </w:pPr>
            <w:r w:rsidRPr="00F45CD3">
              <w:rPr>
                <w:sz w:val="28"/>
                <w:szCs w:val="28"/>
              </w:rPr>
              <w:t>2) 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271313" w:rsidRPr="00F45CD3" w:rsidRDefault="00271313" w:rsidP="008C20E7">
            <w:pPr>
              <w:jc w:val="both"/>
              <w:rPr>
                <w:sz w:val="28"/>
                <w:szCs w:val="28"/>
              </w:rPr>
            </w:pPr>
            <w:r w:rsidRPr="00F45CD3">
              <w:rPr>
                <w:sz w:val="28"/>
                <w:szCs w:val="28"/>
              </w:rPr>
              <w:t xml:space="preserve">3) Формирование понимания значимости искусства в жизни каждого гражданина. </w:t>
            </w:r>
          </w:p>
        </w:tc>
      </w:tr>
      <w:tr w:rsidR="00271313" w:rsidRPr="00F45CD3" w:rsidTr="00224798">
        <w:trPr>
          <w:trHeight w:val="1571"/>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семья</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1) Формирование представлений о семейных ценностях.</w:t>
            </w:r>
          </w:p>
          <w:p w:rsidR="00271313" w:rsidRPr="00F45CD3" w:rsidRDefault="00271313" w:rsidP="008C20E7">
            <w:pPr>
              <w:jc w:val="both"/>
              <w:rPr>
                <w:sz w:val="28"/>
                <w:szCs w:val="28"/>
              </w:rPr>
            </w:pPr>
            <w:r w:rsidRPr="00F45CD3">
              <w:rPr>
                <w:sz w:val="28"/>
                <w:szCs w:val="28"/>
              </w:rPr>
              <w:t>2) Формирование уважения к членам семьи, воспитание семьянина, любящего своих родителей.</w:t>
            </w:r>
          </w:p>
          <w:p w:rsidR="00271313" w:rsidRPr="00F45CD3" w:rsidRDefault="00271313" w:rsidP="008C20E7">
            <w:pPr>
              <w:jc w:val="both"/>
              <w:rPr>
                <w:sz w:val="28"/>
                <w:szCs w:val="28"/>
              </w:rPr>
            </w:pPr>
            <w:r w:rsidRPr="00F45CD3">
              <w:rPr>
                <w:sz w:val="28"/>
                <w:szCs w:val="28"/>
              </w:rPr>
              <w:t>3) Формирование у учащихся понимания сущности основных социальных ролей сына-брата – мужа - отца, дочери-сестры-жены - матери.</w:t>
            </w:r>
          </w:p>
        </w:tc>
      </w:tr>
      <w:tr w:rsidR="00271313" w:rsidRPr="00F45CD3" w:rsidTr="00224798">
        <w:trPr>
          <w:trHeight w:val="273"/>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p>
          <w:p w:rsidR="00271313" w:rsidRPr="00F45CD3" w:rsidRDefault="00271313" w:rsidP="008C20E7">
            <w:pPr>
              <w:jc w:val="both"/>
              <w:rPr>
                <w:b/>
                <w:bCs/>
                <w:sz w:val="28"/>
                <w:szCs w:val="28"/>
              </w:rPr>
            </w:pPr>
          </w:p>
          <w:p w:rsidR="00271313" w:rsidRPr="00F45CD3" w:rsidRDefault="00271313" w:rsidP="008C20E7">
            <w:pPr>
              <w:jc w:val="both"/>
              <w:rPr>
                <w:b/>
                <w:bCs/>
                <w:sz w:val="28"/>
                <w:szCs w:val="28"/>
              </w:rPr>
            </w:pPr>
            <w:r w:rsidRPr="00F45CD3">
              <w:rPr>
                <w:b/>
                <w:bCs/>
                <w:sz w:val="28"/>
                <w:szCs w:val="28"/>
              </w:rPr>
              <w:t>Я и школа</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sz w:val="28"/>
                <w:szCs w:val="28"/>
              </w:rPr>
            </w:pPr>
            <w:r w:rsidRPr="00F45CD3">
              <w:rPr>
                <w:sz w:val="28"/>
                <w:szCs w:val="28"/>
              </w:rPr>
              <w:t>1) 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271313" w:rsidRPr="00F45CD3" w:rsidRDefault="00271313" w:rsidP="008C20E7">
            <w:pPr>
              <w:jc w:val="both"/>
              <w:rPr>
                <w:sz w:val="28"/>
                <w:szCs w:val="28"/>
              </w:rPr>
            </w:pPr>
            <w:r w:rsidRPr="00F45CD3">
              <w:rPr>
                <w:sz w:val="28"/>
                <w:szCs w:val="28"/>
              </w:rPr>
              <w:t>2) Воспитание сознательного отношения к учебе, развитие познавательной активности, формирование готовности школьников к сознательному выбору профессии.</w:t>
            </w:r>
          </w:p>
        </w:tc>
      </w:tr>
      <w:tr w:rsidR="00271313" w:rsidRPr="00F45CD3" w:rsidTr="00224798">
        <w:trPr>
          <w:trHeight w:val="273"/>
        </w:trPr>
        <w:tc>
          <w:tcPr>
            <w:tcW w:w="1921"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jc w:val="both"/>
              <w:rPr>
                <w:b/>
                <w:bCs/>
                <w:sz w:val="28"/>
                <w:szCs w:val="28"/>
              </w:rPr>
            </w:pPr>
            <w:r w:rsidRPr="00F45CD3">
              <w:rPr>
                <w:b/>
                <w:bCs/>
                <w:sz w:val="28"/>
                <w:szCs w:val="28"/>
              </w:rPr>
              <w:lastRenderedPageBreak/>
              <w:t>Я и природа</w:t>
            </w:r>
          </w:p>
        </w:tc>
        <w:tc>
          <w:tcPr>
            <w:tcW w:w="8819" w:type="dxa"/>
            <w:tcBorders>
              <w:top w:val="single" w:sz="4" w:space="0" w:color="000000"/>
              <w:left w:val="single" w:sz="4" w:space="0" w:color="000000"/>
              <w:bottom w:val="single" w:sz="4" w:space="0" w:color="000000"/>
              <w:right w:val="single" w:sz="4" w:space="0" w:color="000000"/>
            </w:tcBorders>
          </w:tcPr>
          <w:p w:rsidR="00271313" w:rsidRPr="00F45CD3" w:rsidRDefault="00271313" w:rsidP="008C20E7">
            <w:pPr>
              <w:autoSpaceDE w:val="0"/>
              <w:autoSpaceDN w:val="0"/>
              <w:adjustRightInd w:val="0"/>
              <w:rPr>
                <w:sz w:val="28"/>
                <w:szCs w:val="28"/>
              </w:rPr>
            </w:pPr>
            <w:r w:rsidRPr="00F45CD3">
              <w:rPr>
                <w:sz w:val="28"/>
                <w:szCs w:val="28"/>
              </w:rPr>
              <w:t>1)Развитие интереса к природе, природным явлениям</w:t>
            </w:r>
          </w:p>
          <w:p w:rsidR="00271313" w:rsidRPr="00F45CD3" w:rsidRDefault="00271313" w:rsidP="008C20E7">
            <w:pPr>
              <w:autoSpaceDE w:val="0"/>
              <w:autoSpaceDN w:val="0"/>
              <w:adjustRightInd w:val="0"/>
              <w:rPr>
                <w:sz w:val="28"/>
                <w:szCs w:val="28"/>
              </w:rPr>
            </w:pPr>
            <w:r w:rsidRPr="00F45CD3">
              <w:rPr>
                <w:sz w:val="28"/>
                <w:szCs w:val="28"/>
              </w:rPr>
              <w:t>и формам жизни, понимание активной роли человека в природе;</w:t>
            </w:r>
          </w:p>
          <w:p w:rsidR="00271313" w:rsidRPr="00F45CD3" w:rsidRDefault="00271313" w:rsidP="008C20E7">
            <w:pPr>
              <w:autoSpaceDE w:val="0"/>
              <w:autoSpaceDN w:val="0"/>
              <w:adjustRightInd w:val="0"/>
              <w:rPr>
                <w:sz w:val="28"/>
                <w:szCs w:val="28"/>
              </w:rPr>
            </w:pPr>
            <w:r w:rsidRPr="00F45CD3">
              <w:rPr>
                <w:sz w:val="28"/>
                <w:szCs w:val="28"/>
              </w:rPr>
              <w:t>2)Ценностное отношение к природе и всем формам жизни;</w:t>
            </w:r>
          </w:p>
          <w:p w:rsidR="00271313" w:rsidRPr="00F45CD3" w:rsidRDefault="00271313" w:rsidP="008C20E7">
            <w:pPr>
              <w:autoSpaceDE w:val="0"/>
              <w:autoSpaceDN w:val="0"/>
              <w:adjustRightInd w:val="0"/>
              <w:rPr>
                <w:sz w:val="28"/>
                <w:szCs w:val="28"/>
              </w:rPr>
            </w:pPr>
            <w:r w:rsidRPr="00F45CD3">
              <w:rPr>
                <w:sz w:val="28"/>
                <w:szCs w:val="28"/>
              </w:rPr>
              <w:t xml:space="preserve">3)Получение первоначального опыта эмоционально-чувственного непосредственного взаимодействия с природой, воспитание экологически грамотного поведения в природе </w:t>
            </w:r>
          </w:p>
        </w:tc>
      </w:tr>
    </w:tbl>
    <w:p w:rsidR="00224798" w:rsidRDefault="00271313" w:rsidP="00224798">
      <w:pPr>
        <w:pStyle w:val="af4"/>
        <w:jc w:val="center"/>
        <w:rPr>
          <w:b/>
          <w:bCs/>
          <w:sz w:val="28"/>
          <w:szCs w:val="28"/>
        </w:rPr>
      </w:pPr>
      <w:r w:rsidRPr="00F45CD3">
        <w:rPr>
          <w:b/>
          <w:bCs/>
          <w:sz w:val="28"/>
          <w:szCs w:val="28"/>
        </w:rPr>
        <w:t>Совм</w:t>
      </w:r>
      <w:r w:rsidR="00224798">
        <w:rPr>
          <w:b/>
          <w:bCs/>
          <w:sz w:val="28"/>
          <w:szCs w:val="28"/>
        </w:rPr>
        <w:t>естная деятельность ОУ, семьи и ГПО</w:t>
      </w:r>
    </w:p>
    <w:p w:rsidR="00271313" w:rsidRPr="00F45CD3" w:rsidRDefault="00224798" w:rsidP="00224798">
      <w:pPr>
        <w:pStyle w:val="af4"/>
        <w:jc w:val="center"/>
        <w:rPr>
          <w:b/>
          <w:bCs/>
          <w:sz w:val="28"/>
          <w:szCs w:val="28"/>
        </w:rPr>
      </w:pPr>
      <w:r>
        <w:rPr>
          <w:b/>
          <w:bCs/>
          <w:sz w:val="28"/>
          <w:szCs w:val="28"/>
        </w:rPr>
        <w:t xml:space="preserve"> </w:t>
      </w:r>
      <w:r w:rsidR="00271313" w:rsidRPr="00F45CD3">
        <w:rPr>
          <w:b/>
          <w:bCs/>
          <w:sz w:val="28"/>
          <w:szCs w:val="28"/>
        </w:rPr>
        <w:t>Формы работы с детьми:</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Беседы, игры нравственного и духовно-нравственного содержания.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Рукоделие и все виды творческой художественной деятельности детей. Работа ДО</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Проведение совместных праздников школы и общественности.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 Использование аудиозаписей и технических средств обучения.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Экскурсии, целевые прогулки, туристические поездки.</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Организация спортивных соревнований, праздников.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Детская благотворительность.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 xml:space="preserve">Организация выставок (совместная деятельность детей и родителей). </w:t>
      </w:r>
    </w:p>
    <w:p w:rsidR="00271313" w:rsidRPr="00F45CD3" w:rsidRDefault="00271313" w:rsidP="00906057">
      <w:pPr>
        <w:numPr>
          <w:ilvl w:val="0"/>
          <w:numId w:val="93"/>
        </w:numPr>
        <w:spacing w:before="100" w:beforeAutospacing="1" w:after="100" w:afterAutospacing="1"/>
        <w:jc w:val="both"/>
        <w:rPr>
          <w:sz w:val="28"/>
          <w:szCs w:val="28"/>
        </w:rPr>
      </w:pPr>
      <w:r w:rsidRPr="00F45CD3">
        <w:rPr>
          <w:sz w:val="28"/>
          <w:szCs w:val="28"/>
        </w:rPr>
        <w:t>Организация совместного переживания событий взрослыми и детьми.</w:t>
      </w:r>
    </w:p>
    <w:p w:rsidR="00271313" w:rsidRPr="00F45CD3" w:rsidRDefault="00271313" w:rsidP="00224798">
      <w:pPr>
        <w:spacing w:before="100" w:beforeAutospacing="1" w:after="100" w:afterAutospacing="1"/>
        <w:ind w:left="360"/>
        <w:jc w:val="center"/>
        <w:rPr>
          <w:b/>
          <w:bCs/>
          <w:sz w:val="28"/>
          <w:szCs w:val="28"/>
        </w:rPr>
      </w:pPr>
      <w:r w:rsidRPr="00F45CD3">
        <w:rPr>
          <w:b/>
          <w:bCs/>
          <w:sz w:val="28"/>
          <w:szCs w:val="28"/>
        </w:rPr>
        <w:t>Формы работы с педагогами:</w:t>
      </w:r>
    </w:p>
    <w:p w:rsidR="00271313" w:rsidRPr="00F45CD3" w:rsidRDefault="00271313" w:rsidP="00906057">
      <w:pPr>
        <w:numPr>
          <w:ilvl w:val="0"/>
          <w:numId w:val="94"/>
        </w:numPr>
        <w:jc w:val="both"/>
        <w:rPr>
          <w:sz w:val="28"/>
          <w:szCs w:val="28"/>
        </w:rPr>
      </w:pPr>
      <w:r w:rsidRPr="00F45CD3">
        <w:rPr>
          <w:sz w:val="28"/>
          <w:szCs w:val="28"/>
        </w:rPr>
        <w:t xml:space="preserve">Заседания педагогического  и методического совета. </w:t>
      </w:r>
    </w:p>
    <w:p w:rsidR="00271313" w:rsidRPr="00F45CD3" w:rsidRDefault="00271313" w:rsidP="00906057">
      <w:pPr>
        <w:numPr>
          <w:ilvl w:val="0"/>
          <w:numId w:val="94"/>
        </w:numPr>
        <w:jc w:val="both"/>
        <w:rPr>
          <w:sz w:val="28"/>
          <w:szCs w:val="28"/>
        </w:rPr>
      </w:pPr>
      <w:r w:rsidRPr="00F45CD3">
        <w:rPr>
          <w:sz w:val="28"/>
          <w:szCs w:val="28"/>
        </w:rPr>
        <w:t>Консультации по вопросам гуманной педагогики.</w:t>
      </w:r>
    </w:p>
    <w:p w:rsidR="00271313" w:rsidRPr="00F45CD3" w:rsidRDefault="00271313" w:rsidP="00906057">
      <w:pPr>
        <w:numPr>
          <w:ilvl w:val="0"/>
          <w:numId w:val="94"/>
        </w:numPr>
        <w:jc w:val="both"/>
        <w:rPr>
          <w:sz w:val="28"/>
          <w:szCs w:val="28"/>
        </w:rPr>
      </w:pPr>
      <w:r w:rsidRPr="00F45CD3">
        <w:rPr>
          <w:sz w:val="28"/>
          <w:szCs w:val="28"/>
        </w:rPr>
        <w:t xml:space="preserve">Заседания методического объединения классных руководителей. </w:t>
      </w:r>
    </w:p>
    <w:p w:rsidR="00271313" w:rsidRPr="00F45CD3" w:rsidRDefault="00271313" w:rsidP="00906057">
      <w:pPr>
        <w:numPr>
          <w:ilvl w:val="0"/>
          <w:numId w:val="94"/>
        </w:numPr>
        <w:jc w:val="both"/>
        <w:rPr>
          <w:sz w:val="28"/>
          <w:szCs w:val="28"/>
        </w:rPr>
      </w:pPr>
      <w:r w:rsidRPr="00F45CD3">
        <w:rPr>
          <w:sz w:val="28"/>
          <w:szCs w:val="28"/>
        </w:rPr>
        <w:t>Проведение и анализ нетрадиционных уроков</w:t>
      </w:r>
    </w:p>
    <w:p w:rsidR="00271313" w:rsidRPr="00F45CD3" w:rsidRDefault="00271313" w:rsidP="00224798">
      <w:pPr>
        <w:jc w:val="center"/>
        <w:rPr>
          <w:b/>
          <w:bCs/>
          <w:sz w:val="28"/>
          <w:szCs w:val="28"/>
        </w:rPr>
      </w:pPr>
    </w:p>
    <w:p w:rsidR="00271313" w:rsidRPr="00F45CD3" w:rsidRDefault="00271313" w:rsidP="00224798">
      <w:pPr>
        <w:jc w:val="center"/>
        <w:rPr>
          <w:b/>
          <w:bCs/>
          <w:sz w:val="28"/>
          <w:szCs w:val="28"/>
        </w:rPr>
      </w:pPr>
      <w:r w:rsidRPr="00F45CD3">
        <w:rPr>
          <w:b/>
          <w:bCs/>
          <w:sz w:val="28"/>
          <w:szCs w:val="28"/>
        </w:rPr>
        <w:t>Формы работы с родителями</w:t>
      </w:r>
    </w:p>
    <w:p w:rsidR="00271313" w:rsidRPr="00F45CD3" w:rsidRDefault="00271313" w:rsidP="00906057">
      <w:pPr>
        <w:numPr>
          <w:ilvl w:val="0"/>
          <w:numId w:val="95"/>
        </w:numPr>
        <w:jc w:val="both"/>
        <w:rPr>
          <w:sz w:val="28"/>
          <w:szCs w:val="28"/>
        </w:rPr>
      </w:pPr>
      <w:r w:rsidRPr="00F45CD3">
        <w:rPr>
          <w:sz w:val="28"/>
          <w:szCs w:val="28"/>
        </w:rPr>
        <w:t>Родительские собрания на духовно-нравственные темы.</w:t>
      </w:r>
    </w:p>
    <w:p w:rsidR="00271313" w:rsidRPr="00F45CD3" w:rsidRDefault="00271313" w:rsidP="00906057">
      <w:pPr>
        <w:numPr>
          <w:ilvl w:val="0"/>
          <w:numId w:val="95"/>
        </w:numPr>
        <w:jc w:val="both"/>
        <w:rPr>
          <w:sz w:val="28"/>
          <w:szCs w:val="28"/>
        </w:rPr>
      </w:pPr>
      <w:r w:rsidRPr="00F45CD3">
        <w:rPr>
          <w:sz w:val="28"/>
          <w:szCs w:val="28"/>
        </w:rPr>
        <w:t xml:space="preserve">Работа  родительского лектория </w:t>
      </w:r>
    </w:p>
    <w:p w:rsidR="00271313" w:rsidRPr="00F45CD3" w:rsidRDefault="00271313" w:rsidP="00906057">
      <w:pPr>
        <w:numPr>
          <w:ilvl w:val="0"/>
          <w:numId w:val="95"/>
        </w:numPr>
        <w:jc w:val="both"/>
        <w:rPr>
          <w:sz w:val="28"/>
          <w:szCs w:val="28"/>
        </w:rPr>
      </w:pPr>
      <w:r w:rsidRPr="00F45CD3">
        <w:rPr>
          <w:sz w:val="28"/>
          <w:szCs w:val="28"/>
        </w:rPr>
        <w:t>Дни открытых дверей.</w:t>
      </w:r>
    </w:p>
    <w:p w:rsidR="00271313" w:rsidRPr="00F45CD3" w:rsidRDefault="00271313" w:rsidP="00906057">
      <w:pPr>
        <w:numPr>
          <w:ilvl w:val="0"/>
          <w:numId w:val="95"/>
        </w:numPr>
        <w:jc w:val="both"/>
        <w:rPr>
          <w:sz w:val="28"/>
          <w:szCs w:val="28"/>
        </w:rPr>
      </w:pPr>
      <w:r w:rsidRPr="00F45CD3">
        <w:rPr>
          <w:sz w:val="28"/>
          <w:szCs w:val="28"/>
        </w:rPr>
        <w:t>Проведение совместных учебных мероприятий (выставки, конкурсы).</w:t>
      </w:r>
    </w:p>
    <w:p w:rsidR="00271313" w:rsidRPr="00F45CD3" w:rsidRDefault="00271313" w:rsidP="00906057">
      <w:pPr>
        <w:numPr>
          <w:ilvl w:val="0"/>
          <w:numId w:val="95"/>
        </w:numPr>
        <w:jc w:val="both"/>
        <w:rPr>
          <w:sz w:val="28"/>
          <w:szCs w:val="28"/>
        </w:rPr>
      </w:pPr>
      <w:r w:rsidRPr="00F45CD3">
        <w:rPr>
          <w:sz w:val="28"/>
          <w:szCs w:val="28"/>
        </w:rPr>
        <w:t>Анкетирование и тестирование  родителей с целью выявления ошибок и коррекции процесса духовно-нравственного воспитания в семье.</w:t>
      </w:r>
    </w:p>
    <w:p w:rsidR="00271313" w:rsidRPr="00F45CD3" w:rsidRDefault="00271313" w:rsidP="00906057">
      <w:pPr>
        <w:numPr>
          <w:ilvl w:val="0"/>
          <w:numId w:val="95"/>
        </w:numPr>
        <w:jc w:val="both"/>
        <w:rPr>
          <w:sz w:val="28"/>
          <w:szCs w:val="28"/>
        </w:rPr>
      </w:pPr>
      <w:r w:rsidRPr="00F45CD3">
        <w:rPr>
          <w:sz w:val="28"/>
          <w:szCs w:val="28"/>
        </w:rPr>
        <w:t>Индивидуальные беседы.</w:t>
      </w:r>
    </w:p>
    <w:p w:rsidR="00271313" w:rsidRPr="00F45CD3" w:rsidRDefault="00271313" w:rsidP="00906057">
      <w:pPr>
        <w:numPr>
          <w:ilvl w:val="0"/>
          <w:numId w:val="95"/>
        </w:numPr>
        <w:jc w:val="both"/>
        <w:rPr>
          <w:sz w:val="28"/>
          <w:szCs w:val="28"/>
        </w:rPr>
      </w:pPr>
      <w:r w:rsidRPr="00F45CD3">
        <w:rPr>
          <w:sz w:val="28"/>
          <w:szCs w:val="28"/>
        </w:rPr>
        <w:t>Ведение социального паспорта класса.</w:t>
      </w:r>
    </w:p>
    <w:p w:rsidR="00271313" w:rsidRPr="00F45CD3" w:rsidRDefault="00271313" w:rsidP="00906057">
      <w:pPr>
        <w:numPr>
          <w:ilvl w:val="0"/>
          <w:numId w:val="95"/>
        </w:numPr>
        <w:jc w:val="both"/>
        <w:rPr>
          <w:sz w:val="28"/>
          <w:szCs w:val="28"/>
        </w:rPr>
      </w:pPr>
      <w:r w:rsidRPr="00F45CD3">
        <w:rPr>
          <w:sz w:val="28"/>
          <w:szCs w:val="28"/>
        </w:rPr>
        <w:t xml:space="preserve">Проведение совместных внеклассных мероприятий с детьми. </w:t>
      </w:r>
    </w:p>
    <w:p w:rsidR="00271313" w:rsidRPr="00F45CD3" w:rsidRDefault="00271313" w:rsidP="00224798">
      <w:pPr>
        <w:ind w:left="720"/>
        <w:jc w:val="center"/>
        <w:rPr>
          <w:b/>
          <w:bCs/>
          <w:sz w:val="28"/>
          <w:szCs w:val="28"/>
        </w:rPr>
      </w:pPr>
      <w:r w:rsidRPr="00F45CD3">
        <w:rPr>
          <w:b/>
          <w:bCs/>
          <w:sz w:val="28"/>
          <w:szCs w:val="28"/>
        </w:rPr>
        <w:t>Психолого-педагогическое сопровождение</w:t>
      </w:r>
    </w:p>
    <w:p w:rsidR="00271313" w:rsidRPr="00F45CD3" w:rsidRDefault="00271313" w:rsidP="00224798">
      <w:pPr>
        <w:jc w:val="both"/>
        <w:rPr>
          <w:sz w:val="28"/>
          <w:szCs w:val="28"/>
        </w:rPr>
      </w:pPr>
      <w:r w:rsidRPr="00F45CD3">
        <w:rPr>
          <w:sz w:val="28"/>
          <w:szCs w:val="28"/>
        </w:rPr>
        <w:t xml:space="preserve">         Психолого-педагогическое сопровождение оказывает реальную помощь в развитии коммуникативных навыков, позволяет устранить причины дискомфорта и тревожности. Учащийся с помощью классного руководителя и психолога составляет:</w:t>
      </w:r>
    </w:p>
    <w:p w:rsidR="00271313" w:rsidRPr="00F45CD3" w:rsidRDefault="00271313" w:rsidP="00271313">
      <w:pPr>
        <w:jc w:val="both"/>
        <w:rPr>
          <w:sz w:val="28"/>
          <w:szCs w:val="28"/>
        </w:rPr>
      </w:pPr>
      <w:r w:rsidRPr="00F45CD3">
        <w:rPr>
          <w:sz w:val="28"/>
          <w:szCs w:val="28"/>
        </w:rPr>
        <w:t>- каждый учащийся ведет дневник личных достижений «Портфолио» во всех сферах жизнедеятельности», систематически пополняя его;</w:t>
      </w:r>
    </w:p>
    <w:p w:rsidR="00271313" w:rsidRPr="00F45CD3" w:rsidRDefault="00271313" w:rsidP="00271313">
      <w:pPr>
        <w:jc w:val="both"/>
        <w:rPr>
          <w:sz w:val="28"/>
          <w:szCs w:val="28"/>
        </w:rPr>
      </w:pPr>
      <w:r w:rsidRPr="00F45CD3">
        <w:rPr>
          <w:sz w:val="28"/>
          <w:szCs w:val="28"/>
        </w:rPr>
        <w:t>- каждому предоставляется возможность выбора видов и форм различной деятельности, дополнительного образования во внеурочное время, участия в ученическом самоуправлении;</w:t>
      </w:r>
    </w:p>
    <w:p w:rsidR="00271313" w:rsidRPr="00F45CD3" w:rsidRDefault="00271313" w:rsidP="00271313">
      <w:pPr>
        <w:jc w:val="both"/>
        <w:rPr>
          <w:sz w:val="28"/>
          <w:szCs w:val="28"/>
        </w:rPr>
      </w:pPr>
      <w:r w:rsidRPr="00F45CD3">
        <w:rPr>
          <w:sz w:val="28"/>
          <w:szCs w:val="28"/>
        </w:rPr>
        <w:lastRenderedPageBreak/>
        <w:t>- учет интересов всех участников образовательного процесса достигается путем взаимодействия школы и семьи, создания в социуме имиджа школы добрых отношений, неповторимого облика, обеспечивающего ей привлекательность и популярность.</w:t>
      </w:r>
    </w:p>
    <w:p w:rsidR="00271313" w:rsidRPr="00F45CD3" w:rsidRDefault="00271313" w:rsidP="00271313">
      <w:pPr>
        <w:ind w:firstLine="851"/>
        <w:jc w:val="both"/>
        <w:outlineLvl w:val="0"/>
        <w:rPr>
          <w:sz w:val="28"/>
          <w:szCs w:val="28"/>
        </w:rPr>
      </w:pPr>
      <w:r w:rsidRPr="00F45CD3">
        <w:rPr>
          <w:sz w:val="28"/>
          <w:szCs w:val="28"/>
        </w:rPr>
        <w:t xml:space="preserve">Модель воспитательной системы состоит из трех отдельных элементов: </w:t>
      </w:r>
    </w:p>
    <w:p w:rsidR="00271313" w:rsidRPr="00F45CD3" w:rsidRDefault="00271313" w:rsidP="00906057">
      <w:pPr>
        <w:numPr>
          <w:ilvl w:val="0"/>
          <w:numId w:val="96"/>
        </w:numPr>
        <w:jc w:val="both"/>
        <w:outlineLvl w:val="0"/>
        <w:rPr>
          <w:sz w:val="28"/>
          <w:szCs w:val="28"/>
        </w:rPr>
      </w:pPr>
      <w:r w:rsidRPr="00F45CD3">
        <w:rPr>
          <w:sz w:val="28"/>
          <w:szCs w:val="28"/>
        </w:rPr>
        <w:t xml:space="preserve">Личность </w:t>
      </w:r>
    </w:p>
    <w:p w:rsidR="00271313" w:rsidRPr="00F45CD3" w:rsidRDefault="00271313" w:rsidP="00906057">
      <w:pPr>
        <w:numPr>
          <w:ilvl w:val="0"/>
          <w:numId w:val="96"/>
        </w:numPr>
        <w:jc w:val="both"/>
        <w:outlineLvl w:val="0"/>
        <w:rPr>
          <w:sz w:val="28"/>
          <w:szCs w:val="28"/>
        </w:rPr>
      </w:pPr>
      <w:r w:rsidRPr="00F45CD3">
        <w:rPr>
          <w:sz w:val="28"/>
          <w:szCs w:val="28"/>
        </w:rPr>
        <w:t>Деятельность</w:t>
      </w:r>
    </w:p>
    <w:p w:rsidR="00271313" w:rsidRPr="00F45CD3" w:rsidRDefault="00271313" w:rsidP="00906057">
      <w:pPr>
        <w:numPr>
          <w:ilvl w:val="0"/>
          <w:numId w:val="96"/>
        </w:numPr>
        <w:jc w:val="both"/>
        <w:outlineLvl w:val="0"/>
        <w:rPr>
          <w:sz w:val="28"/>
          <w:szCs w:val="28"/>
        </w:rPr>
      </w:pPr>
      <w:r w:rsidRPr="00F45CD3">
        <w:rPr>
          <w:sz w:val="28"/>
          <w:szCs w:val="28"/>
        </w:rPr>
        <w:t xml:space="preserve">Отношения. </w:t>
      </w:r>
    </w:p>
    <w:p w:rsidR="00271313" w:rsidRPr="00021255" w:rsidRDefault="00271313" w:rsidP="00021255">
      <w:pPr>
        <w:ind w:firstLine="851"/>
        <w:jc w:val="both"/>
        <w:outlineLvl w:val="0"/>
        <w:rPr>
          <w:sz w:val="28"/>
          <w:szCs w:val="28"/>
        </w:rPr>
      </w:pPr>
      <w:r w:rsidRPr="00F45CD3">
        <w:rPr>
          <w:sz w:val="28"/>
          <w:szCs w:val="28"/>
        </w:rPr>
        <w:t xml:space="preserve">Модель </w:t>
      </w:r>
      <w:r w:rsidRPr="00F45CD3">
        <w:rPr>
          <w:b/>
          <w:bCs/>
          <w:sz w:val="28"/>
          <w:szCs w:val="28"/>
        </w:rPr>
        <w:t>Личность</w:t>
      </w:r>
      <w:r w:rsidRPr="00F45CD3">
        <w:rPr>
          <w:sz w:val="28"/>
          <w:szCs w:val="28"/>
        </w:rPr>
        <w:t xml:space="preserve"> представлена с двух позиций: направления роста и развития и как своеобразный предполагаемый результат – образ выпускника школы. Ребенок развивается в личностно-значимой </w:t>
      </w:r>
      <w:r w:rsidRPr="00F45CD3">
        <w:rPr>
          <w:b/>
          <w:bCs/>
          <w:sz w:val="28"/>
          <w:szCs w:val="28"/>
        </w:rPr>
        <w:t xml:space="preserve">Деятельности: </w:t>
      </w:r>
      <w:r w:rsidRPr="00F45CD3">
        <w:rPr>
          <w:sz w:val="28"/>
          <w:szCs w:val="28"/>
        </w:rPr>
        <w:t xml:space="preserve">познание, общение, игра, творчество, краеведение, вступая в разные формы </w:t>
      </w:r>
      <w:r w:rsidRPr="00F45CD3">
        <w:rPr>
          <w:b/>
          <w:bCs/>
          <w:sz w:val="28"/>
          <w:szCs w:val="28"/>
        </w:rPr>
        <w:t xml:space="preserve">Отношений: </w:t>
      </w:r>
      <w:r w:rsidRPr="00F45CD3">
        <w:rPr>
          <w:sz w:val="28"/>
          <w:szCs w:val="28"/>
        </w:rPr>
        <w:t>к школе, с взрослыми, межличностные, разновозрастные, в следующих направлениях: ценностно-ориентированное, креативное, социальное, интеллектуальное, спортивно-оздоровительное, индивидуально-личностное.</w:t>
      </w:r>
    </w:p>
    <w:p w:rsidR="00271313" w:rsidRPr="00F45CD3" w:rsidRDefault="00271313" w:rsidP="00271313">
      <w:pPr>
        <w:ind w:left="720"/>
        <w:jc w:val="center"/>
        <w:rPr>
          <w:b/>
          <w:bCs/>
          <w:sz w:val="28"/>
          <w:szCs w:val="28"/>
        </w:rPr>
      </w:pPr>
    </w:p>
    <w:p w:rsidR="00271313" w:rsidRPr="00F45CD3" w:rsidRDefault="00271313" w:rsidP="00021255">
      <w:pPr>
        <w:ind w:left="720"/>
        <w:jc w:val="center"/>
        <w:rPr>
          <w:b/>
          <w:bCs/>
          <w:sz w:val="28"/>
          <w:szCs w:val="28"/>
        </w:rPr>
      </w:pPr>
      <w:r w:rsidRPr="00F45CD3">
        <w:rPr>
          <w:b/>
          <w:bCs/>
          <w:sz w:val="28"/>
          <w:szCs w:val="28"/>
        </w:rPr>
        <w:t>Содержание воспитательной деятельности</w:t>
      </w:r>
    </w:p>
    <w:p w:rsidR="00271313" w:rsidRPr="00F45CD3" w:rsidRDefault="00021255" w:rsidP="00271313">
      <w:pPr>
        <w:jc w:val="center"/>
        <w:rPr>
          <w:b/>
          <w:bCs/>
          <w:sz w:val="28"/>
          <w:szCs w:val="28"/>
        </w:rPr>
      </w:pPr>
      <w:r>
        <w:rPr>
          <w:b/>
          <w:bCs/>
          <w:sz w:val="28"/>
          <w:szCs w:val="28"/>
        </w:rPr>
        <w:t>«</w:t>
      </w:r>
      <w:r w:rsidR="00271313" w:rsidRPr="00F45CD3">
        <w:rPr>
          <w:b/>
          <w:bCs/>
          <w:sz w:val="28"/>
          <w:szCs w:val="28"/>
        </w:rPr>
        <w:t>Я и Я</w:t>
      </w:r>
      <w:r>
        <w:rPr>
          <w:b/>
          <w:bCs/>
          <w:sz w:val="28"/>
          <w:szCs w:val="28"/>
        </w:rPr>
        <w:t>»</w:t>
      </w:r>
    </w:p>
    <w:p w:rsidR="00271313" w:rsidRPr="00F45CD3" w:rsidRDefault="00271313" w:rsidP="00271313">
      <w:pPr>
        <w:rPr>
          <w:sz w:val="28"/>
          <w:szCs w:val="28"/>
        </w:rPr>
      </w:pPr>
      <w:r w:rsidRPr="00F45CD3">
        <w:rPr>
          <w:sz w:val="28"/>
          <w:szCs w:val="28"/>
        </w:rPr>
        <w:t>-социальные проекты,</w:t>
      </w:r>
    </w:p>
    <w:p w:rsidR="00271313" w:rsidRPr="00F45CD3" w:rsidRDefault="00271313" w:rsidP="00271313">
      <w:pPr>
        <w:rPr>
          <w:sz w:val="28"/>
          <w:szCs w:val="28"/>
        </w:rPr>
      </w:pPr>
      <w:r w:rsidRPr="00F45CD3">
        <w:rPr>
          <w:sz w:val="28"/>
          <w:szCs w:val="28"/>
        </w:rPr>
        <w:t>-уроки для души,</w:t>
      </w:r>
    </w:p>
    <w:p w:rsidR="00271313" w:rsidRPr="00F45CD3" w:rsidRDefault="00271313" w:rsidP="00271313">
      <w:pPr>
        <w:rPr>
          <w:sz w:val="28"/>
          <w:szCs w:val="28"/>
        </w:rPr>
      </w:pPr>
      <w:r w:rsidRPr="00F45CD3">
        <w:rPr>
          <w:sz w:val="28"/>
          <w:szCs w:val="28"/>
        </w:rPr>
        <w:t>-уроки этикета,</w:t>
      </w:r>
    </w:p>
    <w:p w:rsidR="00271313" w:rsidRPr="00F45CD3" w:rsidRDefault="00271313" w:rsidP="00271313">
      <w:pPr>
        <w:rPr>
          <w:sz w:val="28"/>
          <w:szCs w:val="28"/>
        </w:rPr>
      </w:pPr>
      <w:r w:rsidRPr="00F45CD3">
        <w:rPr>
          <w:sz w:val="28"/>
          <w:szCs w:val="28"/>
        </w:rPr>
        <w:t>-праздник «Вежливых ребят»,</w:t>
      </w:r>
    </w:p>
    <w:p w:rsidR="00271313" w:rsidRPr="00F45CD3" w:rsidRDefault="00271313" w:rsidP="00271313">
      <w:pPr>
        <w:rPr>
          <w:sz w:val="28"/>
          <w:szCs w:val="28"/>
        </w:rPr>
      </w:pPr>
      <w:r w:rsidRPr="00F45CD3">
        <w:rPr>
          <w:sz w:val="28"/>
          <w:szCs w:val="28"/>
        </w:rPr>
        <w:t>-тренинги,</w:t>
      </w:r>
    </w:p>
    <w:p w:rsidR="00271313" w:rsidRPr="00F45CD3" w:rsidRDefault="00271313" w:rsidP="00271313">
      <w:pPr>
        <w:rPr>
          <w:sz w:val="28"/>
          <w:szCs w:val="28"/>
        </w:rPr>
      </w:pPr>
      <w:r w:rsidRPr="00F45CD3">
        <w:rPr>
          <w:sz w:val="28"/>
          <w:szCs w:val="28"/>
        </w:rPr>
        <w:t xml:space="preserve">-выставки, </w:t>
      </w:r>
    </w:p>
    <w:p w:rsidR="00271313" w:rsidRPr="00F45CD3" w:rsidRDefault="00271313" w:rsidP="00271313">
      <w:pPr>
        <w:rPr>
          <w:sz w:val="28"/>
          <w:szCs w:val="28"/>
        </w:rPr>
      </w:pPr>
      <w:r w:rsidRPr="00F45CD3">
        <w:rPr>
          <w:sz w:val="28"/>
          <w:szCs w:val="28"/>
        </w:rPr>
        <w:t>-предметные недели,</w:t>
      </w:r>
    </w:p>
    <w:p w:rsidR="00271313" w:rsidRPr="00F45CD3" w:rsidRDefault="00271313" w:rsidP="00271313">
      <w:pPr>
        <w:rPr>
          <w:sz w:val="28"/>
          <w:szCs w:val="28"/>
        </w:rPr>
      </w:pPr>
      <w:r w:rsidRPr="00F45CD3">
        <w:rPr>
          <w:sz w:val="28"/>
          <w:szCs w:val="28"/>
        </w:rPr>
        <w:t>-викторины,</w:t>
      </w:r>
    </w:p>
    <w:p w:rsidR="00271313" w:rsidRPr="00F45CD3" w:rsidRDefault="00271313" w:rsidP="00271313">
      <w:pPr>
        <w:rPr>
          <w:sz w:val="28"/>
          <w:szCs w:val="28"/>
        </w:rPr>
      </w:pPr>
      <w:r w:rsidRPr="00F45CD3">
        <w:rPr>
          <w:sz w:val="28"/>
          <w:szCs w:val="28"/>
        </w:rPr>
        <w:t>-встречи с интересными людьми,</w:t>
      </w:r>
    </w:p>
    <w:p w:rsidR="00271313" w:rsidRPr="00F45CD3" w:rsidRDefault="00271313" w:rsidP="00271313">
      <w:pPr>
        <w:rPr>
          <w:sz w:val="28"/>
          <w:szCs w:val="28"/>
        </w:rPr>
      </w:pPr>
      <w:r w:rsidRPr="00F45CD3">
        <w:rPr>
          <w:sz w:val="28"/>
          <w:szCs w:val="28"/>
        </w:rPr>
        <w:t>-циклы тематических классных часов «Познай себя», «Стать самим собой», «Сотвори себя сам»,</w:t>
      </w:r>
    </w:p>
    <w:p w:rsidR="00271313" w:rsidRPr="00F45CD3" w:rsidRDefault="00271313" w:rsidP="00271313">
      <w:pPr>
        <w:rPr>
          <w:sz w:val="28"/>
          <w:szCs w:val="28"/>
        </w:rPr>
      </w:pPr>
      <w:r w:rsidRPr="00F45CD3">
        <w:rPr>
          <w:sz w:val="28"/>
          <w:szCs w:val="28"/>
        </w:rPr>
        <w:t>-дневник личных достижений «Портфолио»</w:t>
      </w:r>
    </w:p>
    <w:p w:rsidR="00271313" w:rsidRPr="00F45CD3" w:rsidRDefault="00271313" w:rsidP="00271313">
      <w:pPr>
        <w:rPr>
          <w:sz w:val="28"/>
          <w:szCs w:val="28"/>
        </w:rPr>
      </w:pPr>
      <w:r w:rsidRPr="00F45CD3">
        <w:rPr>
          <w:sz w:val="28"/>
          <w:szCs w:val="28"/>
        </w:rPr>
        <w:t>-встречи с сотрудниками КДН и ЗП, ПДН,</w:t>
      </w:r>
    </w:p>
    <w:p w:rsidR="00271313" w:rsidRPr="00F45CD3" w:rsidRDefault="00271313" w:rsidP="00271313">
      <w:pPr>
        <w:ind w:left="720"/>
        <w:jc w:val="center"/>
        <w:rPr>
          <w:b/>
          <w:bCs/>
          <w:sz w:val="28"/>
          <w:szCs w:val="28"/>
        </w:rPr>
      </w:pPr>
    </w:p>
    <w:p w:rsidR="00271313" w:rsidRPr="00F45CD3" w:rsidRDefault="00021255" w:rsidP="00271313">
      <w:pPr>
        <w:jc w:val="center"/>
        <w:rPr>
          <w:b/>
          <w:bCs/>
          <w:sz w:val="28"/>
          <w:szCs w:val="28"/>
        </w:rPr>
      </w:pPr>
      <w:r>
        <w:rPr>
          <w:b/>
          <w:bCs/>
          <w:sz w:val="28"/>
          <w:szCs w:val="28"/>
        </w:rPr>
        <w:t>«</w:t>
      </w:r>
      <w:r w:rsidR="00271313" w:rsidRPr="00F45CD3">
        <w:rPr>
          <w:b/>
          <w:bCs/>
          <w:sz w:val="28"/>
          <w:szCs w:val="28"/>
        </w:rPr>
        <w:t>Я и Отечество</w:t>
      </w:r>
      <w:r>
        <w:rPr>
          <w:b/>
          <w:bCs/>
          <w:sz w:val="28"/>
          <w:szCs w:val="28"/>
        </w:rPr>
        <w:t>»</w:t>
      </w:r>
      <w:r w:rsidR="00271313" w:rsidRPr="00F45CD3">
        <w:rPr>
          <w:b/>
          <w:bCs/>
          <w:sz w:val="28"/>
          <w:szCs w:val="28"/>
        </w:rPr>
        <w:t xml:space="preserve">               </w:t>
      </w:r>
    </w:p>
    <w:p w:rsidR="00271313" w:rsidRPr="00F45CD3" w:rsidRDefault="00271313" w:rsidP="00271313">
      <w:pPr>
        <w:rPr>
          <w:sz w:val="28"/>
          <w:szCs w:val="28"/>
        </w:rPr>
      </w:pPr>
      <w:r w:rsidRPr="00F45CD3">
        <w:rPr>
          <w:sz w:val="28"/>
          <w:szCs w:val="28"/>
        </w:rPr>
        <w:t>-акции «Милосердие», «Забота», «Память», «Помощь ветерану»,</w:t>
      </w:r>
    </w:p>
    <w:p w:rsidR="00271313" w:rsidRPr="00F45CD3" w:rsidRDefault="00271313" w:rsidP="00271313">
      <w:pPr>
        <w:rPr>
          <w:sz w:val="28"/>
          <w:szCs w:val="28"/>
        </w:rPr>
      </w:pPr>
      <w:r w:rsidRPr="00F45CD3">
        <w:rPr>
          <w:sz w:val="28"/>
          <w:szCs w:val="28"/>
        </w:rPr>
        <w:t>-встречи с ветеранами,</w:t>
      </w:r>
    </w:p>
    <w:p w:rsidR="00271313" w:rsidRPr="00F45CD3" w:rsidRDefault="00271313" w:rsidP="00271313">
      <w:pPr>
        <w:rPr>
          <w:sz w:val="28"/>
          <w:szCs w:val="28"/>
        </w:rPr>
      </w:pPr>
      <w:r w:rsidRPr="00F45CD3">
        <w:rPr>
          <w:sz w:val="28"/>
          <w:szCs w:val="28"/>
        </w:rPr>
        <w:t>-вечер вопросов и ответов,</w:t>
      </w:r>
    </w:p>
    <w:p w:rsidR="00271313" w:rsidRPr="00F45CD3" w:rsidRDefault="00271313" w:rsidP="00271313">
      <w:pPr>
        <w:rPr>
          <w:sz w:val="28"/>
          <w:szCs w:val="28"/>
        </w:rPr>
      </w:pPr>
      <w:r w:rsidRPr="00F45CD3">
        <w:rPr>
          <w:sz w:val="28"/>
          <w:szCs w:val="28"/>
        </w:rPr>
        <w:t>-литературная гостиная,</w:t>
      </w:r>
    </w:p>
    <w:p w:rsidR="00271313" w:rsidRPr="00F45CD3" w:rsidRDefault="00271313" w:rsidP="00271313">
      <w:pPr>
        <w:rPr>
          <w:sz w:val="28"/>
          <w:szCs w:val="28"/>
        </w:rPr>
      </w:pPr>
      <w:r w:rsidRPr="00F45CD3">
        <w:rPr>
          <w:sz w:val="28"/>
          <w:szCs w:val="28"/>
        </w:rPr>
        <w:t>-краеведческий музей «Сердцу милый уголок»,</w:t>
      </w:r>
    </w:p>
    <w:p w:rsidR="00271313" w:rsidRPr="00F45CD3" w:rsidRDefault="00271313" w:rsidP="00271313">
      <w:pPr>
        <w:rPr>
          <w:sz w:val="28"/>
          <w:szCs w:val="28"/>
        </w:rPr>
      </w:pPr>
      <w:r w:rsidRPr="00F45CD3">
        <w:rPr>
          <w:sz w:val="28"/>
          <w:szCs w:val="28"/>
        </w:rPr>
        <w:t>-цикл кл.часов «Истоки», «О доблестях, о подвигах о славе», «Память пылающих лет», «С чего начинается Родина».</w:t>
      </w:r>
    </w:p>
    <w:p w:rsidR="00271313" w:rsidRPr="00F45CD3" w:rsidRDefault="00271313" w:rsidP="00271313">
      <w:pPr>
        <w:rPr>
          <w:sz w:val="28"/>
          <w:szCs w:val="28"/>
        </w:rPr>
      </w:pPr>
      <w:r w:rsidRPr="00F45CD3">
        <w:rPr>
          <w:sz w:val="28"/>
          <w:szCs w:val="28"/>
        </w:rPr>
        <w:t>-Вахта Памяти,</w:t>
      </w:r>
    </w:p>
    <w:p w:rsidR="00271313" w:rsidRPr="00F45CD3" w:rsidRDefault="00271313" w:rsidP="00271313">
      <w:pPr>
        <w:rPr>
          <w:sz w:val="28"/>
          <w:szCs w:val="28"/>
        </w:rPr>
      </w:pPr>
      <w:r w:rsidRPr="00F45CD3">
        <w:rPr>
          <w:sz w:val="28"/>
          <w:szCs w:val="28"/>
        </w:rPr>
        <w:t>-фестиваль «Народные праздники»,</w:t>
      </w:r>
    </w:p>
    <w:p w:rsidR="00271313" w:rsidRPr="00F45CD3" w:rsidRDefault="00271313" w:rsidP="00271313">
      <w:pPr>
        <w:rPr>
          <w:sz w:val="28"/>
          <w:szCs w:val="28"/>
        </w:rPr>
      </w:pPr>
      <w:r w:rsidRPr="00F45CD3">
        <w:rPr>
          <w:sz w:val="28"/>
          <w:szCs w:val="28"/>
        </w:rPr>
        <w:t>- игра «Зарница»,</w:t>
      </w:r>
    </w:p>
    <w:p w:rsidR="00271313" w:rsidRPr="00F45CD3" w:rsidRDefault="00271313" w:rsidP="00271313">
      <w:pPr>
        <w:rPr>
          <w:sz w:val="28"/>
          <w:szCs w:val="28"/>
        </w:rPr>
      </w:pPr>
      <w:r w:rsidRPr="00F45CD3">
        <w:rPr>
          <w:sz w:val="28"/>
          <w:szCs w:val="28"/>
        </w:rPr>
        <w:t>-Уроки Мужества,</w:t>
      </w:r>
    </w:p>
    <w:p w:rsidR="00271313" w:rsidRPr="00F45CD3" w:rsidRDefault="00271313" w:rsidP="00271313">
      <w:pPr>
        <w:rPr>
          <w:sz w:val="28"/>
          <w:szCs w:val="28"/>
        </w:rPr>
      </w:pPr>
      <w:r w:rsidRPr="00F45CD3">
        <w:rPr>
          <w:sz w:val="28"/>
          <w:szCs w:val="28"/>
        </w:rPr>
        <w:t>-поездки, походы, экскурсии,</w:t>
      </w:r>
    </w:p>
    <w:p w:rsidR="00271313" w:rsidRPr="00F45CD3" w:rsidRDefault="00271313" w:rsidP="00271313">
      <w:pPr>
        <w:rPr>
          <w:sz w:val="28"/>
          <w:szCs w:val="28"/>
        </w:rPr>
      </w:pPr>
      <w:r w:rsidRPr="00F45CD3">
        <w:rPr>
          <w:sz w:val="28"/>
          <w:szCs w:val="28"/>
        </w:rPr>
        <w:t>-дневник личных достижений «Портфолио»</w:t>
      </w:r>
    </w:p>
    <w:p w:rsidR="00271313" w:rsidRPr="00F45CD3" w:rsidRDefault="00021255" w:rsidP="00271313">
      <w:pPr>
        <w:jc w:val="center"/>
        <w:rPr>
          <w:b/>
          <w:bCs/>
          <w:sz w:val="28"/>
          <w:szCs w:val="28"/>
        </w:rPr>
      </w:pPr>
      <w:r>
        <w:rPr>
          <w:b/>
          <w:bCs/>
          <w:sz w:val="28"/>
          <w:szCs w:val="28"/>
        </w:rPr>
        <w:t>«</w:t>
      </w:r>
      <w:r w:rsidR="00271313" w:rsidRPr="00F45CD3">
        <w:rPr>
          <w:b/>
          <w:bCs/>
          <w:sz w:val="28"/>
          <w:szCs w:val="28"/>
        </w:rPr>
        <w:t>Я и Здоровье</w:t>
      </w:r>
      <w:r>
        <w:rPr>
          <w:b/>
          <w:bCs/>
          <w:sz w:val="28"/>
          <w:szCs w:val="28"/>
        </w:rPr>
        <w:t>»</w:t>
      </w:r>
    </w:p>
    <w:p w:rsidR="00271313" w:rsidRPr="00F45CD3" w:rsidRDefault="00271313" w:rsidP="00271313">
      <w:pPr>
        <w:rPr>
          <w:sz w:val="28"/>
          <w:szCs w:val="28"/>
        </w:rPr>
      </w:pPr>
      <w:r w:rsidRPr="00F45CD3">
        <w:rPr>
          <w:sz w:val="28"/>
          <w:szCs w:val="28"/>
        </w:rPr>
        <w:t>-конкурс «Лучший спортсмен», «Самый здоровый класс»,</w:t>
      </w:r>
    </w:p>
    <w:p w:rsidR="00271313" w:rsidRPr="00F45CD3" w:rsidRDefault="00271313" w:rsidP="00271313">
      <w:pPr>
        <w:rPr>
          <w:sz w:val="28"/>
          <w:szCs w:val="28"/>
        </w:rPr>
      </w:pPr>
      <w:r w:rsidRPr="00F45CD3">
        <w:rPr>
          <w:sz w:val="28"/>
          <w:szCs w:val="28"/>
        </w:rPr>
        <w:lastRenderedPageBreak/>
        <w:t>-часы общения «Азбука здоровья»,</w:t>
      </w:r>
    </w:p>
    <w:p w:rsidR="00271313" w:rsidRPr="00F45CD3" w:rsidRDefault="00271313" w:rsidP="00271313">
      <w:pPr>
        <w:rPr>
          <w:sz w:val="28"/>
          <w:szCs w:val="28"/>
        </w:rPr>
      </w:pPr>
      <w:r w:rsidRPr="00F45CD3">
        <w:rPr>
          <w:sz w:val="28"/>
          <w:szCs w:val="28"/>
        </w:rPr>
        <w:t>-активные перемены,</w:t>
      </w:r>
    </w:p>
    <w:p w:rsidR="00271313" w:rsidRPr="00F45CD3" w:rsidRDefault="00271313" w:rsidP="00271313">
      <w:pPr>
        <w:rPr>
          <w:sz w:val="28"/>
          <w:szCs w:val="28"/>
        </w:rPr>
      </w:pPr>
      <w:r w:rsidRPr="00F45CD3">
        <w:rPr>
          <w:sz w:val="28"/>
          <w:szCs w:val="28"/>
        </w:rPr>
        <w:t>-туристические походы с родителями,</w:t>
      </w:r>
    </w:p>
    <w:p w:rsidR="00271313" w:rsidRPr="00F45CD3" w:rsidRDefault="00271313" w:rsidP="00271313">
      <w:pPr>
        <w:rPr>
          <w:sz w:val="28"/>
          <w:szCs w:val="28"/>
        </w:rPr>
      </w:pPr>
      <w:r w:rsidRPr="00F45CD3">
        <w:rPr>
          <w:sz w:val="28"/>
          <w:szCs w:val="28"/>
        </w:rPr>
        <w:t>-дни здоровья,</w:t>
      </w:r>
    </w:p>
    <w:p w:rsidR="00271313" w:rsidRPr="00F45CD3" w:rsidRDefault="00271313" w:rsidP="00271313">
      <w:pPr>
        <w:rPr>
          <w:sz w:val="28"/>
          <w:szCs w:val="28"/>
        </w:rPr>
      </w:pPr>
      <w:r w:rsidRPr="00F45CD3">
        <w:rPr>
          <w:sz w:val="28"/>
          <w:szCs w:val="28"/>
        </w:rPr>
        <w:t>-спортивные секции,</w:t>
      </w:r>
    </w:p>
    <w:p w:rsidR="00271313" w:rsidRPr="00F45CD3" w:rsidRDefault="00271313" w:rsidP="00271313">
      <w:pPr>
        <w:rPr>
          <w:sz w:val="28"/>
          <w:szCs w:val="28"/>
        </w:rPr>
      </w:pPr>
      <w:r w:rsidRPr="00F45CD3">
        <w:rPr>
          <w:sz w:val="28"/>
          <w:szCs w:val="28"/>
        </w:rPr>
        <w:t>-спортивные соревнования, турниры,</w:t>
      </w:r>
    </w:p>
    <w:p w:rsidR="00271313" w:rsidRPr="00F45CD3" w:rsidRDefault="00271313" w:rsidP="00271313">
      <w:pPr>
        <w:rPr>
          <w:sz w:val="28"/>
          <w:szCs w:val="28"/>
        </w:rPr>
      </w:pPr>
      <w:r w:rsidRPr="00F45CD3">
        <w:rPr>
          <w:sz w:val="28"/>
          <w:szCs w:val="28"/>
        </w:rPr>
        <w:t>-конкурс туристической песни,</w:t>
      </w:r>
    </w:p>
    <w:p w:rsidR="00271313" w:rsidRPr="00F45CD3" w:rsidRDefault="00271313" w:rsidP="00271313">
      <w:pPr>
        <w:rPr>
          <w:sz w:val="28"/>
          <w:szCs w:val="28"/>
        </w:rPr>
      </w:pPr>
      <w:r w:rsidRPr="00F45CD3">
        <w:rPr>
          <w:sz w:val="28"/>
          <w:szCs w:val="28"/>
        </w:rPr>
        <w:t>-витаминизация питания,</w:t>
      </w:r>
    </w:p>
    <w:p w:rsidR="00271313" w:rsidRPr="00F45CD3" w:rsidRDefault="00271313" w:rsidP="00271313">
      <w:pPr>
        <w:rPr>
          <w:sz w:val="28"/>
          <w:szCs w:val="28"/>
        </w:rPr>
      </w:pPr>
      <w:r w:rsidRPr="00F45CD3">
        <w:rPr>
          <w:sz w:val="28"/>
          <w:szCs w:val="28"/>
        </w:rPr>
        <w:t>-дыхательная гимнастика на уроках,</w:t>
      </w:r>
    </w:p>
    <w:p w:rsidR="00271313" w:rsidRPr="00F45CD3" w:rsidRDefault="00271313" w:rsidP="00271313">
      <w:pPr>
        <w:rPr>
          <w:sz w:val="28"/>
          <w:szCs w:val="28"/>
        </w:rPr>
      </w:pPr>
      <w:r w:rsidRPr="00F45CD3">
        <w:rPr>
          <w:sz w:val="28"/>
          <w:szCs w:val="28"/>
        </w:rPr>
        <w:t>-работа НОУШ по вопросам здоровья,</w:t>
      </w:r>
    </w:p>
    <w:p w:rsidR="00271313" w:rsidRPr="00F45CD3" w:rsidRDefault="00271313" w:rsidP="00271313">
      <w:pPr>
        <w:rPr>
          <w:sz w:val="28"/>
          <w:szCs w:val="28"/>
        </w:rPr>
      </w:pPr>
      <w:r w:rsidRPr="00F45CD3">
        <w:rPr>
          <w:sz w:val="28"/>
          <w:szCs w:val="28"/>
        </w:rPr>
        <w:t>- динамические паузы,</w:t>
      </w:r>
    </w:p>
    <w:p w:rsidR="00271313" w:rsidRPr="00F45CD3" w:rsidRDefault="00271313" w:rsidP="00271313">
      <w:pPr>
        <w:rPr>
          <w:sz w:val="28"/>
          <w:szCs w:val="28"/>
        </w:rPr>
      </w:pPr>
      <w:r w:rsidRPr="00F45CD3">
        <w:rPr>
          <w:sz w:val="28"/>
          <w:szCs w:val="28"/>
        </w:rPr>
        <w:t>-физкультминутки,</w:t>
      </w:r>
    </w:p>
    <w:p w:rsidR="00271313" w:rsidRPr="00F45CD3" w:rsidRDefault="00271313" w:rsidP="00271313">
      <w:pPr>
        <w:rPr>
          <w:sz w:val="28"/>
          <w:szCs w:val="28"/>
        </w:rPr>
      </w:pPr>
      <w:r w:rsidRPr="00F45CD3">
        <w:rPr>
          <w:sz w:val="28"/>
          <w:szCs w:val="28"/>
        </w:rPr>
        <w:t>-школьный лагерь,</w:t>
      </w:r>
    </w:p>
    <w:p w:rsidR="00271313" w:rsidRPr="00F45CD3" w:rsidRDefault="00271313" w:rsidP="00271313">
      <w:pPr>
        <w:rPr>
          <w:sz w:val="28"/>
          <w:szCs w:val="28"/>
        </w:rPr>
      </w:pPr>
      <w:r w:rsidRPr="00F45CD3">
        <w:rPr>
          <w:sz w:val="28"/>
          <w:szCs w:val="28"/>
        </w:rPr>
        <w:t xml:space="preserve"> -дневник личных достижений «Портфолио»</w:t>
      </w:r>
    </w:p>
    <w:p w:rsidR="00271313" w:rsidRPr="00F45CD3" w:rsidRDefault="00271313" w:rsidP="00271313">
      <w:pPr>
        <w:ind w:left="720"/>
        <w:jc w:val="center"/>
        <w:rPr>
          <w:b/>
          <w:bCs/>
          <w:sz w:val="28"/>
          <w:szCs w:val="28"/>
        </w:rPr>
      </w:pPr>
    </w:p>
    <w:p w:rsidR="00271313" w:rsidRPr="00F45CD3" w:rsidRDefault="00021255" w:rsidP="00271313">
      <w:pPr>
        <w:jc w:val="center"/>
        <w:rPr>
          <w:b/>
          <w:bCs/>
          <w:sz w:val="28"/>
          <w:szCs w:val="28"/>
        </w:rPr>
      </w:pPr>
      <w:r>
        <w:rPr>
          <w:b/>
          <w:bCs/>
          <w:sz w:val="28"/>
          <w:szCs w:val="28"/>
        </w:rPr>
        <w:t>«</w:t>
      </w:r>
      <w:r w:rsidR="00271313" w:rsidRPr="00F45CD3">
        <w:rPr>
          <w:b/>
          <w:bCs/>
          <w:sz w:val="28"/>
          <w:szCs w:val="28"/>
        </w:rPr>
        <w:t>Я и Культура</w:t>
      </w:r>
      <w:r>
        <w:rPr>
          <w:b/>
          <w:bCs/>
          <w:sz w:val="28"/>
          <w:szCs w:val="28"/>
        </w:rPr>
        <w:t>»</w:t>
      </w:r>
      <w:r w:rsidR="00271313" w:rsidRPr="00F45CD3">
        <w:rPr>
          <w:b/>
          <w:bCs/>
          <w:sz w:val="28"/>
          <w:szCs w:val="28"/>
        </w:rPr>
        <w:t xml:space="preserve">                               </w:t>
      </w:r>
    </w:p>
    <w:p w:rsidR="00271313" w:rsidRPr="00F45CD3" w:rsidRDefault="00271313" w:rsidP="00271313">
      <w:pPr>
        <w:jc w:val="both"/>
        <w:rPr>
          <w:sz w:val="28"/>
          <w:szCs w:val="28"/>
        </w:rPr>
      </w:pPr>
      <w:r w:rsidRPr="00F45CD3">
        <w:rPr>
          <w:sz w:val="28"/>
          <w:szCs w:val="28"/>
        </w:rPr>
        <w:t xml:space="preserve">-фестивали, </w:t>
      </w:r>
    </w:p>
    <w:p w:rsidR="00271313" w:rsidRPr="00F45CD3" w:rsidRDefault="00271313" w:rsidP="00271313">
      <w:pPr>
        <w:jc w:val="both"/>
        <w:rPr>
          <w:sz w:val="28"/>
          <w:szCs w:val="28"/>
        </w:rPr>
      </w:pPr>
      <w:r w:rsidRPr="00F45CD3">
        <w:rPr>
          <w:sz w:val="28"/>
          <w:szCs w:val="28"/>
        </w:rPr>
        <w:t xml:space="preserve">-музыкальные вечера </w:t>
      </w:r>
    </w:p>
    <w:p w:rsidR="00271313" w:rsidRPr="00F45CD3" w:rsidRDefault="00271313" w:rsidP="00271313">
      <w:pPr>
        <w:jc w:val="both"/>
        <w:rPr>
          <w:sz w:val="28"/>
          <w:szCs w:val="28"/>
        </w:rPr>
      </w:pPr>
      <w:r w:rsidRPr="00F45CD3">
        <w:rPr>
          <w:sz w:val="28"/>
          <w:szCs w:val="28"/>
        </w:rPr>
        <w:t xml:space="preserve">-творческие конкурсы,  </w:t>
      </w:r>
    </w:p>
    <w:p w:rsidR="00271313" w:rsidRPr="00F45CD3" w:rsidRDefault="00271313" w:rsidP="00271313">
      <w:pPr>
        <w:jc w:val="both"/>
        <w:rPr>
          <w:sz w:val="28"/>
          <w:szCs w:val="28"/>
        </w:rPr>
      </w:pPr>
      <w:r w:rsidRPr="00F45CD3">
        <w:rPr>
          <w:sz w:val="28"/>
          <w:szCs w:val="28"/>
        </w:rPr>
        <w:t>-выставки рисунков и творческих работ</w:t>
      </w:r>
    </w:p>
    <w:p w:rsidR="00271313" w:rsidRPr="00F45CD3" w:rsidRDefault="00271313" w:rsidP="00271313">
      <w:pPr>
        <w:jc w:val="both"/>
        <w:rPr>
          <w:sz w:val="28"/>
          <w:szCs w:val="28"/>
        </w:rPr>
      </w:pPr>
      <w:r w:rsidRPr="00F45CD3">
        <w:rPr>
          <w:sz w:val="28"/>
          <w:szCs w:val="28"/>
        </w:rPr>
        <w:t>-дни творчества школы,</w:t>
      </w:r>
    </w:p>
    <w:p w:rsidR="00271313" w:rsidRPr="00F45CD3" w:rsidRDefault="00271313" w:rsidP="00271313">
      <w:pPr>
        <w:jc w:val="both"/>
        <w:rPr>
          <w:sz w:val="28"/>
          <w:szCs w:val="28"/>
        </w:rPr>
      </w:pPr>
      <w:r w:rsidRPr="00F45CD3">
        <w:rPr>
          <w:sz w:val="28"/>
          <w:szCs w:val="28"/>
        </w:rPr>
        <w:t xml:space="preserve">-конкурс актерского мастерства, </w:t>
      </w:r>
    </w:p>
    <w:p w:rsidR="00271313" w:rsidRPr="00F45CD3" w:rsidRDefault="00271313" w:rsidP="00271313">
      <w:pPr>
        <w:rPr>
          <w:sz w:val="28"/>
          <w:szCs w:val="28"/>
        </w:rPr>
      </w:pPr>
      <w:r w:rsidRPr="00F45CD3">
        <w:rPr>
          <w:sz w:val="28"/>
          <w:szCs w:val="28"/>
        </w:rPr>
        <w:t xml:space="preserve">- КТД, </w:t>
      </w:r>
    </w:p>
    <w:p w:rsidR="00271313" w:rsidRPr="00F45CD3" w:rsidRDefault="00271313" w:rsidP="00271313">
      <w:pPr>
        <w:rPr>
          <w:sz w:val="28"/>
          <w:szCs w:val="28"/>
        </w:rPr>
      </w:pPr>
      <w:r w:rsidRPr="00F45CD3">
        <w:rPr>
          <w:sz w:val="28"/>
          <w:szCs w:val="28"/>
        </w:rPr>
        <w:t>-объединения дополнительного образования  «Танцевальный», «</w:t>
      </w:r>
      <w:r w:rsidR="00D12BAA">
        <w:rPr>
          <w:sz w:val="28"/>
          <w:szCs w:val="28"/>
        </w:rPr>
        <w:t>Театральный</w:t>
      </w:r>
      <w:r w:rsidRPr="00F45CD3">
        <w:rPr>
          <w:sz w:val="28"/>
          <w:szCs w:val="28"/>
        </w:rPr>
        <w:t>»</w:t>
      </w:r>
    </w:p>
    <w:p w:rsidR="00271313" w:rsidRPr="00F45CD3" w:rsidRDefault="00271313" w:rsidP="00271313">
      <w:pPr>
        <w:rPr>
          <w:sz w:val="28"/>
          <w:szCs w:val="28"/>
        </w:rPr>
      </w:pPr>
      <w:r w:rsidRPr="00F45CD3">
        <w:rPr>
          <w:sz w:val="28"/>
          <w:szCs w:val="28"/>
        </w:rPr>
        <w:t>-«Маленький театр книги»,</w:t>
      </w:r>
    </w:p>
    <w:p w:rsidR="00271313" w:rsidRPr="00F45CD3" w:rsidRDefault="00271313" w:rsidP="00271313">
      <w:pPr>
        <w:rPr>
          <w:sz w:val="28"/>
          <w:szCs w:val="28"/>
        </w:rPr>
      </w:pPr>
      <w:r w:rsidRPr="00F45CD3">
        <w:rPr>
          <w:sz w:val="28"/>
          <w:szCs w:val="28"/>
        </w:rPr>
        <w:t>-дневник личных достижений «Портфолио»</w:t>
      </w:r>
    </w:p>
    <w:p w:rsidR="00271313" w:rsidRPr="00F45CD3" w:rsidRDefault="00271313" w:rsidP="00271313">
      <w:pPr>
        <w:rPr>
          <w:sz w:val="28"/>
          <w:szCs w:val="28"/>
        </w:rPr>
      </w:pPr>
    </w:p>
    <w:p w:rsidR="00271313" w:rsidRPr="00F45CD3" w:rsidRDefault="00D12BAA" w:rsidP="00271313">
      <w:pPr>
        <w:jc w:val="center"/>
        <w:rPr>
          <w:b/>
          <w:bCs/>
          <w:sz w:val="28"/>
          <w:szCs w:val="28"/>
        </w:rPr>
      </w:pPr>
      <w:r>
        <w:rPr>
          <w:b/>
          <w:bCs/>
          <w:sz w:val="28"/>
          <w:szCs w:val="28"/>
        </w:rPr>
        <w:t>«</w:t>
      </w:r>
      <w:r w:rsidR="00271313" w:rsidRPr="00F45CD3">
        <w:rPr>
          <w:b/>
          <w:bCs/>
          <w:sz w:val="28"/>
          <w:szCs w:val="28"/>
        </w:rPr>
        <w:t>Я и Семья</w:t>
      </w:r>
      <w:r>
        <w:rPr>
          <w:b/>
          <w:bCs/>
          <w:sz w:val="28"/>
          <w:szCs w:val="28"/>
        </w:rPr>
        <w:t>»</w:t>
      </w:r>
    </w:p>
    <w:p w:rsidR="00271313" w:rsidRPr="00F45CD3" w:rsidRDefault="00271313" w:rsidP="00271313">
      <w:pPr>
        <w:jc w:val="center"/>
        <w:rPr>
          <w:b/>
          <w:bCs/>
          <w:sz w:val="28"/>
          <w:szCs w:val="28"/>
        </w:rPr>
      </w:pPr>
    </w:p>
    <w:p w:rsidR="00271313" w:rsidRPr="00F45CD3" w:rsidRDefault="00271313" w:rsidP="00271313">
      <w:pPr>
        <w:rPr>
          <w:sz w:val="28"/>
          <w:szCs w:val="28"/>
        </w:rPr>
      </w:pPr>
      <w:r w:rsidRPr="00F45CD3">
        <w:rPr>
          <w:sz w:val="28"/>
          <w:szCs w:val="28"/>
        </w:rPr>
        <w:t>- проектная деятельность  «Древо жизни»,</w:t>
      </w:r>
    </w:p>
    <w:p w:rsidR="00271313" w:rsidRPr="00F45CD3" w:rsidRDefault="00271313" w:rsidP="00271313">
      <w:pPr>
        <w:rPr>
          <w:sz w:val="28"/>
          <w:szCs w:val="28"/>
        </w:rPr>
      </w:pPr>
      <w:r w:rsidRPr="00F45CD3">
        <w:rPr>
          <w:sz w:val="28"/>
          <w:szCs w:val="28"/>
        </w:rPr>
        <w:t>- конкурсы семейных рисунков, поделок,</w:t>
      </w:r>
    </w:p>
    <w:p w:rsidR="00271313" w:rsidRPr="00F45CD3" w:rsidRDefault="00271313" w:rsidP="00271313">
      <w:pPr>
        <w:rPr>
          <w:sz w:val="28"/>
          <w:szCs w:val="28"/>
        </w:rPr>
      </w:pPr>
      <w:r w:rsidRPr="00F45CD3">
        <w:rPr>
          <w:sz w:val="28"/>
          <w:szCs w:val="28"/>
        </w:rPr>
        <w:t xml:space="preserve">-викторины, встречи, праздники </w:t>
      </w:r>
    </w:p>
    <w:p w:rsidR="00271313" w:rsidRPr="00F45CD3" w:rsidRDefault="00271313" w:rsidP="00271313">
      <w:pPr>
        <w:rPr>
          <w:sz w:val="28"/>
          <w:szCs w:val="28"/>
        </w:rPr>
      </w:pPr>
      <w:r w:rsidRPr="00F45CD3">
        <w:rPr>
          <w:sz w:val="28"/>
          <w:szCs w:val="28"/>
        </w:rPr>
        <w:t xml:space="preserve">-конкурсы творческих работ «Роль семьи в истории страны», </w:t>
      </w:r>
    </w:p>
    <w:p w:rsidR="00271313" w:rsidRPr="00F45CD3" w:rsidRDefault="00271313" w:rsidP="00271313">
      <w:pPr>
        <w:rPr>
          <w:sz w:val="28"/>
          <w:szCs w:val="28"/>
        </w:rPr>
      </w:pPr>
      <w:r w:rsidRPr="00F45CD3">
        <w:rPr>
          <w:sz w:val="28"/>
          <w:szCs w:val="28"/>
        </w:rPr>
        <w:t>-дискуссии,</w:t>
      </w:r>
    </w:p>
    <w:p w:rsidR="00271313" w:rsidRPr="00F45CD3" w:rsidRDefault="00271313" w:rsidP="00271313">
      <w:pPr>
        <w:rPr>
          <w:sz w:val="28"/>
          <w:szCs w:val="28"/>
        </w:rPr>
      </w:pPr>
      <w:r w:rsidRPr="00F45CD3">
        <w:rPr>
          <w:sz w:val="28"/>
          <w:szCs w:val="28"/>
        </w:rPr>
        <w:t>-подарки к праздникам «Своими руками».</w:t>
      </w:r>
    </w:p>
    <w:p w:rsidR="00271313" w:rsidRPr="00F45CD3" w:rsidRDefault="00271313" w:rsidP="00271313">
      <w:pPr>
        <w:rPr>
          <w:sz w:val="28"/>
          <w:szCs w:val="28"/>
        </w:rPr>
      </w:pPr>
      <w:r w:rsidRPr="00F45CD3">
        <w:rPr>
          <w:sz w:val="28"/>
          <w:szCs w:val="28"/>
        </w:rPr>
        <w:t>- уроки для души,</w:t>
      </w:r>
    </w:p>
    <w:p w:rsidR="00271313" w:rsidRPr="00F45CD3" w:rsidRDefault="00271313" w:rsidP="00271313">
      <w:pPr>
        <w:rPr>
          <w:sz w:val="28"/>
          <w:szCs w:val="28"/>
        </w:rPr>
      </w:pPr>
      <w:r w:rsidRPr="00F45CD3">
        <w:rPr>
          <w:sz w:val="28"/>
          <w:szCs w:val="28"/>
        </w:rPr>
        <w:t>-родительский лекторий</w:t>
      </w:r>
    </w:p>
    <w:p w:rsidR="00271313" w:rsidRPr="00F45CD3" w:rsidRDefault="00271313" w:rsidP="00271313">
      <w:pPr>
        <w:ind w:left="720"/>
        <w:jc w:val="center"/>
        <w:rPr>
          <w:b/>
          <w:bCs/>
          <w:sz w:val="28"/>
          <w:szCs w:val="28"/>
        </w:rPr>
      </w:pPr>
    </w:p>
    <w:p w:rsidR="00271313" w:rsidRPr="00F45CD3" w:rsidRDefault="00271313" w:rsidP="00271313">
      <w:pPr>
        <w:ind w:left="720"/>
        <w:jc w:val="center"/>
        <w:rPr>
          <w:b/>
          <w:bCs/>
          <w:sz w:val="28"/>
          <w:szCs w:val="28"/>
        </w:rPr>
      </w:pPr>
    </w:p>
    <w:p w:rsidR="00271313" w:rsidRPr="00F45CD3" w:rsidRDefault="00D12BAA" w:rsidP="00271313">
      <w:pPr>
        <w:jc w:val="center"/>
        <w:rPr>
          <w:b/>
          <w:bCs/>
          <w:sz w:val="28"/>
          <w:szCs w:val="28"/>
        </w:rPr>
      </w:pPr>
      <w:r>
        <w:rPr>
          <w:b/>
          <w:bCs/>
          <w:sz w:val="28"/>
          <w:szCs w:val="28"/>
        </w:rPr>
        <w:t>«</w:t>
      </w:r>
      <w:r w:rsidR="00271313" w:rsidRPr="00F45CD3">
        <w:rPr>
          <w:b/>
          <w:bCs/>
          <w:sz w:val="28"/>
          <w:szCs w:val="28"/>
        </w:rPr>
        <w:t>Я и Школа</w:t>
      </w:r>
      <w:r>
        <w:rPr>
          <w:b/>
          <w:bCs/>
          <w:sz w:val="28"/>
          <w:szCs w:val="28"/>
        </w:rPr>
        <w:t>»</w:t>
      </w:r>
    </w:p>
    <w:p w:rsidR="00271313" w:rsidRPr="00F45CD3" w:rsidRDefault="00271313" w:rsidP="00271313">
      <w:pPr>
        <w:jc w:val="both"/>
        <w:rPr>
          <w:sz w:val="28"/>
          <w:szCs w:val="28"/>
        </w:rPr>
      </w:pPr>
      <w:r w:rsidRPr="00F45CD3">
        <w:rPr>
          <w:sz w:val="28"/>
          <w:szCs w:val="28"/>
        </w:rPr>
        <w:t xml:space="preserve">-дискуссии, </w:t>
      </w:r>
    </w:p>
    <w:p w:rsidR="00271313" w:rsidRPr="00F45CD3" w:rsidRDefault="00271313" w:rsidP="00271313">
      <w:pPr>
        <w:jc w:val="both"/>
        <w:rPr>
          <w:sz w:val="28"/>
          <w:szCs w:val="28"/>
        </w:rPr>
      </w:pPr>
      <w:r w:rsidRPr="00F45CD3">
        <w:rPr>
          <w:sz w:val="28"/>
          <w:szCs w:val="28"/>
        </w:rPr>
        <w:t xml:space="preserve">-диспуты, </w:t>
      </w:r>
    </w:p>
    <w:p w:rsidR="00271313" w:rsidRPr="00F45CD3" w:rsidRDefault="00271313" w:rsidP="00271313">
      <w:pPr>
        <w:jc w:val="both"/>
        <w:rPr>
          <w:sz w:val="28"/>
          <w:szCs w:val="28"/>
        </w:rPr>
      </w:pPr>
      <w:r w:rsidRPr="00F45CD3">
        <w:rPr>
          <w:sz w:val="28"/>
          <w:szCs w:val="28"/>
        </w:rPr>
        <w:t xml:space="preserve">-встречи с интересными людьми, </w:t>
      </w:r>
    </w:p>
    <w:p w:rsidR="00271313" w:rsidRPr="00F45CD3" w:rsidRDefault="00271313" w:rsidP="00271313">
      <w:pPr>
        <w:jc w:val="both"/>
        <w:rPr>
          <w:sz w:val="28"/>
          <w:szCs w:val="28"/>
        </w:rPr>
      </w:pPr>
      <w:r w:rsidRPr="00F45CD3">
        <w:rPr>
          <w:sz w:val="28"/>
          <w:szCs w:val="28"/>
        </w:rPr>
        <w:t xml:space="preserve">-интерактивные игры, </w:t>
      </w:r>
    </w:p>
    <w:p w:rsidR="00271313" w:rsidRPr="00F45CD3" w:rsidRDefault="00271313" w:rsidP="00271313">
      <w:pPr>
        <w:jc w:val="both"/>
        <w:rPr>
          <w:sz w:val="28"/>
          <w:szCs w:val="28"/>
        </w:rPr>
      </w:pPr>
      <w:r w:rsidRPr="00F45CD3">
        <w:rPr>
          <w:sz w:val="28"/>
          <w:szCs w:val="28"/>
        </w:rPr>
        <w:t xml:space="preserve">-этические беседы, </w:t>
      </w:r>
    </w:p>
    <w:p w:rsidR="00271313" w:rsidRPr="00F45CD3" w:rsidRDefault="00271313" w:rsidP="00271313">
      <w:pPr>
        <w:jc w:val="both"/>
        <w:rPr>
          <w:sz w:val="28"/>
          <w:szCs w:val="28"/>
        </w:rPr>
      </w:pPr>
      <w:r w:rsidRPr="00F45CD3">
        <w:rPr>
          <w:sz w:val="28"/>
          <w:szCs w:val="28"/>
        </w:rPr>
        <w:t>-тренинг саморазвития, личностного роста,</w:t>
      </w:r>
    </w:p>
    <w:p w:rsidR="00271313" w:rsidRPr="00F45CD3" w:rsidRDefault="00271313" w:rsidP="00271313">
      <w:pPr>
        <w:jc w:val="both"/>
        <w:rPr>
          <w:sz w:val="28"/>
          <w:szCs w:val="28"/>
        </w:rPr>
      </w:pPr>
      <w:r w:rsidRPr="00F45CD3">
        <w:rPr>
          <w:sz w:val="28"/>
          <w:szCs w:val="28"/>
        </w:rPr>
        <w:t>-психологический тренинг,</w:t>
      </w:r>
    </w:p>
    <w:p w:rsidR="00271313" w:rsidRPr="00F45CD3" w:rsidRDefault="00271313" w:rsidP="00271313">
      <w:pPr>
        <w:jc w:val="both"/>
        <w:rPr>
          <w:sz w:val="28"/>
          <w:szCs w:val="28"/>
        </w:rPr>
      </w:pPr>
      <w:r w:rsidRPr="00F45CD3">
        <w:rPr>
          <w:sz w:val="28"/>
          <w:szCs w:val="28"/>
        </w:rPr>
        <w:lastRenderedPageBreak/>
        <w:t xml:space="preserve">- проектная деятельность  </w:t>
      </w:r>
    </w:p>
    <w:p w:rsidR="00271313" w:rsidRPr="00F45CD3" w:rsidRDefault="00271313" w:rsidP="00271313">
      <w:pPr>
        <w:jc w:val="both"/>
        <w:rPr>
          <w:sz w:val="28"/>
          <w:szCs w:val="28"/>
        </w:rPr>
      </w:pPr>
      <w:r w:rsidRPr="00F45CD3">
        <w:rPr>
          <w:sz w:val="28"/>
          <w:szCs w:val="28"/>
        </w:rPr>
        <w:t>-волонтерские группы,</w:t>
      </w:r>
    </w:p>
    <w:p w:rsidR="00271313" w:rsidRPr="00F45CD3" w:rsidRDefault="00271313" w:rsidP="00271313">
      <w:pPr>
        <w:rPr>
          <w:sz w:val="28"/>
          <w:szCs w:val="28"/>
        </w:rPr>
      </w:pPr>
      <w:r w:rsidRPr="00F45CD3">
        <w:rPr>
          <w:sz w:val="28"/>
          <w:szCs w:val="28"/>
        </w:rPr>
        <w:t>-дневник личных достижений «Портфолио»</w:t>
      </w:r>
    </w:p>
    <w:p w:rsidR="00271313" w:rsidRPr="00F45CD3" w:rsidRDefault="00D12BAA" w:rsidP="00271313">
      <w:pPr>
        <w:jc w:val="center"/>
        <w:rPr>
          <w:b/>
          <w:bCs/>
          <w:sz w:val="28"/>
          <w:szCs w:val="28"/>
        </w:rPr>
      </w:pPr>
      <w:r>
        <w:rPr>
          <w:b/>
          <w:bCs/>
          <w:sz w:val="28"/>
          <w:szCs w:val="28"/>
        </w:rPr>
        <w:t>«</w:t>
      </w:r>
      <w:r w:rsidR="00271313" w:rsidRPr="00F45CD3">
        <w:rPr>
          <w:b/>
          <w:bCs/>
          <w:sz w:val="28"/>
          <w:szCs w:val="28"/>
        </w:rPr>
        <w:t>Я и природа</w:t>
      </w:r>
      <w:r>
        <w:rPr>
          <w:b/>
          <w:bCs/>
          <w:sz w:val="28"/>
          <w:szCs w:val="28"/>
        </w:rPr>
        <w:t>»</w:t>
      </w:r>
    </w:p>
    <w:p w:rsidR="00271313" w:rsidRPr="00F45CD3" w:rsidRDefault="00271313" w:rsidP="00271313">
      <w:pPr>
        <w:rPr>
          <w:b/>
          <w:bCs/>
          <w:sz w:val="28"/>
          <w:szCs w:val="28"/>
        </w:rPr>
      </w:pPr>
    </w:p>
    <w:p w:rsidR="00271313" w:rsidRPr="00F45CD3" w:rsidRDefault="00271313" w:rsidP="00271313">
      <w:pPr>
        <w:autoSpaceDE w:val="0"/>
        <w:autoSpaceDN w:val="0"/>
        <w:adjustRightInd w:val="0"/>
        <w:rPr>
          <w:sz w:val="28"/>
          <w:szCs w:val="28"/>
        </w:rPr>
      </w:pPr>
      <w:r w:rsidRPr="00F45CD3">
        <w:rPr>
          <w:sz w:val="28"/>
          <w:szCs w:val="28"/>
        </w:rPr>
        <w:t>-экскурсии, прогулки, туристические походы и путешествия по родному краю</w:t>
      </w:r>
    </w:p>
    <w:p w:rsidR="00271313" w:rsidRPr="00F45CD3" w:rsidRDefault="00271313" w:rsidP="00271313">
      <w:pPr>
        <w:autoSpaceDE w:val="0"/>
        <w:autoSpaceDN w:val="0"/>
        <w:adjustRightInd w:val="0"/>
        <w:rPr>
          <w:sz w:val="28"/>
          <w:szCs w:val="28"/>
        </w:rPr>
      </w:pPr>
      <w:r w:rsidRPr="00F45CD3">
        <w:rPr>
          <w:sz w:val="28"/>
          <w:szCs w:val="28"/>
        </w:rPr>
        <w:t xml:space="preserve"> -волонтерская работа</w:t>
      </w:r>
    </w:p>
    <w:p w:rsidR="00271313" w:rsidRPr="00F45CD3" w:rsidRDefault="00271313" w:rsidP="00271313">
      <w:pPr>
        <w:autoSpaceDE w:val="0"/>
        <w:autoSpaceDN w:val="0"/>
        <w:adjustRightInd w:val="0"/>
        <w:rPr>
          <w:sz w:val="28"/>
          <w:szCs w:val="28"/>
        </w:rPr>
      </w:pPr>
      <w:r w:rsidRPr="00F45CD3">
        <w:rPr>
          <w:sz w:val="28"/>
          <w:szCs w:val="28"/>
        </w:rPr>
        <w:t>-акция «Добрые руки»</w:t>
      </w:r>
    </w:p>
    <w:p w:rsidR="00271313" w:rsidRPr="00F45CD3" w:rsidRDefault="00271313" w:rsidP="00271313">
      <w:pPr>
        <w:autoSpaceDE w:val="0"/>
        <w:autoSpaceDN w:val="0"/>
        <w:adjustRightInd w:val="0"/>
        <w:rPr>
          <w:sz w:val="28"/>
          <w:szCs w:val="28"/>
        </w:rPr>
      </w:pPr>
      <w:r w:rsidRPr="00F45CD3">
        <w:rPr>
          <w:sz w:val="28"/>
          <w:szCs w:val="28"/>
        </w:rPr>
        <w:t>-акция «Посади дерево и сохрани его»</w:t>
      </w:r>
    </w:p>
    <w:p w:rsidR="00271313" w:rsidRPr="00F45CD3" w:rsidRDefault="00271313" w:rsidP="00271313">
      <w:pPr>
        <w:autoSpaceDE w:val="0"/>
        <w:autoSpaceDN w:val="0"/>
        <w:adjustRightInd w:val="0"/>
        <w:rPr>
          <w:sz w:val="28"/>
          <w:szCs w:val="28"/>
        </w:rPr>
      </w:pPr>
      <w:r w:rsidRPr="00F45CD3">
        <w:rPr>
          <w:sz w:val="28"/>
          <w:szCs w:val="28"/>
        </w:rPr>
        <w:t>- проектная деятельность «Пойдем в мой край»</w:t>
      </w:r>
    </w:p>
    <w:p w:rsidR="00271313" w:rsidRPr="00F45CD3" w:rsidRDefault="00271313" w:rsidP="00271313">
      <w:pPr>
        <w:autoSpaceDE w:val="0"/>
        <w:autoSpaceDN w:val="0"/>
        <w:adjustRightInd w:val="0"/>
        <w:rPr>
          <w:sz w:val="28"/>
          <w:szCs w:val="28"/>
        </w:rPr>
      </w:pPr>
      <w:r w:rsidRPr="00F45CD3">
        <w:rPr>
          <w:sz w:val="28"/>
          <w:szCs w:val="28"/>
        </w:rPr>
        <w:t xml:space="preserve">-экологические акции «Летят журавли», «Первоцветы», «Чистая река», </w:t>
      </w:r>
    </w:p>
    <w:p w:rsidR="00271313" w:rsidRPr="00D12BAA" w:rsidRDefault="00271313" w:rsidP="00D12BAA">
      <w:pPr>
        <w:autoSpaceDE w:val="0"/>
        <w:autoSpaceDN w:val="0"/>
        <w:adjustRightInd w:val="0"/>
        <w:rPr>
          <w:sz w:val="28"/>
          <w:szCs w:val="28"/>
        </w:rPr>
      </w:pPr>
      <w:r w:rsidRPr="00F45CD3">
        <w:rPr>
          <w:sz w:val="28"/>
          <w:szCs w:val="28"/>
        </w:rPr>
        <w:t>- экологические десанты, благоустройство родников</w:t>
      </w:r>
    </w:p>
    <w:p w:rsidR="00271313" w:rsidRPr="00F45CD3" w:rsidRDefault="00271313" w:rsidP="00271313">
      <w:pPr>
        <w:spacing w:line="360" w:lineRule="auto"/>
        <w:rPr>
          <w:b/>
          <w:bCs/>
          <w:sz w:val="28"/>
          <w:szCs w:val="28"/>
        </w:rPr>
      </w:pPr>
      <w:r w:rsidRPr="00F45CD3">
        <w:rPr>
          <w:b/>
          <w:bCs/>
          <w:sz w:val="28"/>
          <w:szCs w:val="28"/>
        </w:rPr>
        <w:t xml:space="preserve">                            Оценка эффективности  реализации программы.</w:t>
      </w:r>
    </w:p>
    <w:p w:rsidR="00271313" w:rsidRPr="00F45CD3" w:rsidRDefault="00271313" w:rsidP="00271313">
      <w:pPr>
        <w:pStyle w:val="16"/>
        <w:rPr>
          <w:sz w:val="28"/>
          <w:szCs w:val="28"/>
        </w:rPr>
      </w:pPr>
      <w:r w:rsidRPr="00F45CD3">
        <w:rPr>
          <w:sz w:val="28"/>
          <w:szCs w:val="28"/>
        </w:rPr>
        <w:t xml:space="preserve">        Программа должна способствовать позитивной социализации  выпускников школы.</w:t>
      </w:r>
    </w:p>
    <w:p w:rsidR="00271313" w:rsidRPr="00F45CD3" w:rsidRDefault="00271313" w:rsidP="00271313">
      <w:pPr>
        <w:rPr>
          <w:b/>
          <w:bCs/>
          <w:sz w:val="28"/>
          <w:szCs w:val="28"/>
        </w:rPr>
      </w:pPr>
      <w:r w:rsidRPr="00F45CD3">
        <w:rPr>
          <w:sz w:val="28"/>
          <w:szCs w:val="28"/>
        </w:rPr>
        <w:t xml:space="preserve">       В результате реализации программы перед нами образ выпускника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w:t>
      </w:r>
    </w:p>
    <w:p w:rsidR="00271313" w:rsidRPr="00F45CD3" w:rsidRDefault="00271313" w:rsidP="00D12BAA">
      <w:pPr>
        <w:ind w:left="720"/>
        <w:jc w:val="center"/>
        <w:rPr>
          <w:b/>
          <w:bCs/>
          <w:sz w:val="28"/>
          <w:szCs w:val="28"/>
        </w:rPr>
      </w:pPr>
      <w:r w:rsidRPr="00F45CD3">
        <w:rPr>
          <w:b/>
          <w:bCs/>
          <w:sz w:val="28"/>
          <w:szCs w:val="28"/>
        </w:rPr>
        <w:t>Образовательная система школы</w:t>
      </w:r>
    </w:p>
    <w:p w:rsidR="00271313" w:rsidRPr="00F45CD3" w:rsidRDefault="00271313" w:rsidP="00271313">
      <w:pPr>
        <w:tabs>
          <w:tab w:val="left" w:pos="4140"/>
        </w:tabs>
        <w:ind w:firstLine="851"/>
        <w:outlineLvl w:val="0"/>
        <w:rPr>
          <w:b/>
          <w:bCs/>
          <w:sz w:val="28"/>
          <w:szCs w:val="28"/>
        </w:rPr>
      </w:pPr>
      <w:r w:rsidRPr="00F45CD3">
        <w:rPr>
          <w:b/>
          <w:bCs/>
          <w:sz w:val="28"/>
          <w:szCs w:val="28"/>
        </w:rPr>
        <w:t>Основные направления содержания учебного процесса в школе:</w:t>
      </w:r>
    </w:p>
    <w:p w:rsidR="00271313" w:rsidRPr="00F45CD3" w:rsidRDefault="00271313" w:rsidP="00271313">
      <w:pPr>
        <w:pStyle w:val="16"/>
        <w:rPr>
          <w:sz w:val="28"/>
          <w:szCs w:val="28"/>
        </w:rPr>
      </w:pPr>
      <w:r w:rsidRPr="00F45CD3">
        <w:rPr>
          <w:sz w:val="28"/>
          <w:szCs w:val="28"/>
        </w:rPr>
        <w:t xml:space="preserve">- переход на новые ФГОС </w:t>
      </w:r>
      <w:r w:rsidRPr="00F45CD3">
        <w:rPr>
          <w:rStyle w:val="FontStyle45"/>
          <w:sz w:val="28"/>
          <w:szCs w:val="28"/>
        </w:rPr>
        <w:t>второго поколения</w:t>
      </w:r>
      <w:r w:rsidRPr="00F45CD3">
        <w:rPr>
          <w:sz w:val="28"/>
          <w:szCs w:val="28"/>
        </w:rPr>
        <w:t>;</w:t>
      </w:r>
    </w:p>
    <w:p w:rsidR="00271313" w:rsidRPr="00F45CD3" w:rsidRDefault="00271313" w:rsidP="00271313">
      <w:pPr>
        <w:pStyle w:val="16"/>
        <w:rPr>
          <w:sz w:val="28"/>
          <w:szCs w:val="28"/>
        </w:rPr>
      </w:pPr>
      <w:r w:rsidRPr="00F45CD3">
        <w:rPr>
          <w:sz w:val="28"/>
          <w:szCs w:val="28"/>
        </w:rPr>
        <w:t xml:space="preserve">-обеспечение единства школьного образования, достижение ФГОС </w:t>
      </w:r>
      <w:r w:rsidRPr="00F45CD3">
        <w:rPr>
          <w:rStyle w:val="FontStyle45"/>
          <w:sz w:val="28"/>
          <w:szCs w:val="28"/>
        </w:rPr>
        <w:t>второго поколения</w:t>
      </w:r>
      <w:r w:rsidRPr="00F45CD3">
        <w:rPr>
          <w:sz w:val="28"/>
          <w:szCs w:val="28"/>
        </w:rPr>
        <w:t>;</w:t>
      </w:r>
    </w:p>
    <w:p w:rsidR="00271313" w:rsidRPr="00F45CD3" w:rsidRDefault="00271313" w:rsidP="00271313">
      <w:pPr>
        <w:pStyle w:val="16"/>
        <w:rPr>
          <w:sz w:val="28"/>
          <w:szCs w:val="28"/>
        </w:rPr>
      </w:pPr>
      <w:r w:rsidRPr="00F45CD3">
        <w:rPr>
          <w:sz w:val="28"/>
          <w:szCs w:val="28"/>
        </w:rPr>
        <w:t>-обеспечение вариативности учебных планов и программ;</w:t>
      </w:r>
    </w:p>
    <w:p w:rsidR="00271313" w:rsidRPr="00F45CD3" w:rsidRDefault="00271313" w:rsidP="00271313">
      <w:pPr>
        <w:pStyle w:val="16"/>
        <w:rPr>
          <w:sz w:val="28"/>
          <w:szCs w:val="28"/>
        </w:rPr>
      </w:pPr>
      <w:r w:rsidRPr="00F45CD3">
        <w:rPr>
          <w:sz w:val="28"/>
          <w:szCs w:val="28"/>
        </w:rPr>
        <w:t>- развитие современных информационных технологий;</w:t>
      </w:r>
    </w:p>
    <w:p w:rsidR="00271313" w:rsidRPr="00F45CD3" w:rsidRDefault="00271313" w:rsidP="00271313">
      <w:pPr>
        <w:pStyle w:val="16"/>
        <w:rPr>
          <w:sz w:val="28"/>
          <w:szCs w:val="28"/>
        </w:rPr>
      </w:pPr>
      <w:r w:rsidRPr="00F45CD3">
        <w:rPr>
          <w:sz w:val="28"/>
          <w:szCs w:val="28"/>
        </w:rPr>
        <w:t>- изучение национальной истории, культуры, искусства в единстве с мировой историей, культурой;</w:t>
      </w:r>
    </w:p>
    <w:p w:rsidR="00271313" w:rsidRPr="00F45CD3" w:rsidRDefault="00271313" w:rsidP="00271313">
      <w:pPr>
        <w:pStyle w:val="16"/>
        <w:rPr>
          <w:color w:val="333333"/>
          <w:sz w:val="28"/>
          <w:szCs w:val="28"/>
        </w:rPr>
      </w:pPr>
      <w:r w:rsidRPr="00F45CD3">
        <w:rPr>
          <w:sz w:val="28"/>
          <w:szCs w:val="28"/>
        </w:rPr>
        <w:t>-особое внимание патриотическому, физическому, трудовому воспитанию;</w:t>
      </w:r>
      <w:r w:rsidRPr="00F45CD3">
        <w:rPr>
          <w:color w:val="333333"/>
          <w:sz w:val="28"/>
          <w:szCs w:val="28"/>
        </w:rPr>
        <w:t xml:space="preserve"> </w:t>
      </w:r>
    </w:p>
    <w:p w:rsidR="00271313" w:rsidRPr="00F45CD3" w:rsidRDefault="00271313" w:rsidP="00271313">
      <w:pPr>
        <w:pStyle w:val="16"/>
        <w:rPr>
          <w:color w:val="333333"/>
          <w:sz w:val="28"/>
          <w:szCs w:val="28"/>
        </w:rPr>
      </w:pPr>
      <w:r w:rsidRPr="00F45CD3">
        <w:rPr>
          <w:color w:val="333333"/>
          <w:sz w:val="28"/>
          <w:szCs w:val="28"/>
        </w:rPr>
        <w:t>-вовлечение обучающихся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w:t>
      </w:r>
    </w:p>
    <w:p w:rsidR="00271313" w:rsidRPr="00F45CD3" w:rsidRDefault="00271313" w:rsidP="00271313">
      <w:pPr>
        <w:pStyle w:val="16"/>
        <w:rPr>
          <w:sz w:val="28"/>
          <w:szCs w:val="28"/>
        </w:rPr>
      </w:pPr>
      <w:r w:rsidRPr="00F45CD3">
        <w:rPr>
          <w:sz w:val="28"/>
          <w:szCs w:val="28"/>
        </w:rPr>
        <w:t>-создание  условий для проявления и развития способностей каждого ребенка, стимулирования и выявления достижений одаренных ребят посредством расширения системы олимпиад, конкурсов, конференций, семинаров учащихся, формирования ученических портфолио;</w:t>
      </w:r>
    </w:p>
    <w:p w:rsidR="00271313" w:rsidRPr="00F45CD3" w:rsidRDefault="00271313" w:rsidP="00271313">
      <w:pPr>
        <w:pStyle w:val="16"/>
        <w:rPr>
          <w:sz w:val="28"/>
          <w:szCs w:val="28"/>
        </w:rPr>
      </w:pPr>
      <w:r w:rsidRPr="00F45CD3">
        <w:rPr>
          <w:sz w:val="28"/>
          <w:szCs w:val="28"/>
        </w:rPr>
        <w:t>-создание системы непрерывного образования, вовлечение в систему дополнительного образования взрослых (родителей, социальных партнёров).</w:t>
      </w:r>
    </w:p>
    <w:p w:rsidR="00271313" w:rsidRPr="00F45CD3" w:rsidRDefault="00271313" w:rsidP="00271313">
      <w:pPr>
        <w:ind w:left="720"/>
        <w:jc w:val="center"/>
        <w:rPr>
          <w:b/>
          <w:bCs/>
          <w:sz w:val="28"/>
          <w:szCs w:val="28"/>
        </w:rPr>
      </w:pPr>
    </w:p>
    <w:p w:rsidR="00271313" w:rsidRPr="00F45CD3" w:rsidRDefault="00271313" w:rsidP="00271313">
      <w:pPr>
        <w:jc w:val="both"/>
        <w:rPr>
          <w:sz w:val="28"/>
          <w:szCs w:val="28"/>
        </w:rPr>
      </w:pPr>
      <w:r w:rsidRPr="00F45CD3">
        <w:rPr>
          <w:b/>
          <w:bCs/>
          <w:sz w:val="28"/>
          <w:szCs w:val="28"/>
        </w:rPr>
        <w:t xml:space="preserve">            </w:t>
      </w:r>
      <w:r w:rsidRPr="00F45CD3">
        <w:rPr>
          <w:sz w:val="28"/>
          <w:szCs w:val="28"/>
        </w:rPr>
        <w:t xml:space="preserve">Учитывая  психологические  особенности  детей  младшего  школьного  возраста, были  определены  </w:t>
      </w:r>
      <w:r w:rsidRPr="00F45CD3">
        <w:rPr>
          <w:b/>
          <w:bCs/>
          <w:sz w:val="28"/>
          <w:szCs w:val="28"/>
        </w:rPr>
        <w:t>следующие  образовательные  задачи</w:t>
      </w:r>
      <w:r w:rsidRPr="00F45CD3">
        <w:rPr>
          <w:sz w:val="28"/>
          <w:szCs w:val="28"/>
        </w:rPr>
        <w:t>:</w:t>
      </w:r>
    </w:p>
    <w:p w:rsidR="00271313" w:rsidRPr="00F45CD3" w:rsidRDefault="00271313" w:rsidP="00271313">
      <w:pPr>
        <w:ind w:firstLine="708"/>
        <w:jc w:val="both"/>
        <w:rPr>
          <w:sz w:val="28"/>
          <w:szCs w:val="28"/>
        </w:rPr>
      </w:pPr>
      <w:r w:rsidRPr="00F45CD3">
        <w:rPr>
          <w:sz w:val="28"/>
          <w:szCs w:val="28"/>
        </w:rPr>
        <w:t>- формирование элементарных  представлений  на  основе  ознакомления  со   значением духовно – нравственных ценностей (честь, любовь, добро, милосердие, верность и др.);</w:t>
      </w:r>
    </w:p>
    <w:p w:rsidR="00271313" w:rsidRPr="00F45CD3" w:rsidRDefault="00271313" w:rsidP="00271313">
      <w:pPr>
        <w:ind w:firstLine="708"/>
        <w:jc w:val="both"/>
        <w:rPr>
          <w:sz w:val="28"/>
          <w:szCs w:val="28"/>
        </w:rPr>
      </w:pPr>
      <w:r w:rsidRPr="00F45CD3">
        <w:rPr>
          <w:sz w:val="28"/>
          <w:szCs w:val="28"/>
        </w:rPr>
        <w:t>- воспитание  положительного  отношения  к  духовно – нравственным  ценностям, желания  поступать  в  соответствии  с  ними;</w:t>
      </w:r>
    </w:p>
    <w:p w:rsidR="00271313" w:rsidRPr="00F45CD3" w:rsidRDefault="00271313" w:rsidP="00271313">
      <w:pPr>
        <w:ind w:firstLine="708"/>
        <w:jc w:val="both"/>
        <w:rPr>
          <w:sz w:val="28"/>
          <w:szCs w:val="28"/>
        </w:rPr>
      </w:pPr>
      <w:r w:rsidRPr="00F45CD3">
        <w:rPr>
          <w:sz w:val="28"/>
          <w:szCs w:val="28"/>
        </w:rPr>
        <w:t>- обогащение  опыта  нравственного  поведения  детей  на  основе  применения  правила «поступай  с  другими  так, как  ты хотел бы, чтобы  другие  поступали  с  тобою;</w:t>
      </w:r>
    </w:p>
    <w:p w:rsidR="00271313" w:rsidRPr="00F45CD3" w:rsidRDefault="00271313" w:rsidP="00271313">
      <w:pPr>
        <w:ind w:firstLine="708"/>
        <w:jc w:val="both"/>
        <w:rPr>
          <w:sz w:val="28"/>
          <w:szCs w:val="28"/>
        </w:rPr>
      </w:pPr>
      <w:r w:rsidRPr="00F45CD3">
        <w:rPr>
          <w:sz w:val="28"/>
          <w:szCs w:val="28"/>
        </w:rPr>
        <w:lastRenderedPageBreak/>
        <w:t>- формирование  нравственных  умений  и  привычек (умение  справедливо  оценивать поступки людей, быть  послушными, вежливыми, со всеми приветливыми, доброжелательными и др.);</w:t>
      </w:r>
    </w:p>
    <w:p w:rsidR="00271313" w:rsidRPr="00F45CD3" w:rsidRDefault="00271313" w:rsidP="00271313">
      <w:pPr>
        <w:ind w:firstLine="708"/>
        <w:jc w:val="both"/>
        <w:rPr>
          <w:sz w:val="28"/>
          <w:szCs w:val="28"/>
        </w:rPr>
      </w:pPr>
      <w:r w:rsidRPr="00F45CD3">
        <w:rPr>
          <w:sz w:val="28"/>
          <w:szCs w:val="28"/>
        </w:rPr>
        <w:t>- вызвать  интерес  к  чтению  путем  знакомства  с  произведениями  своих  земляков;</w:t>
      </w:r>
    </w:p>
    <w:p w:rsidR="00271313" w:rsidRPr="00F45CD3" w:rsidRDefault="00271313" w:rsidP="00271313">
      <w:pPr>
        <w:ind w:firstLine="708"/>
        <w:jc w:val="both"/>
        <w:rPr>
          <w:sz w:val="28"/>
          <w:szCs w:val="28"/>
        </w:rPr>
      </w:pPr>
      <w:r w:rsidRPr="00F45CD3">
        <w:rPr>
          <w:sz w:val="28"/>
          <w:szCs w:val="28"/>
        </w:rPr>
        <w:t>- прививать   любовь к «малой  Родине»;</w:t>
      </w:r>
    </w:p>
    <w:p w:rsidR="00271313" w:rsidRPr="00F45CD3" w:rsidRDefault="00271313" w:rsidP="00271313">
      <w:pPr>
        <w:ind w:firstLine="708"/>
        <w:jc w:val="both"/>
        <w:rPr>
          <w:sz w:val="28"/>
          <w:szCs w:val="28"/>
        </w:rPr>
      </w:pPr>
      <w:r w:rsidRPr="00F45CD3">
        <w:rPr>
          <w:sz w:val="28"/>
          <w:szCs w:val="28"/>
        </w:rPr>
        <w:t>- воспитывать  бережное  отношение  ко всему  окружающему;</w:t>
      </w:r>
    </w:p>
    <w:p w:rsidR="00271313" w:rsidRPr="00F45CD3" w:rsidRDefault="00271313" w:rsidP="00271313">
      <w:pPr>
        <w:ind w:firstLine="708"/>
        <w:jc w:val="both"/>
        <w:rPr>
          <w:sz w:val="28"/>
          <w:szCs w:val="28"/>
        </w:rPr>
      </w:pPr>
      <w:r w:rsidRPr="00F45CD3">
        <w:rPr>
          <w:sz w:val="28"/>
          <w:szCs w:val="28"/>
        </w:rPr>
        <w:t>- воспитывать  детей  патриотами  своего  родного  уголка, родной  земли.</w:t>
      </w:r>
    </w:p>
    <w:p w:rsidR="00271313" w:rsidRPr="00F45CD3" w:rsidRDefault="00271313" w:rsidP="00271313">
      <w:pPr>
        <w:jc w:val="both"/>
        <w:rPr>
          <w:sz w:val="28"/>
          <w:szCs w:val="28"/>
        </w:rPr>
      </w:pPr>
      <w:r w:rsidRPr="00F45CD3">
        <w:rPr>
          <w:sz w:val="28"/>
          <w:szCs w:val="28"/>
        </w:rPr>
        <w:t xml:space="preserve"> </w:t>
      </w:r>
      <w:r w:rsidRPr="00F45CD3">
        <w:rPr>
          <w:sz w:val="28"/>
          <w:szCs w:val="28"/>
        </w:rPr>
        <w:tab/>
        <w:t xml:space="preserve">                        </w:t>
      </w:r>
      <w:r w:rsidRPr="00F45CD3">
        <w:rPr>
          <w:b/>
          <w:bCs/>
          <w:sz w:val="28"/>
          <w:szCs w:val="28"/>
        </w:rPr>
        <w:t>Принципы  реализации программы</w:t>
      </w:r>
    </w:p>
    <w:p w:rsidR="00271313" w:rsidRPr="00F45CD3" w:rsidRDefault="00271313" w:rsidP="00271313">
      <w:pPr>
        <w:jc w:val="both"/>
        <w:rPr>
          <w:sz w:val="28"/>
          <w:szCs w:val="28"/>
        </w:rPr>
      </w:pPr>
      <w:r w:rsidRPr="00F45CD3">
        <w:rPr>
          <w:sz w:val="28"/>
          <w:szCs w:val="28"/>
        </w:rPr>
        <w:t>Программа  построена  на  следующих  принципах:</w:t>
      </w:r>
    </w:p>
    <w:p w:rsidR="00271313" w:rsidRPr="00F45CD3" w:rsidRDefault="00271313" w:rsidP="00271313">
      <w:pPr>
        <w:jc w:val="both"/>
        <w:rPr>
          <w:sz w:val="28"/>
          <w:szCs w:val="28"/>
        </w:rPr>
      </w:pPr>
      <w:r w:rsidRPr="00F45CD3">
        <w:rPr>
          <w:sz w:val="28"/>
          <w:szCs w:val="28"/>
        </w:rPr>
        <w:t>-соблюдение интересов ребенка</w:t>
      </w:r>
      <w:r w:rsidR="00D12BAA">
        <w:rPr>
          <w:sz w:val="28"/>
          <w:szCs w:val="28"/>
        </w:rPr>
        <w:t>;</w:t>
      </w:r>
    </w:p>
    <w:p w:rsidR="00271313" w:rsidRPr="00F45CD3" w:rsidRDefault="00271313" w:rsidP="00271313">
      <w:pPr>
        <w:jc w:val="both"/>
        <w:rPr>
          <w:sz w:val="28"/>
          <w:szCs w:val="28"/>
        </w:rPr>
      </w:pPr>
      <w:r w:rsidRPr="00F45CD3">
        <w:rPr>
          <w:sz w:val="28"/>
          <w:szCs w:val="28"/>
        </w:rPr>
        <w:t>- умение учиться;</w:t>
      </w:r>
    </w:p>
    <w:p w:rsidR="00271313" w:rsidRPr="00F45CD3" w:rsidRDefault="00271313" w:rsidP="00271313">
      <w:pPr>
        <w:jc w:val="both"/>
        <w:rPr>
          <w:sz w:val="28"/>
          <w:szCs w:val="28"/>
        </w:rPr>
      </w:pPr>
      <w:r w:rsidRPr="00F45CD3">
        <w:rPr>
          <w:sz w:val="28"/>
          <w:szCs w:val="28"/>
        </w:rPr>
        <w:t>- системность  проведения  занятий;</w:t>
      </w:r>
    </w:p>
    <w:p w:rsidR="00271313" w:rsidRPr="00F45CD3" w:rsidRDefault="00271313" w:rsidP="00271313">
      <w:pPr>
        <w:jc w:val="both"/>
        <w:rPr>
          <w:sz w:val="28"/>
          <w:szCs w:val="28"/>
        </w:rPr>
      </w:pPr>
      <w:r w:rsidRPr="00F45CD3">
        <w:rPr>
          <w:sz w:val="28"/>
          <w:szCs w:val="28"/>
        </w:rPr>
        <w:t>-развитие самостоятельности, инициативы, ответственности;  систематичность;</w:t>
      </w:r>
    </w:p>
    <w:p w:rsidR="00271313" w:rsidRPr="00F45CD3" w:rsidRDefault="00271313" w:rsidP="00271313">
      <w:pPr>
        <w:jc w:val="both"/>
        <w:rPr>
          <w:sz w:val="28"/>
          <w:szCs w:val="28"/>
        </w:rPr>
      </w:pPr>
      <w:r w:rsidRPr="00F45CD3">
        <w:rPr>
          <w:sz w:val="28"/>
          <w:szCs w:val="28"/>
        </w:rPr>
        <w:t>- сотрудничество  взрослого  и  ребенка</w:t>
      </w:r>
      <w:r w:rsidR="00D12BAA">
        <w:rPr>
          <w:sz w:val="28"/>
          <w:szCs w:val="28"/>
        </w:rPr>
        <w:t>;</w:t>
      </w:r>
    </w:p>
    <w:p w:rsidR="00271313" w:rsidRPr="00F45CD3" w:rsidRDefault="00271313" w:rsidP="00271313">
      <w:pPr>
        <w:pStyle w:val="Style19"/>
        <w:widowControl/>
        <w:tabs>
          <w:tab w:val="left" w:pos="350"/>
        </w:tabs>
        <w:spacing w:line="240" w:lineRule="auto"/>
        <w:ind w:firstLine="0"/>
        <w:jc w:val="left"/>
        <w:rPr>
          <w:rStyle w:val="FontStyle45"/>
          <w:sz w:val="28"/>
          <w:szCs w:val="28"/>
        </w:rPr>
      </w:pPr>
      <w:r w:rsidRPr="00F45CD3">
        <w:rPr>
          <w:rStyle w:val="FontStyle45"/>
          <w:sz w:val="28"/>
          <w:szCs w:val="28"/>
        </w:rPr>
        <w:t xml:space="preserve">- преемственности данной программы развития и программы развития образовательного </w:t>
      </w:r>
      <w:r w:rsidR="00D12BAA">
        <w:rPr>
          <w:rStyle w:val="FontStyle45"/>
          <w:sz w:val="28"/>
          <w:szCs w:val="28"/>
        </w:rPr>
        <w:t>учреждения, реализованных в 2009 - 2013</w:t>
      </w:r>
      <w:r w:rsidRPr="00F45CD3">
        <w:rPr>
          <w:rStyle w:val="FontStyle45"/>
          <w:sz w:val="28"/>
          <w:szCs w:val="28"/>
        </w:rPr>
        <w:t xml:space="preserve"> годах;</w:t>
      </w:r>
    </w:p>
    <w:p w:rsidR="00271313" w:rsidRPr="00F45CD3" w:rsidRDefault="00271313" w:rsidP="00271313">
      <w:pPr>
        <w:pStyle w:val="Style19"/>
        <w:widowControl/>
        <w:tabs>
          <w:tab w:val="left" w:pos="350"/>
        </w:tabs>
        <w:spacing w:line="240" w:lineRule="auto"/>
        <w:ind w:firstLine="0"/>
        <w:jc w:val="left"/>
        <w:rPr>
          <w:rStyle w:val="FontStyle45"/>
          <w:sz w:val="28"/>
          <w:szCs w:val="28"/>
        </w:rPr>
      </w:pPr>
      <w:r w:rsidRPr="00F45CD3">
        <w:rPr>
          <w:rStyle w:val="FontStyle45"/>
          <w:sz w:val="28"/>
          <w:szCs w:val="28"/>
        </w:rPr>
        <w:t>- информационной компетентности участников образовательного процесса о происходящем в школе;</w:t>
      </w:r>
    </w:p>
    <w:p w:rsidR="00271313" w:rsidRPr="00F45CD3" w:rsidRDefault="00271313" w:rsidP="00D12BAA">
      <w:pPr>
        <w:pStyle w:val="Style19"/>
        <w:widowControl/>
        <w:tabs>
          <w:tab w:val="left" w:pos="350"/>
        </w:tabs>
        <w:spacing w:line="240" w:lineRule="auto"/>
        <w:ind w:firstLine="0"/>
        <w:jc w:val="left"/>
        <w:rPr>
          <w:sz w:val="28"/>
          <w:szCs w:val="28"/>
        </w:rPr>
      </w:pPr>
      <w:r w:rsidRPr="00F45CD3">
        <w:rPr>
          <w:rStyle w:val="FontStyle45"/>
          <w:sz w:val="28"/>
          <w:szCs w:val="28"/>
        </w:rPr>
        <w:t>- включения в решение задач программы развития всех субъектов образовательного пространства.</w:t>
      </w:r>
    </w:p>
    <w:p w:rsidR="00271313" w:rsidRPr="00F45CD3" w:rsidRDefault="00271313" w:rsidP="00271313">
      <w:pPr>
        <w:jc w:val="both"/>
        <w:rPr>
          <w:b/>
          <w:bCs/>
          <w:sz w:val="28"/>
          <w:szCs w:val="28"/>
        </w:rPr>
      </w:pPr>
      <w:r w:rsidRPr="00F45CD3">
        <w:rPr>
          <w:b/>
          <w:bCs/>
          <w:sz w:val="28"/>
          <w:szCs w:val="28"/>
        </w:rPr>
        <w:t xml:space="preserve">          Духовно-нравственный</w:t>
      </w:r>
      <w:r w:rsidRPr="00F45CD3">
        <w:rPr>
          <w:sz w:val="28"/>
          <w:szCs w:val="28"/>
        </w:rPr>
        <w:t xml:space="preserve"> </w:t>
      </w:r>
      <w:r w:rsidRPr="00F45CD3">
        <w:rPr>
          <w:b/>
          <w:bCs/>
          <w:sz w:val="28"/>
          <w:szCs w:val="28"/>
        </w:rPr>
        <w:t xml:space="preserve">человек, </w:t>
      </w:r>
      <w:r w:rsidRPr="00F45CD3">
        <w:rPr>
          <w:sz w:val="28"/>
          <w:szCs w:val="28"/>
        </w:rPr>
        <w:t>о</w:t>
      </w:r>
      <w:r w:rsidRPr="00F45CD3">
        <w:rPr>
          <w:b/>
          <w:bCs/>
          <w:sz w:val="28"/>
          <w:szCs w:val="28"/>
        </w:rPr>
        <w:t>пираясь на гуманистические идеи и ценности должен уметь самостоятельно строить свою жизнь, неся ответственность за нее.</w:t>
      </w:r>
    </w:p>
    <w:p w:rsidR="00271313" w:rsidRPr="00F45CD3" w:rsidRDefault="00271313" w:rsidP="00271313">
      <w:pPr>
        <w:jc w:val="both"/>
        <w:rPr>
          <w:sz w:val="28"/>
          <w:szCs w:val="28"/>
        </w:rPr>
      </w:pPr>
      <w:r w:rsidRPr="00F45CD3">
        <w:rPr>
          <w:sz w:val="28"/>
          <w:szCs w:val="28"/>
        </w:rPr>
        <w:t>Это человек:</w:t>
      </w:r>
    </w:p>
    <w:p w:rsidR="00271313" w:rsidRPr="00F45CD3" w:rsidRDefault="00271313" w:rsidP="00271313">
      <w:pPr>
        <w:jc w:val="both"/>
        <w:rPr>
          <w:sz w:val="28"/>
          <w:szCs w:val="28"/>
        </w:rPr>
      </w:pPr>
      <w:r w:rsidRPr="00F45CD3">
        <w:rPr>
          <w:sz w:val="28"/>
          <w:szCs w:val="28"/>
        </w:rPr>
        <w:t>- Уверен в себе, не боится и умеет постоянно расширять свои возможности.</w:t>
      </w:r>
    </w:p>
    <w:p w:rsidR="00271313" w:rsidRPr="00F45CD3" w:rsidRDefault="00271313" w:rsidP="00271313">
      <w:pPr>
        <w:jc w:val="both"/>
        <w:rPr>
          <w:sz w:val="28"/>
          <w:szCs w:val="28"/>
        </w:rPr>
      </w:pPr>
      <w:r w:rsidRPr="00F45CD3">
        <w:rPr>
          <w:sz w:val="28"/>
          <w:szCs w:val="28"/>
        </w:rPr>
        <w:t>- Способен к самообразованию.</w:t>
      </w:r>
    </w:p>
    <w:p w:rsidR="00271313" w:rsidRPr="00F45CD3" w:rsidRDefault="00271313" w:rsidP="00271313">
      <w:pPr>
        <w:jc w:val="both"/>
        <w:rPr>
          <w:sz w:val="28"/>
          <w:szCs w:val="28"/>
        </w:rPr>
      </w:pPr>
      <w:r w:rsidRPr="00F45CD3">
        <w:rPr>
          <w:sz w:val="28"/>
          <w:szCs w:val="28"/>
        </w:rPr>
        <w:t>- Умеет принимать решения и достигать результата в соответствии с поставленной целью.</w:t>
      </w:r>
    </w:p>
    <w:p w:rsidR="00271313" w:rsidRPr="00F45CD3" w:rsidRDefault="00271313" w:rsidP="00271313">
      <w:pPr>
        <w:jc w:val="both"/>
        <w:rPr>
          <w:sz w:val="28"/>
          <w:szCs w:val="28"/>
        </w:rPr>
      </w:pPr>
      <w:r w:rsidRPr="00F45CD3">
        <w:rPr>
          <w:sz w:val="28"/>
          <w:szCs w:val="28"/>
        </w:rPr>
        <w:t>- Легко приспосабливается к меняющейся социальной ситуации без больших моральных издержек.</w:t>
      </w:r>
    </w:p>
    <w:p w:rsidR="00271313" w:rsidRPr="00F45CD3" w:rsidRDefault="00271313" w:rsidP="00271313">
      <w:pPr>
        <w:jc w:val="both"/>
        <w:rPr>
          <w:sz w:val="28"/>
          <w:szCs w:val="28"/>
        </w:rPr>
      </w:pPr>
      <w:r w:rsidRPr="00F45CD3">
        <w:rPr>
          <w:sz w:val="28"/>
          <w:szCs w:val="28"/>
        </w:rPr>
        <w:t xml:space="preserve">-Умеет брать на себя ответственность за свои поступки, не ущемляя права и свободы других. </w:t>
      </w:r>
    </w:p>
    <w:p w:rsidR="00271313" w:rsidRPr="00F45CD3" w:rsidRDefault="00271313" w:rsidP="00271313">
      <w:pPr>
        <w:jc w:val="both"/>
        <w:rPr>
          <w:sz w:val="28"/>
          <w:szCs w:val="28"/>
        </w:rPr>
      </w:pPr>
      <w:r w:rsidRPr="00F45CD3">
        <w:rPr>
          <w:sz w:val="28"/>
          <w:szCs w:val="28"/>
        </w:rPr>
        <w:t>-Умеет быть терпимым к другому, отличному от него.</w:t>
      </w:r>
    </w:p>
    <w:p w:rsidR="00271313" w:rsidRPr="00F45CD3" w:rsidRDefault="00271313" w:rsidP="00271313">
      <w:pPr>
        <w:jc w:val="both"/>
        <w:rPr>
          <w:sz w:val="28"/>
          <w:szCs w:val="28"/>
        </w:rPr>
      </w:pPr>
    </w:p>
    <w:p w:rsidR="00271313" w:rsidRPr="00F45CD3" w:rsidRDefault="00271313" w:rsidP="00271313">
      <w:pPr>
        <w:jc w:val="both"/>
        <w:rPr>
          <w:sz w:val="28"/>
          <w:szCs w:val="28"/>
        </w:rPr>
      </w:pPr>
      <w:r w:rsidRPr="00F45CD3">
        <w:rPr>
          <w:b/>
          <w:bCs/>
          <w:sz w:val="28"/>
          <w:szCs w:val="28"/>
        </w:rPr>
        <w:t xml:space="preserve">          Школа должна научить ребенка социальным умениям:</w:t>
      </w:r>
    </w:p>
    <w:p w:rsidR="00271313" w:rsidRPr="00F45CD3" w:rsidRDefault="00271313" w:rsidP="00271313">
      <w:pPr>
        <w:jc w:val="both"/>
        <w:rPr>
          <w:sz w:val="28"/>
          <w:szCs w:val="28"/>
        </w:rPr>
      </w:pPr>
      <w:r w:rsidRPr="00F45CD3">
        <w:rPr>
          <w:sz w:val="28"/>
          <w:szCs w:val="28"/>
        </w:rPr>
        <w:t>-развивать свои силы и способности;</w:t>
      </w:r>
    </w:p>
    <w:p w:rsidR="00271313" w:rsidRPr="00F45CD3" w:rsidRDefault="00271313" w:rsidP="00271313">
      <w:pPr>
        <w:jc w:val="both"/>
        <w:rPr>
          <w:sz w:val="28"/>
          <w:szCs w:val="28"/>
        </w:rPr>
      </w:pPr>
      <w:r w:rsidRPr="00F45CD3">
        <w:rPr>
          <w:sz w:val="28"/>
          <w:szCs w:val="28"/>
        </w:rPr>
        <w:t>- адекватно оценивать собственный потенциал и находить возможности для его реализации;</w:t>
      </w:r>
    </w:p>
    <w:p w:rsidR="00271313" w:rsidRPr="00F45CD3" w:rsidRDefault="00271313" w:rsidP="00271313">
      <w:pPr>
        <w:jc w:val="both"/>
        <w:rPr>
          <w:sz w:val="28"/>
          <w:szCs w:val="28"/>
        </w:rPr>
      </w:pPr>
      <w:r w:rsidRPr="00F45CD3">
        <w:rPr>
          <w:sz w:val="28"/>
          <w:szCs w:val="28"/>
        </w:rPr>
        <w:t>- выбирать систему нравственных ценностей;</w:t>
      </w:r>
    </w:p>
    <w:p w:rsidR="00271313" w:rsidRPr="00F45CD3" w:rsidRDefault="00271313" w:rsidP="00271313">
      <w:pPr>
        <w:jc w:val="both"/>
        <w:rPr>
          <w:sz w:val="28"/>
          <w:szCs w:val="28"/>
        </w:rPr>
      </w:pPr>
      <w:r w:rsidRPr="00F45CD3">
        <w:rPr>
          <w:sz w:val="28"/>
          <w:szCs w:val="28"/>
        </w:rPr>
        <w:t xml:space="preserve">- быть готовым к  ответственному исполнению обязанностей гражданина, будущего семьянина; </w:t>
      </w:r>
    </w:p>
    <w:p w:rsidR="00271313" w:rsidRPr="00F45CD3" w:rsidRDefault="00271313" w:rsidP="00271313">
      <w:pPr>
        <w:jc w:val="both"/>
        <w:rPr>
          <w:sz w:val="28"/>
          <w:szCs w:val="28"/>
        </w:rPr>
      </w:pPr>
      <w:r w:rsidRPr="00F45CD3">
        <w:rPr>
          <w:sz w:val="28"/>
          <w:szCs w:val="28"/>
        </w:rPr>
        <w:t>-приспосабливаться к  меняющимся социальным условиям;</w:t>
      </w:r>
    </w:p>
    <w:p w:rsidR="00271313" w:rsidRPr="00F45CD3" w:rsidRDefault="00271313" w:rsidP="00271313">
      <w:pPr>
        <w:jc w:val="both"/>
        <w:rPr>
          <w:sz w:val="28"/>
          <w:szCs w:val="28"/>
        </w:rPr>
      </w:pPr>
      <w:r w:rsidRPr="00F45CD3">
        <w:rPr>
          <w:sz w:val="28"/>
          <w:szCs w:val="28"/>
        </w:rPr>
        <w:t>-быть нацеленным на успех в выбранной деятельности;</w:t>
      </w:r>
    </w:p>
    <w:p w:rsidR="00271313" w:rsidRPr="00F45CD3" w:rsidRDefault="00271313" w:rsidP="00271313">
      <w:pPr>
        <w:jc w:val="both"/>
        <w:rPr>
          <w:sz w:val="28"/>
          <w:szCs w:val="28"/>
        </w:rPr>
      </w:pPr>
      <w:r w:rsidRPr="00F45CD3">
        <w:rPr>
          <w:sz w:val="28"/>
          <w:szCs w:val="28"/>
        </w:rPr>
        <w:t>- понимать и принимать  выбор другого человека</w:t>
      </w:r>
    </w:p>
    <w:p w:rsidR="00271313" w:rsidRPr="00F45CD3" w:rsidRDefault="00271313" w:rsidP="00271313">
      <w:pPr>
        <w:jc w:val="both"/>
        <w:rPr>
          <w:sz w:val="28"/>
          <w:szCs w:val="28"/>
        </w:rPr>
      </w:pPr>
    </w:p>
    <w:p w:rsidR="00271313" w:rsidRPr="00F45CD3" w:rsidRDefault="00271313" w:rsidP="00271313">
      <w:pPr>
        <w:jc w:val="both"/>
        <w:rPr>
          <w:b/>
          <w:bCs/>
          <w:sz w:val="28"/>
          <w:szCs w:val="28"/>
        </w:rPr>
      </w:pPr>
      <w:r w:rsidRPr="00F45CD3">
        <w:rPr>
          <w:b/>
          <w:bCs/>
          <w:sz w:val="28"/>
          <w:szCs w:val="28"/>
        </w:rPr>
        <w:t xml:space="preserve">            Перспективное планирование по реализации программы развития</w:t>
      </w:r>
    </w:p>
    <w:p w:rsidR="00271313" w:rsidRPr="00F45CD3" w:rsidRDefault="00271313" w:rsidP="00271313">
      <w:pPr>
        <w:jc w:val="both"/>
        <w:rPr>
          <w:b/>
          <w:bCs/>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625"/>
        <w:gridCol w:w="3685"/>
        <w:gridCol w:w="2693"/>
      </w:tblGrid>
      <w:tr w:rsidR="00271313" w:rsidRPr="00F45CD3" w:rsidTr="00D12BAA">
        <w:tc>
          <w:tcPr>
            <w:tcW w:w="878" w:type="dxa"/>
            <w:tcBorders>
              <w:top w:val="single" w:sz="4" w:space="0" w:color="auto"/>
              <w:left w:val="single" w:sz="4" w:space="0" w:color="auto"/>
              <w:bottom w:val="single" w:sz="4" w:space="0" w:color="auto"/>
              <w:right w:val="single" w:sz="4" w:space="0" w:color="auto"/>
            </w:tcBorders>
          </w:tcPr>
          <w:p w:rsidR="00271313" w:rsidRPr="00F45CD3" w:rsidRDefault="00D12BAA" w:rsidP="008C20E7">
            <w:pPr>
              <w:rPr>
                <w:b/>
                <w:bCs/>
                <w:sz w:val="28"/>
                <w:szCs w:val="28"/>
              </w:rPr>
            </w:pPr>
            <w:r>
              <w:rPr>
                <w:b/>
                <w:bCs/>
                <w:sz w:val="28"/>
                <w:szCs w:val="28"/>
              </w:rPr>
              <w:t>Учеб</w:t>
            </w:r>
          </w:p>
          <w:p w:rsidR="00271313" w:rsidRPr="00F45CD3" w:rsidRDefault="00271313" w:rsidP="008C20E7">
            <w:pPr>
              <w:rPr>
                <w:sz w:val="28"/>
                <w:szCs w:val="28"/>
              </w:rPr>
            </w:pPr>
            <w:r w:rsidRPr="00F45CD3">
              <w:rPr>
                <w:b/>
                <w:bCs/>
                <w:sz w:val="28"/>
                <w:szCs w:val="28"/>
              </w:rPr>
              <w:t>год</w:t>
            </w:r>
          </w:p>
        </w:tc>
        <w:tc>
          <w:tcPr>
            <w:tcW w:w="3625" w:type="dxa"/>
            <w:tcBorders>
              <w:top w:val="single" w:sz="4" w:space="0" w:color="auto"/>
              <w:left w:val="single" w:sz="4" w:space="0" w:color="auto"/>
              <w:bottom w:val="single" w:sz="4" w:space="0" w:color="auto"/>
              <w:right w:val="single" w:sz="4" w:space="0" w:color="auto"/>
            </w:tcBorders>
          </w:tcPr>
          <w:p w:rsidR="00271313" w:rsidRPr="00F45CD3" w:rsidRDefault="00271313" w:rsidP="00D12BAA">
            <w:pPr>
              <w:jc w:val="center"/>
              <w:rPr>
                <w:b/>
                <w:bCs/>
                <w:sz w:val="28"/>
                <w:szCs w:val="28"/>
              </w:rPr>
            </w:pPr>
            <w:r w:rsidRPr="00F45CD3">
              <w:rPr>
                <w:b/>
                <w:bCs/>
                <w:sz w:val="28"/>
                <w:szCs w:val="28"/>
              </w:rPr>
              <w:t>Проблемные тематические педсоветы</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D12BAA">
            <w:pPr>
              <w:jc w:val="center"/>
              <w:rPr>
                <w:b/>
                <w:bCs/>
                <w:sz w:val="28"/>
                <w:szCs w:val="28"/>
              </w:rPr>
            </w:pPr>
            <w:r w:rsidRPr="00F45CD3">
              <w:rPr>
                <w:b/>
                <w:bCs/>
                <w:sz w:val="28"/>
                <w:szCs w:val="28"/>
              </w:rPr>
              <w:t>Психолого-педагогические семинары</w:t>
            </w:r>
          </w:p>
        </w:tc>
        <w:tc>
          <w:tcPr>
            <w:tcW w:w="2693" w:type="dxa"/>
            <w:tcBorders>
              <w:top w:val="single" w:sz="4" w:space="0" w:color="auto"/>
              <w:left w:val="single" w:sz="4" w:space="0" w:color="auto"/>
              <w:bottom w:val="single" w:sz="4" w:space="0" w:color="auto"/>
              <w:right w:val="single" w:sz="4" w:space="0" w:color="auto"/>
            </w:tcBorders>
          </w:tcPr>
          <w:p w:rsidR="00271313" w:rsidRPr="00F45CD3" w:rsidRDefault="00271313" w:rsidP="00D12BAA">
            <w:pPr>
              <w:jc w:val="center"/>
              <w:rPr>
                <w:b/>
                <w:bCs/>
                <w:sz w:val="28"/>
                <w:szCs w:val="28"/>
              </w:rPr>
            </w:pPr>
            <w:r w:rsidRPr="00F45CD3">
              <w:rPr>
                <w:b/>
                <w:bCs/>
                <w:sz w:val="28"/>
                <w:szCs w:val="28"/>
              </w:rPr>
              <w:t>Научно-практические конференции</w:t>
            </w:r>
          </w:p>
        </w:tc>
      </w:tr>
      <w:tr w:rsidR="00901613" w:rsidRPr="00F45CD3" w:rsidTr="00D12BAA">
        <w:tc>
          <w:tcPr>
            <w:tcW w:w="878"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2014</w:t>
            </w:r>
            <w:r w:rsidRPr="00F45CD3">
              <w:rPr>
                <w:sz w:val="28"/>
                <w:szCs w:val="28"/>
              </w:rPr>
              <w:t>-</w:t>
            </w:r>
          </w:p>
          <w:p w:rsidR="00901613" w:rsidRPr="00F45CD3" w:rsidRDefault="00901613" w:rsidP="008C20E7">
            <w:pPr>
              <w:rPr>
                <w:sz w:val="28"/>
                <w:szCs w:val="28"/>
              </w:rPr>
            </w:pPr>
            <w:r>
              <w:rPr>
                <w:sz w:val="28"/>
                <w:szCs w:val="28"/>
              </w:rPr>
              <w:t>2015</w:t>
            </w:r>
          </w:p>
        </w:tc>
        <w:tc>
          <w:tcPr>
            <w:tcW w:w="362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 xml:space="preserve">«Духовно-нравственное воспитание в пространстве современного образования»   </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jc w:val="both"/>
              <w:rPr>
                <w:sz w:val="28"/>
                <w:szCs w:val="28"/>
              </w:rPr>
            </w:pPr>
            <w:r w:rsidRPr="00F45CD3">
              <w:rPr>
                <w:sz w:val="28"/>
                <w:szCs w:val="28"/>
              </w:rPr>
              <w:t>«Педагогика развития: сегодня, завтра»</w:t>
            </w:r>
          </w:p>
          <w:p w:rsidR="00901613" w:rsidRPr="00F45CD3" w:rsidRDefault="00901613" w:rsidP="008C20E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jc w:val="center"/>
              <w:rPr>
                <w:sz w:val="28"/>
                <w:szCs w:val="28"/>
              </w:rPr>
            </w:pPr>
            <w:r w:rsidRPr="00F45CD3">
              <w:rPr>
                <w:sz w:val="28"/>
                <w:szCs w:val="28"/>
              </w:rPr>
              <w:t>«Актуальность проблемы духовно-нравственного воспитания»</w:t>
            </w:r>
          </w:p>
        </w:tc>
      </w:tr>
      <w:tr w:rsidR="00901613" w:rsidRPr="00F45CD3" w:rsidTr="00D12BAA">
        <w:tc>
          <w:tcPr>
            <w:tcW w:w="878"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2015</w:t>
            </w:r>
            <w:r w:rsidRPr="00F45CD3">
              <w:rPr>
                <w:sz w:val="28"/>
                <w:szCs w:val="28"/>
              </w:rPr>
              <w:t>-</w:t>
            </w:r>
          </w:p>
          <w:p w:rsidR="00901613" w:rsidRPr="00F45CD3" w:rsidRDefault="00901613" w:rsidP="008C20E7">
            <w:pPr>
              <w:rPr>
                <w:sz w:val="28"/>
                <w:szCs w:val="28"/>
              </w:rPr>
            </w:pPr>
            <w:r>
              <w:rPr>
                <w:sz w:val="28"/>
                <w:szCs w:val="28"/>
              </w:rPr>
              <w:t>2016</w:t>
            </w:r>
          </w:p>
        </w:tc>
        <w:tc>
          <w:tcPr>
            <w:tcW w:w="362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jc w:val="both"/>
              <w:rPr>
                <w:sz w:val="28"/>
                <w:szCs w:val="28"/>
              </w:rPr>
            </w:pPr>
            <w:r w:rsidRPr="00F45CD3">
              <w:rPr>
                <w:sz w:val="28"/>
                <w:szCs w:val="28"/>
              </w:rPr>
              <w:t>«Семья как основа духовно-нравственного воспитания детей и подростков»</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jc w:val="both"/>
              <w:rPr>
                <w:sz w:val="28"/>
                <w:szCs w:val="28"/>
              </w:rPr>
            </w:pPr>
            <w:r w:rsidRPr="00F45CD3">
              <w:rPr>
                <w:sz w:val="28"/>
                <w:szCs w:val="28"/>
              </w:rPr>
              <w:t>«Воспитание патриотизма как одна из составляющих процесса формирования духовно-нравственного потенциала личности»</w:t>
            </w: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jc w:val="center"/>
              <w:rPr>
                <w:sz w:val="28"/>
                <w:szCs w:val="28"/>
              </w:rPr>
            </w:pPr>
            <w:r w:rsidRPr="00F45CD3">
              <w:rPr>
                <w:sz w:val="28"/>
                <w:szCs w:val="28"/>
              </w:rPr>
              <w:t>«Современное образование: опыт, проблемы, перспективы»</w:t>
            </w:r>
          </w:p>
        </w:tc>
      </w:tr>
      <w:tr w:rsidR="00901613" w:rsidRPr="00F45CD3" w:rsidTr="00D12BAA">
        <w:tc>
          <w:tcPr>
            <w:tcW w:w="878"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2016</w:t>
            </w:r>
            <w:r w:rsidRPr="00F45CD3">
              <w:rPr>
                <w:sz w:val="28"/>
                <w:szCs w:val="28"/>
              </w:rPr>
              <w:t>-</w:t>
            </w:r>
          </w:p>
          <w:p w:rsidR="00901613" w:rsidRPr="00F45CD3" w:rsidRDefault="00901613" w:rsidP="008C20E7">
            <w:pPr>
              <w:rPr>
                <w:sz w:val="28"/>
                <w:szCs w:val="28"/>
              </w:rPr>
            </w:pPr>
            <w:r>
              <w:rPr>
                <w:sz w:val="28"/>
                <w:szCs w:val="28"/>
              </w:rPr>
              <w:t>2017</w:t>
            </w:r>
          </w:p>
        </w:tc>
        <w:tc>
          <w:tcPr>
            <w:tcW w:w="3625"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rPr>
                <w:sz w:val="28"/>
                <w:szCs w:val="28"/>
              </w:rPr>
            </w:pPr>
            <w:r>
              <w:rPr>
                <w:sz w:val="28"/>
                <w:szCs w:val="28"/>
              </w:rPr>
              <w:t xml:space="preserve">«Взаимодействие школы, ДОУ   </w:t>
            </w:r>
            <w:r w:rsidRPr="00F45CD3">
              <w:rPr>
                <w:sz w:val="28"/>
                <w:szCs w:val="28"/>
              </w:rPr>
              <w:t xml:space="preserve"> в духовно-нравственном воспитании учащихся. Опыт, проблемы, перспективы»</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«Духовно-нравственные основы развития личности»</w:t>
            </w:r>
          </w:p>
          <w:p w:rsidR="00901613" w:rsidRPr="00F45CD3" w:rsidRDefault="00901613" w:rsidP="008C20E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jc w:val="center"/>
              <w:rPr>
                <w:sz w:val="28"/>
                <w:szCs w:val="28"/>
              </w:rPr>
            </w:pPr>
            <w:r w:rsidRPr="00F45CD3">
              <w:rPr>
                <w:sz w:val="28"/>
                <w:szCs w:val="28"/>
              </w:rPr>
              <w:t>Научно-практическая конференция «Педагогическое наследие К.Д. Ушинского и реформы современного образования: идеология, содержание образования, организация».</w:t>
            </w:r>
          </w:p>
        </w:tc>
      </w:tr>
      <w:tr w:rsidR="00901613" w:rsidRPr="00F45CD3" w:rsidTr="00D12BAA">
        <w:tc>
          <w:tcPr>
            <w:tcW w:w="878"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2017- 2018</w:t>
            </w:r>
          </w:p>
        </w:tc>
        <w:tc>
          <w:tcPr>
            <w:tcW w:w="362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 xml:space="preserve"> «Школа в эксперименте: ошибки и находки»</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«Самочувствие участников образовательного процесса и микроклимат школы»</w:t>
            </w: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jc w:val="center"/>
              <w:rPr>
                <w:sz w:val="28"/>
                <w:szCs w:val="28"/>
              </w:rPr>
            </w:pPr>
            <w:r w:rsidRPr="00F45CD3">
              <w:rPr>
                <w:sz w:val="28"/>
                <w:szCs w:val="28"/>
              </w:rPr>
              <w:t>«Духовно – нравственное воспитание в системе дополнительного образования в условиях  школы»</w:t>
            </w:r>
          </w:p>
        </w:tc>
      </w:tr>
      <w:tr w:rsidR="00901613" w:rsidRPr="00F45CD3" w:rsidTr="00D12BAA">
        <w:tc>
          <w:tcPr>
            <w:tcW w:w="878"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2018</w:t>
            </w:r>
            <w:r w:rsidRPr="00F45CD3">
              <w:rPr>
                <w:sz w:val="28"/>
                <w:szCs w:val="28"/>
              </w:rPr>
              <w:t>-</w:t>
            </w:r>
          </w:p>
          <w:p w:rsidR="00901613" w:rsidRPr="00F45CD3" w:rsidRDefault="00901613" w:rsidP="008C20E7">
            <w:pPr>
              <w:rPr>
                <w:sz w:val="28"/>
                <w:szCs w:val="28"/>
              </w:rPr>
            </w:pPr>
            <w:r>
              <w:rPr>
                <w:sz w:val="28"/>
                <w:szCs w:val="28"/>
              </w:rPr>
              <w:t>2019</w:t>
            </w:r>
          </w:p>
        </w:tc>
        <w:tc>
          <w:tcPr>
            <w:tcW w:w="362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jc w:val="both"/>
              <w:rPr>
                <w:sz w:val="28"/>
                <w:szCs w:val="28"/>
              </w:rPr>
            </w:pPr>
            <w:r w:rsidRPr="00F45CD3">
              <w:rPr>
                <w:sz w:val="28"/>
                <w:szCs w:val="28"/>
              </w:rPr>
              <w:t xml:space="preserve"> «Формирование системы духовно-нравственного образования (обучения, развития, воспитания, просвещения) в образовательном учреждении»</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 Диалог социальных партнёров: школы, семьи, общественности»</w:t>
            </w:r>
          </w:p>
          <w:p w:rsidR="00901613" w:rsidRPr="00F45CD3" w:rsidRDefault="00901613" w:rsidP="008C20E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«Духовное, культурное, нравственное и патриотическое образование и воспитание»</w:t>
            </w:r>
          </w:p>
        </w:tc>
      </w:tr>
    </w:tbl>
    <w:p w:rsidR="00271313" w:rsidRPr="00F45CD3" w:rsidRDefault="00271313" w:rsidP="00271313">
      <w:pPr>
        <w:rPr>
          <w:sz w:val="28"/>
          <w:szCs w:val="28"/>
        </w:rPr>
      </w:pPr>
    </w:p>
    <w:p w:rsidR="00271313" w:rsidRPr="00F45CD3" w:rsidRDefault="00271313" w:rsidP="00271313">
      <w:pPr>
        <w:rPr>
          <w:sz w:val="28"/>
          <w:szCs w:val="28"/>
        </w:rPr>
      </w:pPr>
    </w:p>
    <w:p w:rsidR="00271313" w:rsidRPr="00F45CD3" w:rsidRDefault="00271313" w:rsidP="00271313">
      <w:pPr>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3583"/>
        <w:gridCol w:w="3685"/>
        <w:gridCol w:w="2693"/>
      </w:tblGrid>
      <w:tr w:rsidR="00271313" w:rsidRPr="00F45CD3" w:rsidTr="00901613">
        <w:tc>
          <w:tcPr>
            <w:tcW w:w="920"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b/>
                <w:bCs/>
                <w:sz w:val="28"/>
                <w:szCs w:val="28"/>
              </w:rPr>
            </w:pPr>
            <w:r w:rsidRPr="00F45CD3">
              <w:rPr>
                <w:b/>
                <w:bCs/>
                <w:sz w:val="28"/>
                <w:szCs w:val="28"/>
              </w:rPr>
              <w:t>Учеб.</w:t>
            </w:r>
          </w:p>
          <w:p w:rsidR="00271313" w:rsidRPr="00F45CD3" w:rsidRDefault="00271313" w:rsidP="008C20E7">
            <w:pPr>
              <w:rPr>
                <w:sz w:val="28"/>
                <w:szCs w:val="28"/>
              </w:rPr>
            </w:pPr>
            <w:r w:rsidRPr="00F45CD3">
              <w:rPr>
                <w:b/>
                <w:bCs/>
                <w:sz w:val="28"/>
                <w:szCs w:val="28"/>
              </w:rPr>
              <w:t>год</w:t>
            </w:r>
          </w:p>
        </w:tc>
        <w:tc>
          <w:tcPr>
            <w:tcW w:w="3583"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right" w:pos="2626"/>
              </w:tabs>
              <w:jc w:val="both"/>
              <w:rPr>
                <w:b/>
                <w:bCs/>
                <w:sz w:val="28"/>
                <w:szCs w:val="28"/>
              </w:rPr>
            </w:pPr>
            <w:r w:rsidRPr="00F45CD3">
              <w:rPr>
                <w:b/>
                <w:bCs/>
                <w:sz w:val="28"/>
                <w:szCs w:val="28"/>
              </w:rPr>
              <w:t>Заседания М/О</w:t>
            </w:r>
            <w:r w:rsidRPr="00F45CD3">
              <w:rPr>
                <w:b/>
                <w:bCs/>
                <w:sz w:val="28"/>
                <w:szCs w:val="28"/>
              </w:rPr>
              <w:tab/>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b/>
                <w:bCs/>
                <w:sz w:val="28"/>
                <w:szCs w:val="28"/>
              </w:rPr>
            </w:pPr>
            <w:r w:rsidRPr="00F45CD3">
              <w:rPr>
                <w:b/>
                <w:bCs/>
                <w:sz w:val="28"/>
                <w:szCs w:val="28"/>
              </w:rPr>
              <w:t xml:space="preserve">Психолого-педагогический </w:t>
            </w:r>
          </w:p>
          <w:p w:rsidR="00271313" w:rsidRPr="00F45CD3" w:rsidRDefault="00271313" w:rsidP="008C20E7">
            <w:pPr>
              <w:rPr>
                <w:b/>
                <w:bCs/>
                <w:sz w:val="28"/>
                <w:szCs w:val="28"/>
              </w:rPr>
            </w:pPr>
            <w:r w:rsidRPr="00F45CD3">
              <w:rPr>
                <w:b/>
                <w:bCs/>
                <w:sz w:val="28"/>
                <w:szCs w:val="28"/>
              </w:rPr>
              <w:t>совет</w:t>
            </w:r>
          </w:p>
        </w:tc>
        <w:tc>
          <w:tcPr>
            <w:tcW w:w="2693"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b/>
                <w:bCs/>
                <w:sz w:val="28"/>
                <w:szCs w:val="28"/>
              </w:rPr>
            </w:pPr>
            <w:r w:rsidRPr="00F45CD3">
              <w:rPr>
                <w:b/>
                <w:bCs/>
                <w:sz w:val="28"/>
                <w:szCs w:val="28"/>
              </w:rPr>
              <w:t xml:space="preserve">Практика </w:t>
            </w:r>
          </w:p>
        </w:tc>
      </w:tr>
      <w:tr w:rsidR="00901613" w:rsidRPr="00F45CD3" w:rsidTr="00901613">
        <w:tc>
          <w:tcPr>
            <w:tcW w:w="920"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2014</w:t>
            </w:r>
            <w:r w:rsidRPr="00F45CD3">
              <w:rPr>
                <w:sz w:val="28"/>
                <w:szCs w:val="28"/>
              </w:rPr>
              <w:t>-</w:t>
            </w:r>
          </w:p>
          <w:p w:rsidR="00901613" w:rsidRPr="00F45CD3" w:rsidRDefault="00901613" w:rsidP="008C20E7">
            <w:pPr>
              <w:rPr>
                <w:sz w:val="28"/>
                <w:szCs w:val="28"/>
              </w:rPr>
            </w:pPr>
            <w:r>
              <w:rPr>
                <w:sz w:val="28"/>
                <w:szCs w:val="28"/>
              </w:rPr>
              <w:t>2015</w:t>
            </w:r>
          </w:p>
        </w:tc>
        <w:tc>
          <w:tcPr>
            <w:tcW w:w="358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 xml:space="preserve">Формы, методы проведения уроков нравственности, </w:t>
            </w:r>
            <w:r w:rsidRPr="00F45CD3">
              <w:rPr>
                <w:sz w:val="28"/>
                <w:szCs w:val="28"/>
              </w:rPr>
              <w:lastRenderedPageBreak/>
              <w:t>часов духовности, православных чтений.</w:t>
            </w:r>
          </w:p>
          <w:p w:rsidR="00901613" w:rsidRPr="00F45CD3" w:rsidRDefault="00901613" w:rsidP="008C20E7">
            <w:pP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lastRenderedPageBreak/>
              <w:t xml:space="preserve">Выработка коллективных решений о содержании и </w:t>
            </w:r>
            <w:r w:rsidRPr="00F45CD3">
              <w:rPr>
                <w:sz w:val="28"/>
                <w:szCs w:val="28"/>
              </w:rPr>
              <w:lastRenderedPageBreak/>
              <w:t>способах профессионально-педагогического влияния на духовное становление школьников</w:t>
            </w:r>
            <w:r w:rsidRPr="00F45CD3">
              <w:rPr>
                <w:i/>
                <w:iCs/>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lastRenderedPageBreak/>
              <w:t xml:space="preserve">Изучение нормативных актов </w:t>
            </w:r>
            <w:r w:rsidRPr="00F45CD3">
              <w:rPr>
                <w:sz w:val="28"/>
                <w:szCs w:val="28"/>
              </w:rPr>
              <w:lastRenderedPageBreak/>
              <w:t>по вопросам духовно-нравственного воспитания.</w:t>
            </w:r>
          </w:p>
        </w:tc>
      </w:tr>
      <w:tr w:rsidR="00901613" w:rsidRPr="00F45CD3" w:rsidTr="00901613">
        <w:tc>
          <w:tcPr>
            <w:tcW w:w="920"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lastRenderedPageBreak/>
              <w:t>2015</w:t>
            </w:r>
            <w:r w:rsidRPr="00F45CD3">
              <w:rPr>
                <w:sz w:val="28"/>
                <w:szCs w:val="28"/>
              </w:rPr>
              <w:t>-</w:t>
            </w:r>
          </w:p>
          <w:p w:rsidR="00901613" w:rsidRPr="00F45CD3" w:rsidRDefault="00901613" w:rsidP="008C20E7">
            <w:pPr>
              <w:rPr>
                <w:sz w:val="28"/>
                <w:szCs w:val="28"/>
              </w:rPr>
            </w:pPr>
            <w:r>
              <w:rPr>
                <w:sz w:val="28"/>
                <w:szCs w:val="28"/>
              </w:rPr>
              <w:t>2016</w:t>
            </w:r>
          </w:p>
        </w:tc>
        <w:tc>
          <w:tcPr>
            <w:tcW w:w="358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Методика</w:t>
            </w:r>
          </w:p>
          <w:p w:rsidR="00901613" w:rsidRPr="00F45CD3" w:rsidRDefault="00901613" w:rsidP="008C20E7">
            <w:pPr>
              <w:pStyle w:val="23"/>
              <w:spacing w:after="0" w:line="240" w:lineRule="auto"/>
              <w:rPr>
                <w:sz w:val="28"/>
                <w:szCs w:val="28"/>
              </w:rPr>
            </w:pPr>
            <w:r w:rsidRPr="00F45CD3">
              <w:rPr>
                <w:sz w:val="28"/>
                <w:szCs w:val="28"/>
              </w:rPr>
              <w:t xml:space="preserve"> Н.Е. Щурковой</w:t>
            </w:r>
          </w:p>
          <w:p w:rsidR="00901613" w:rsidRPr="00F45CD3" w:rsidRDefault="00901613" w:rsidP="008C20E7">
            <w:pPr>
              <w:pStyle w:val="23"/>
              <w:spacing w:after="0" w:line="240" w:lineRule="auto"/>
              <w:rPr>
                <w:sz w:val="28"/>
                <w:szCs w:val="28"/>
              </w:rPr>
            </w:pPr>
            <w:r w:rsidRPr="00F45CD3">
              <w:rPr>
                <w:sz w:val="28"/>
                <w:szCs w:val="28"/>
              </w:rPr>
              <w:t>Проведение классных часов по программе Н.Е.Щурковой.</w:t>
            </w:r>
          </w:p>
          <w:p w:rsidR="00901613" w:rsidRPr="00F45CD3" w:rsidRDefault="00901613" w:rsidP="008C20E7">
            <w:pPr>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Особенности работы по формированию духовной культуры у детей с девиантным поведением детей.</w:t>
            </w:r>
          </w:p>
          <w:p w:rsidR="00901613" w:rsidRPr="00F45CD3" w:rsidRDefault="00901613" w:rsidP="008C20E7">
            <w:pPr>
              <w:jc w:val="both"/>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Методика воспитательной работы:</w:t>
            </w:r>
          </w:p>
          <w:p w:rsidR="00901613" w:rsidRPr="00F45CD3" w:rsidRDefault="00901613" w:rsidP="00906057">
            <w:pPr>
              <w:numPr>
                <w:ilvl w:val="0"/>
                <w:numId w:val="97"/>
              </w:numPr>
              <w:rPr>
                <w:sz w:val="28"/>
                <w:szCs w:val="28"/>
              </w:rPr>
            </w:pPr>
            <w:r w:rsidRPr="00F45CD3">
              <w:rPr>
                <w:sz w:val="28"/>
                <w:szCs w:val="28"/>
              </w:rPr>
              <w:t xml:space="preserve">А. Иванова (КТД); </w:t>
            </w:r>
          </w:p>
          <w:p w:rsidR="00901613" w:rsidRPr="00F45CD3" w:rsidRDefault="00901613" w:rsidP="00906057">
            <w:pPr>
              <w:numPr>
                <w:ilvl w:val="0"/>
                <w:numId w:val="97"/>
              </w:numPr>
              <w:rPr>
                <w:sz w:val="28"/>
                <w:szCs w:val="28"/>
              </w:rPr>
            </w:pPr>
            <w:r w:rsidRPr="00F45CD3">
              <w:rPr>
                <w:sz w:val="28"/>
                <w:szCs w:val="28"/>
              </w:rPr>
              <w:t>Н.Е.Щурковой (деятельностный подход);</w:t>
            </w:r>
          </w:p>
        </w:tc>
      </w:tr>
      <w:tr w:rsidR="00901613" w:rsidRPr="00F45CD3" w:rsidTr="00901613">
        <w:tc>
          <w:tcPr>
            <w:tcW w:w="920"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2016</w:t>
            </w:r>
            <w:r w:rsidRPr="00F45CD3">
              <w:rPr>
                <w:sz w:val="28"/>
                <w:szCs w:val="28"/>
              </w:rPr>
              <w:t>-</w:t>
            </w:r>
          </w:p>
          <w:p w:rsidR="00901613" w:rsidRPr="00F45CD3" w:rsidRDefault="00901613" w:rsidP="008C20E7">
            <w:pPr>
              <w:rPr>
                <w:sz w:val="28"/>
                <w:szCs w:val="28"/>
              </w:rPr>
            </w:pPr>
            <w:r>
              <w:rPr>
                <w:sz w:val="28"/>
                <w:szCs w:val="28"/>
              </w:rPr>
              <w:t>2017</w:t>
            </w:r>
          </w:p>
        </w:tc>
        <w:tc>
          <w:tcPr>
            <w:tcW w:w="358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Методика педагогической диагностики.</w:t>
            </w:r>
          </w:p>
          <w:p w:rsidR="00901613" w:rsidRPr="00F45CD3" w:rsidRDefault="00901613" w:rsidP="008C20E7">
            <w:pP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Мастер – классы по духовно-нравственному воспитанию</w:t>
            </w:r>
          </w:p>
          <w:p w:rsidR="00901613" w:rsidRPr="00F45CD3" w:rsidRDefault="00901613" w:rsidP="008C20E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Поход к мудрецу (откровенный разговор)</w:t>
            </w:r>
          </w:p>
        </w:tc>
      </w:tr>
      <w:tr w:rsidR="00901613" w:rsidRPr="00F45CD3" w:rsidTr="00901613">
        <w:tc>
          <w:tcPr>
            <w:tcW w:w="920"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2017- 2018</w:t>
            </w:r>
          </w:p>
        </w:tc>
        <w:tc>
          <w:tcPr>
            <w:tcW w:w="358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Новое социальное содержание и современные технологии духовно-нравственного воспитания. Круглый стол.</w:t>
            </w:r>
          </w:p>
          <w:p w:rsidR="00901613" w:rsidRPr="00F45CD3" w:rsidRDefault="00901613" w:rsidP="008C20E7">
            <w:pP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901613">
            <w:pPr>
              <w:pStyle w:val="23"/>
              <w:spacing w:after="0" w:line="240" w:lineRule="auto"/>
              <w:rPr>
                <w:sz w:val="28"/>
                <w:szCs w:val="28"/>
              </w:rPr>
            </w:pPr>
            <w:r w:rsidRPr="00F45CD3">
              <w:rPr>
                <w:sz w:val="28"/>
                <w:szCs w:val="28"/>
              </w:rPr>
              <w:t xml:space="preserve">Особенности совместной работы  классного руководителя, воспитателя ДОУ, психолога </w:t>
            </w:r>
            <w:r>
              <w:rPr>
                <w:sz w:val="28"/>
                <w:szCs w:val="28"/>
              </w:rPr>
              <w:t xml:space="preserve"> </w:t>
            </w:r>
            <w:r w:rsidRPr="00F45CD3">
              <w:rPr>
                <w:sz w:val="28"/>
                <w:szCs w:val="28"/>
              </w:rPr>
              <w:t>по реализации программы духовно-нравственного воспитания.</w:t>
            </w: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Организация  работы классного руководителя с детьми  по формированию у школьников положительного  отношения к православной культуре</w:t>
            </w:r>
          </w:p>
          <w:p w:rsidR="00901613" w:rsidRPr="00F45CD3" w:rsidRDefault="00901613" w:rsidP="008C20E7">
            <w:pPr>
              <w:rPr>
                <w:sz w:val="28"/>
                <w:szCs w:val="28"/>
              </w:rPr>
            </w:pPr>
          </w:p>
        </w:tc>
      </w:tr>
      <w:tr w:rsidR="00901613" w:rsidRPr="00F45CD3" w:rsidTr="00901613">
        <w:tc>
          <w:tcPr>
            <w:tcW w:w="920"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Pr>
                <w:sz w:val="28"/>
                <w:szCs w:val="28"/>
              </w:rPr>
              <w:t>2018</w:t>
            </w:r>
            <w:r w:rsidRPr="00F45CD3">
              <w:rPr>
                <w:sz w:val="28"/>
                <w:szCs w:val="28"/>
              </w:rPr>
              <w:t>-</w:t>
            </w:r>
          </w:p>
          <w:p w:rsidR="00901613" w:rsidRPr="00F45CD3" w:rsidRDefault="00901613" w:rsidP="008C20E7">
            <w:pPr>
              <w:rPr>
                <w:sz w:val="28"/>
                <w:szCs w:val="28"/>
              </w:rPr>
            </w:pPr>
            <w:r>
              <w:rPr>
                <w:sz w:val="28"/>
                <w:szCs w:val="28"/>
              </w:rPr>
              <w:t>2019</w:t>
            </w:r>
          </w:p>
        </w:tc>
        <w:tc>
          <w:tcPr>
            <w:tcW w:w="358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pStyle w:val="23"/>
              <w:spacing w:after="0" w:line="240" w:lineRule="auto"/>
              <w:rPr>
                <w:sz w:val="28"/>
                <w:szCs w:val="28"/>
              </w:rPr>
            </w:pPr>
            <w:r w:rsidRPr="00F45CD3">
              <w:rPr>
                <w:sz w:val="28"/>
                <w:szCs w:val="28"/>
              </w:rPr>
              <w:t>Изучение и обобщение опыта работы  членов педагогического коллектива по духовно-нравственному воспитанию.</w:t>
            </w:r>
          </w:p>
        </w:tc>
        <w:tc>
          <w:tcPr>
            <w:tcW w:w="3685"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Размышления о душе и её воспитание.</w:t>
            </w:r>
          </w:p>
        </w:tc>
        <w:tc>
          <w:tcPr>
            <w:tcW w:w="2693" w:type="dxa"/>
            <w:tcBorders>
              <w:top w:val="single" w:sz="4" w:space="0" w:color="auto"/>
              <w:left w:val="single" w:sz="4" w:space="0" w:color="auto"/>
              <w:bottom w:val="single" w:sz="4" w:space="0" w:color="auto"/>
              <w:right w:val="single" w:sz="4" w:space="0" w:color="auto"/>
            </w:tcBorders>
          </w:tcPr>
          <w:p w:rsidR="00901613" w:rsidRPr="00F45CD3" w:rsidRDefault="00901613" w:rsidP="008C20E7">
            <w:pPr>
              <w:rPr>
                <w:sz w:val="28"/>
                <w:szCs w:val="28"/>
              </w:rPr>
            </w:pPr>
            <w:r w:rsidRPr="00F45CD3">
              <w:rPr>
                <w:sz w:val="28"/>
                <w:szCs w:val="28"/>
              </w:rPr>
              <w:t>Диагностика уровня сформированности духовно-нравственной воспитанности учащихся.</w:t>
            </w:r>
          </w:p>
        </w:tc>
      </w:tr>
    </w:tbl>
    <w:p w:rsidR="00271313" w:rsidRPr="00F45CD3" w:rsidRDefault="00271313" w:rsidP="00271313">
      <w:pPr>
        <w:rPr>
          <w:sz w:val="28"/>
          <w:szCs w:val="28"/>
        </w:rPr>
      </w:pPr>
    </w:p>
    <w:p w:rsidR="00271313" w:rsidRPr="00F45CD3" w:rsidRDefault="00271313" w:rsidP="00271313">
      <w:pPr>
        <w:rPr>
          <w:sz w:val="28"/>
          <w:szCs w:val="28"/>
        </w:rPr>
      </w:pPr>
    </w:p>
    <w:p w:rsidR="00271313" w:rsidRPr="00F45CD3" w:rsidRDefault="00271313" w:rsidP="00271313">
      <w:pPr>
        <w:tabs>
          <w:tab w:val="left" w:pos="1280"/>
        </w:tabs>
        <w:jc w:val="center"/>
        <w:rPr>
          <w:b/>
          <w:bCs/>
          <w:sz w:val="28"/>
          <w:szCs w:val="28"/>
        </w:rPr>
      </w:pPr>
      <w:r w:rsidRPr="00F45CD3">
        <w:rPr>
          <w:b/>
          <w:bCs/>
          <w:sz w:val="28"/>
          <w:szCs w:val="28"/>
        </w:rPr>
        <w:t xml:space="preserve">Этапы реализации программы развития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087"/>
        <w:gridCol w:w="3166"/>
      </w:tblGrid>
      <w:tr w:rsidR="00271313" w:rsidRPr="00F45CD3" w:rsidTr="008C20E7">
        <w:tc>
          <w:tcPr>
            <w:tcW w:w="1317"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80"/>
              </w:tabs>
              <w:jc w:val="center"/>
              <w:rPr>
                <w:b/>
                <w:bCs/>
                <w:sz w:val="28"/>
                <w:szCs w:val="28"/>
              </w:rPr>
            </w:pPr>
            <w:r w:rsidRPr="00F45CD3">
              <w:rPr>
                <w:b/>
                <w:bCs/>
                <w:sz w:val="28"/>
                <w:szCs w:val="28"/>
              </w:rPr>
              <w:t>Этапы</w:t>
            </w:r>
          </w:p>
        </w:tc>
        <w:tc>
          <w:tcPr>
            <w:tcW w:w="5087"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80"/>
              </w:tabs>
              <w:jc w:val="center"/>
              <w:rPr>
                <w:b/>
                <w:bCs/>
                <w:sz w:val="28"/>
                <w:szCs w:val="28"/>
              </w:rPr>
            </w:pPr>
            <w:r w:rsidRPr="00F45CD3">
              <w:rPr>
                <w:b/>
                <w:bCs/>
                <w:sz w:val="28"/>
                <w:szCs w:val="28"/>
              </w:rPr>
              <w:t>Содержание деятельности</w:t>
            </w:r>
          </w:p>
        </w:tc>
        <w:tc>
          <w:tcPr>
            <w:tcW w:w="316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80"/>
              </w:tabs>
              <w:jc w:val="center"/>
              <w:rPr>
                <w:b/>
                <w:bCs/>
                <w:sz w:val="28"/>
                <w:szCs w:val="28"/>
              </w:rPr>
            </w:pPr>
            <w:r w:rsidRPr="00F45CD3">
              <w:rPr>
                <w:b/>
                <w:bCs/>
                <w:sz w:val="28"/>
                <w:szCs w:val="28"/>
              </w:rPr>
              <w:t>Ожидаемый результат</w:t>
            </w:r>
          </w:p>
        </w:tc>
      </w:tr>
      <w:tr w:rsidR="00271313" w:rsidRPr="00F45CD3" w:rsidTr="008C20E7">
        <w:tc>
          <w:tcPr>
            <w:tcW w:w="1317" w:type="dxa"/>
            <w:tcBorders>
              <w:top w:val="single" w:sz="4" w:space="0" w:color="auto"/>
              <w:left w:val="single" w:sz="4" w:space="0" w:color="auto"/>
              <w:bottom w:val="single" w:sz="4" w:space="0" w:color="auto"/>
              <w:right w:val="single" w:sz="4" w:space="0" w:color="auto"/>
            </w:tcBorders>
          </w:tcPr>
          <w:p w:rsidR="00271313" w:rsidRPr="00F45CD3" w:rsidRDefault="00901613" w:rsidP="008C20E7">
            <w:pPr>
              <w:tabs>
                <w:tab w:val="left" w:pos="1280"/>
              </w:tabs>
              <w:jc w:val="center"/>
              <w:rPr>
                <w:sz w:val="28"/>
                <w:szCs w:val="28"/>
              </w:rPr>
            </w:pPr>
            <w:r>
              <w:rPr>
                <w:sz w:val="28"/>
                <w:szCs w:val="28"/>
              </w:rPr>
              <w:t>1 этап-2014/15</w:t>
            </w:r>
            <w:r w:rsidR="00271313" w:rsidRPr="00F45CD3">
              <w:rPr>
                <w:sz w:val="28"/>
                <w:szCs w:val="28"/>
              </w:rPr>
              <w:t xml:space="preserve"> учебный год -</w:t>
            </w:r>
            <w:r w:rsidR="00271313" w:rsidRPr="00F45CD3">
              <w:rPr>
                <w:b/>
                <w:bCs/>
                <w:sz w:val="28"/>
                <w:szCs w:val="28"/>
              </w:rPr>
              <w:t xml:space="preserve"> подготовительный</w:t>
            </w: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jc w:val="center"/>
              <w:rPr>
                <w:sz w:val="28"/>
                <w:szCs w:val="28"/>
              </w:rPr>
            </w:pPr>
          </w:p>
          <w:p w:rsidR="00271313" w:rsidRPr="00F45CD3" w:rsidRDefault="00271313" w:rsidP="008C20E7">
            <w:pPr>
              <w:tabs>
                <w:tab w:val="left" w:pos="1280"/>
              </w:tabs>
              <w:jc w:val="center"/>
              <w:rPr>
                <w:sz w:val="28"/>
                <w:szCs w:val="28"/>
              </w:rPr>
            </w:pPr>
          </w:p>
          <w:p w:rsidR="00271313" w:rsidRPr="00F45CD3" w:rsidRDefault="00271313" w:rsidP="008C20E7">
            <w:pPr>
              <w:tabs>
                <w:tab w:val="left" w:pos="1280"/>
              </w:tabs>
              <w:jc w:val="center"/>
              <w:rPr>
                <w:sz w:val="28"/>
                <w:szCs w:val="28"/>
              </w:rPr>
            </w:pPr>
          </w:p>
          <w:p w:rsidR="00271313" w:rsidRPr="00F45CD3" w:rsidRDefault="00271313" w:rsidP="008C20E7">
            <w:pPr>
              <w:tabs>
                <w:tab w:val="left" w:pos="1280"/>
              </w:tabs>
              <w:jc w:val="center"/>
              <w:rPr>
                <w:sz w:val="28"/>
                <w:szCs w:val="28"/>
              </w:rPr>
            </w:pPr>
          </w:p>
          <w:p w:rsidR="00271313" w:rsidRPr="00F45CD3" w:rsidRDefault="00271313" w:rsidP="008C20E7">
            <w:pPr>
              <w:tabs>
                <w:tab w:val="left" w:pos="1280"/>
              </w:tabs>
              <w:jc w:val="center"/>
              <w:rPr>
                <w:sz w:val="28"/>
                <w:szCs w:val="28"/>
              </w:rPr>
            </w:pPr>
          </w:p>
          <w:p w:rsidR="00271313" w:rsidRDefault="00271313"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EE3975" w:rsidRDefault="00EE3975" w:rsidP="008C20E7">
            <w:pPr>
              <w:tabs>
                <w:tab w:val="left" w:pos="1280"/>
              </w:tabs>
              <w:jc w:val="center"/>
              <w:rPr>
                <w:sz w:val="28"/>
                <w:szCs w:val="28"/>
              </w:rPr>
            </w:pPr>
          </w:p>
          <w:p w:rsidR="00755062" w:rsidRDefault="00755062" w:rsidP="008C20E7">
            <w:pPr>
              <w:tabs>
                <w:tab w:val="left" w:pos="1280"/>
              </w:tabs>
              <w:jc w:val="center"/>
              <w:rPr>
                <w:sz w:val="28"/>
                <w:szCs w:val="28"/>
              </w:rPr>
            </w:pPr>
          </w:p>
          <w:p w:rsidR="00755062" w:rsidRDefault="00755062" w:rsidP="008C20E7">
            <w:pPr>
              <w:tabs>
                <w:tab w:val="left" w:pos="1280"/>
              </w:tabs>
              <w:jc w:val="center"/>
              <w:rPr>
                <w:sz w:val="28"/>
                <w:szCs w:val="28"/>
              </w:rPr>
            </w:pPr>
          </w:p>
          <w:p w:rsidR="00755062" w:rsidRDefault="00755062" w:rsidP="008C20E7">
            <w:pPr>
              <w:tabs>
                <w:tab w:val="left" w:pos="1280"/>
              </w:tabs>
              <w:jc w:val="center"/>
              <w:rPr>
                <w:sz w:val="28"/>
                <w:szCs w:val="28"/>
              </w:rPr>
            </w:pPr>
          </w:p>
          <w:p w:rsidR="00EE3975" w:rsidRDefault="00EE3975" w:rsidP="008C20E7">
            <w:pPr>
              <w:tabs>
                <w:tab w:val="left" w:pos="1280"/>
              </w:tabs>
              <w:jc w:val="center"/>
              <w:rPr>
                <w:sz w:val="28"/>
                <w:szCs w:val="28"/>
              </w:rPr>
            </w:pPr>
          </w:p>
          <w:p w:rsidR="00755062" w:rsidRPr="00F45CD3" w:rsidRDefault="00755062" w:rsidP="008C20E7">
            <w:pPr>
              <w:tabs>
                <w:tab w:val="left" w:pos="1280"/>
              </w:tabs>
              <w:jc w:val="center"/>
              <w:rPr>
                <w:sz w:val="28"/>
                <w:szCs w:val="28"/>
              </w:rPr>
            </w:pPr>
          </w:p>
          <w:p w:rsidR="00271313" w:rsidRPr="00F45CD3" w:rsidRDefault="00271313" w:rsidP="00EE3975">
            <w:pPr>
              <w:tabs>
                <w:tab w:val="left" w:pos="1280"/>
              </w:tabs>
              <w:jc w:val="center"/>
              <w:rPr>
                <w:sz w:val="28"/>
                <w:szCs w:val="28"/>
              </w:rPr>
            </w:pPr>
            <w:r w:rsidRPr="00F45CD3">
              <w:rPr>
                <w:sz w:val="28"/>
                <w:szCs w:val="28"/>
              </w:rPr>
              <w:t>2 этап-</w:t>
            </w:r>
          </w:p>
          <w:p w:rsidR="00271313" w:rsidRPr="00F45CD3" w:rsidRDefault="00901613" w:rsidP="008C20E7">
            <w:pPr>
              <w:tabs>
                <w:tab w:val="left" w:pos="1280"/>
              </w:tabs>
              <w:jc w:val="center"/>
              <w:rPr>
                <w:sz w:val="28"/>
                <w:szCs w:val="28"/>
              </w:rPr>
            </w:pPr>
            <w:r>
              <w:rPr>
                <w:sz w:val="28"/>
                <w:szCs w:val="28"/>
              </w:rPr>
              <w:t xml:space="preserve"> 2016 </w:t>
            </w:r>
            <w:r w:rsidR="00EE3975">
              <w:rPr>
                <w:sz w:val="28"/>
                <w:szCs w:val="28"/>
              </w:rPr>
              <w:t xml:space="preserve">г. – 2018 </w:t>
            </w:r>
            <w:r w:rsidR="00271313" w:rsidRPr="00F45CD3">
              <w:rPr>
                <w:sz w:val="28"/>
                <w:szCs w:val="28"/>
              </w:rPr>
              <w:t xml:space="preserve">г. </w:t>
            </w:r>
            <w:r w:rsidR="00271313" w:rsidRPr="00F45CD3">
              <w:rPr>
                <w:b/>
                <w:bCs/>
                <w:sz w:val="28"/>
                <w:szCs w:val="28"/>
              </w:rPr>
              <w:t>моделирующий</w:t>
            </w: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r w:rsidRPr="00F45CD3">
              <w:rPr>
                <w:sz w:val="28"/>
                <w:szCs w:val="28"/>
              </w:rPr>
              <w:t xml:space="preserve">         </w:t>
            </w: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Default="00271313"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Default="00755062" w:rsidP="008C20E7">
            <w:pPr>
              <w:tabs>
                <w:tab w:val="left" w:pos="1280"/>
              </w:tabs>
              <w:rPr>
                <w:sz w:val="28"/>
                <w:szCs w:val="28"/>
              </w:rPr>
            </w:pPr>
          </w:p>
          <w:p w:rsidR="00755062" w:rsidRPr="00F45CD3" w:rsidRDefault="00755062" w:rsidP="008C20E7">
            <w:pPr>
              <w:tabs>
                <w:tab w:val="left" w:pos="1280"/>
              </w:tabs>
              <w:rPr>
                <w:sz w:val="28"/>
                <w:szCs w:val="28"/>
              </w:rPr>
            </w:pPr>
          </w:p>
          <w:p w:rsidR="00271313" w:rsidRPr="00F45CD3" w:rsidRDefault="00271313" w:rsidP="008C20E7">
            <w:pPr>
              <w:tabs>
                <w:tab w:val="left" w:pos="1280"/>
              </w:tabs>
              <w:rPr>
                <w:sz w:val="28"/>
                <w:szCs w:val="28"/>
              </w:rPr>
            </w:pPr>
            <w:r w:rsidRPr="00F45CD3">
              <w:rPr>
                <w:sz w:val="28"/>
                <w:szCs w:val="28"/>
              </w:rPr>
              <w:t>3 этап -</w:t>
            </w:r>
          </w:p>
          <w:p w:rsidR="00271313" w:rsidRPr="00F45CD3" w:rsidRDefault="00755062" w:rsidP="008C20E7">
            <w:pPr>
              <w:tabs>
                <w:tab w:val="left" w:pos="1280"/>
              </w:tabs>
              <w:jc w:val="center"/>
              <w:rPr>
                <w:sz w:val="28"/>
                <w:szCs w:val="28"/>
              </w:rPr>
            </w:pPr>
            <w:r>
              <w:rPr>
                <w:sz w:val="28"/>
                <w:szCs w:val="28"/>
              </w:rPr>
              <w:t>с 2018 г по 2019</w:t>
            </w:r>
            <w:r w:rsidR="00271313" w:rsidRPr="00F45CD3">
              <w:rPr>
                <w:sz w:val="28"/>
                <w:szCs w:val="28"/>
              </w:rPr>
              <w:t xml:space="preserve"> г.</w:t>
            </w:r>
          </w:p>
          <w:p w:rsidR="00271313" w:rsidRPr="00F45CD3" w:rsidRDefault="00271313" w:rsidP="008C20E7">
            <w:pPr>
              <w:tabs>
                <w:tab w:val="left" w:pos="1280"/>
              </w:tabs>
              <w:rPr>
                <w:b/>
                <w:bCs/>
                <w:sz w:val="28"/>
                <w:szCs w:val="28"/>
              </w:rPr>
            </w:pPr>
            <w:r w:rsidRPr="00F45CD3">
              <w:rPr>
                <w:b/>
                <w:bCs/>
                <w:sz w:val="28"/>
                <w:szCs w:val="28"/>
              </w:rPr>
              <w:t xml:space="preserve">    обобщающий</w:t>
            </w: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p w:rsidR="00271313" w:rsidRPr="00F45CD3" w:rsidRDefault="00271313" w:rsidP="008C20E7">
            <w:pPr>
              <w:tabs>
                <w:tab w:val="left" w:pos="1280"/>
              </w:tabs>
              <w:rPr>
                <w:sz w:val="28"/>
                <w:szCs w:val="28"/>
              </w:rPr>
            </w:pPr>
          </w:p>
        </w:tc>
        <w:tc>
          <w:tcPr>
            <w:tcW w:w="5087"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pStyle w:val="23"/>
              <w:spacing w:after="0" w:line="240" w:lineRule="auto"/>
              <w:rPr>
                <w:sz w:val="28"/>
                <w:szCs w:val="28"/>
              </w:rPr>
            </w:pPr>
            <w:r w:rsidRPr="00F45CD3">
              <w:rPr>
                <w:sz w:val="28"/>
                <w:szCs w:val="28"/>
              </w:rPr>
              <w:lastRenderedPageBreak/>
              <w:t xml:space="preserve">1. Принятие решения о разработке программы </w:t>
            </w:r>
            <w:r w:rsidR="00901613">
              <w:rPr>
                <w:sz w:val="28"/>
                <w:szCs w:val="28"/>
              </w:rPr>
              <w:t>.</w:t>
            </w:r>
          </w:p>
          <w:p w:rsidR="00271313" w:rsidRPr="00F45CD3" w:rsidRDefault="00271313" w:rsidP="008C20E7">
            <w:pPr>
              <w:pStyle w:val="23"/>
              <w:spacing w:after="0" w:line="240" w:lineRule="auto"/>
              <w:rPr>
                <w:sz w:val="28"/>
                <w:szCs w:val="28"/>
              </w:rPr>
            </w:pPr>
            <w:r w:rsidRPr="00F45CD3">
              <w:rPr>
                <w:sz w:val="28"/>
                <w:szCs w:val="28"/>
              </w:rPr>
              <w:t>2.Создание структуры  управления разработкой программы</w:t>
            </w:r>
          </w:p>
          <w:p w:rsidR="00271313" w:rsidRPr="00F45CD3" w:rsidRDefault="00271313" w:rsidP="008C20E7">
            <w:pPr>
              <w:pStyle w:val="23"/>
              <w:spacing w:after="0" w:line="240" w:lineRule="auto"/>
              <w:rPr>
                <w:sz w:val="28"/>
                <w:szCs w:val="28"/>
              </w:rPr>
            </w:pPr>
            <w:r w:rsidRPr="00F45CD3">
              <w:rPr>
                <w:sz w:val="28"/>
                <w:szCs w:val="28"/>
              </w:rPr>
              <w:t xml:space="preserve">3.Создание творческой группы разработчиков, обеспечение их ресурсами </w:t>
            </w:r>
            <w:r w:rsidR="00901613">
              <w:rPr>
                <w:sz w:val="28"/>
                <w:szCs w:val="28"/>
              </w:rPr>
              <w:t>.</w:t>
            </w:r>
            <w:r w:rsidRPr="00F45CD3">
              <w:rPr>
                <w:sz w:val="28"/>
                <w:szCs w:val="28"/>
              </w:rPr>
              <w:t xml:space="preserve"> </w:t>
            </w:r>
          </w:p>
          <w:p w:rsidR="00271313" w:rsidRPr="00F45CD3" w:rsidRDefault="00271313" w:rsidP="008C20E7">
            <w:pPr>
              <w:pStyle w:val="23"/>
              <w:spacing w:after="0" w:line="240" w:lineRule="auto"/>
              <w:rPr>
                <w:sz w:val="28"/>
                <w:szCs w:val="28"/>
              </w:rPr>
            </w:pPr>
            <w:r w:rsidRPr="00F45CD3">
              <w:rPr>
                <w:sz w:val="28"/>
                <w:szCs w:val="28"/>
              </w:rPr>
              <w:t>4.Проблемный анализ состояния школьной системы</w:t>
            </w:r>
            <w:r w:rsidR="00901613">
              <w:rPr>
                <w:sz w:val="28"/>
                <w:szCs w:val="28"/>
              </w:rPr>
              <w:t>.</w:t>
            </w:r>
          </w:p>
          <w:p w:rsidR="00271313" w:rsidRPr="00F45CD3" w:rsidRDefault="00901613" w:rsidP="008C20E7">
            <w:pPr>
              <w:pStyle w:val="23"/>
              <w:spacing w:after="0" w:line="240" w:lineRule="auto"/>
              <w:rPr>
                <w:sz w:val="28"/>
                <w:szCs w:val="28"/>
              </w:rPr>
            </w:pPr>
            <w:r>
              <w:rPr>
                <w:sz w:val="28"/>
                <w:szCs w:val="28"/>
              </w:rPr>
              <w:lastRenderedPageBreak/>
              <w:t>5</w:t>
            </w:r>
            <w:r w:rsidR="00271313" w:rsidRPr="00F45CD3">
              <w:rPr>
                <w:sz w:val="28"/>
                <w:szCs w:val="28"/>
              </w:rPr>
              <w:t>.Презентация программы.</w:t>
            </w:r>
          </w:p>
          <w:p w:rsidR="00271313" w:rsidRPr="00F45CD3" w:rsidRDefault="00901613" w:rsidP="008C20E7">
            <w:pPr>
              <w:pStyle w:val="23"/>
              <w:spacing w:after="0" w:line="240" w:lineRule="auto"/>
              <w:rPr>
                <w:sz w:val="28"/>
                <w:szCs w:val="28"/>
              </w:rPr>
            </w:pPr>
            <w:r>
              <w:rPr>
                <w:sz w:val="28"/>
                <w:szCs w:val="28"/>
              </w:rPr>
              <w:t>6</w:t>
            </w:r>
            <w:r w:rsidR="00271313" w:rsidRPr="00F45CD3">
              <w:rPr>
                <w:sz w:val="28"/>
                <w:szCs w:val="28"/>
              </w:rPr>
              <w:t>.Утверждение функциональных обязанностей участников эксперимента.</w:t>
            </w:r>
          </w:p>
          <w:p w:rsidR="00271313" w:rsidRPr="00F45CD3" w:rsidRDefault="00901613" w:rsidP="008C20E7">
            <w:pPr>
              <w:pStyle w:val="23"/>
              <w:spacing w:after="0" w:line="240" w:lineRule="auto"/>
              <w:rPr>
                <w:sz w:val="28"/>
                <w:szCs w:val="28"/>
              </w:rPr>
            </w:pPr>
            <w:r>
              <w:rPr>
                <w:sz w:val="28"/>
                <w:szCs w:val="28"/>
              </w:rPr>
              <w:t>7</w:t>
            </w:r>
            <w:r w:rsidR="00271313" w:rsidRPr="00F45CD3">
              <w:rPr>
                <w:sz w:val="28"/>
                <w:szCs w:val="28"/>
              </w:rPr>
              <w:t>.Формирование образа «Школы –центра духовно-нравственного воспитания ».</w:t>
            </w:r>
          </w:p>
          <w:p w:rsidR="00271313" w:rsidRPr="00F45CD3" w:rsidRDefault="00901613" w:rsidP="008C20E7">
            <w:pPr>
              <w:pStyle w:val="23"/>
              <w:spacing w:after="0" w:line="240" w:lineRule="auto"/>
              <w:rPr>
                <w:sz w:val="28"/>
                <w:szCs w:val="28"/>
              </w:rPr>
            </w:pPr>
            <w:r>
              <w:rPr>
                <w:sz w:val="28"/>
                <w:szCs w:val="28"/>
              </w:rPr>
              <w:t>8</w:t>
            </w:r>
            <w:r w:rsidR="00271313" w:rsidRPr="00F45CD3">
              <w:rPr>
                <w:sz w:val="28"/>
                <w:szCs w:val="28"/>
              </w:rPr>
              <w:t>.Организация и отработка системы управления и самоуправления школьного коллектива.</w:t>
            </w:r>
          </w:p>
          <w:p w:rsidR="00271313" w:rsidRPr="00F45CD3" w:rsidRDefault="00901613" w:rsidP="008C20E7">
            <w:pPr>
              <w:pStyle w:val="23"/>
              <w:spacing w:after="0" w:line="240" w:lineRule="auto"/>
              <w:rPr>
                <w:sz w:val="28"/>
                <w:szCs w:val="28"/>
              </w:rPr>
            </w:pPr>
            <w:r>
              <w:rPr>
                <w:sz w:val="28"/>
                <w:szCs w:val="28"/>
              </w:rPr>
              <w:t>9</w:t>
            </w:r>
            <w:r w:rsidR="00271313" w:rsidRPr="00F45CD3">
              <w:rPr>
                <w:sz w:val="28"/>
                <w:szCs w:val="28"/>
              </w:rPr>
              <w:t>.Сохранение благоприятного психологического климата в коллективе.</w:t>
            </w:r>
          </w:p>
          <w:p w:rsidR="00271313" w:rsidRPr="00F45CD3" w:rsidRDefault="00901613" w:rsidP="008C20E7">
            <w:pPr>
              <w:pStyle w:val="23"/>
              <w:spacing w:after="0" w:line="240" w:lineRule="auto"/>
              <w:rPr>
                <w:sz w:val="28"/>
                <w:szCs w:val="28"/>
              </w:rPr>
            </w:pPr>
            <w:r>
              <w:rPr>
                <w:sz w:val="28"/>
                <w:szCs w:val="28"/>
              </w:rPr>
              <w:t>10</w:t>
            </w:r>
            <w:r w:rsidR="00271313" w:rsidRPr="00F45CD3">
              <w:rPr>
                <w:sz w:val="28"/>
                <w:szCs w:val="28"/>
              </w:rPr>
              <w:t>.Комплексная подготовка педагогов, учащихся и родителей к работе в соответствии с Программой</w:t>
            </w:r>
          </w:p>
          <w:p w:rsidR="00271313" w:rsidRPr="00F45CD3" w:rsidRDefault="00901613" w:rsidP="008C20E7">
            <w:pPr>
              <w:pStyle w:val="23"/>
              <w:spacing w:after="0" w:line="240" w:lineRule="auto"/>
              <w:rPr>
                <w:sz w:val="28"/>
                <w:szCs w:val="28"/>
              </w:rPr>
            </w:pPr>
            <w:r>
              <w:rPr>
                <w:sz w:val="28"/>
                <w:szCs w:val="28"/>
              </w:rPr>
              <w:t>11</w:t>
            </w:r>
            <w:r w:rsidR="00271313" w:rsidRPr="00F45CD3">
              <w:rPr>
                <w:sz w:val="28"/>
                <w:szCs w:val="28"/>
              </w:rPr>
              <w:t>.Корректировка тематических планов учебных предметов.</w:t>
            </w:r>
          </w:p>
          <w:p w:rsidR="00271313" w:rsidRPr="00F45CD3" w:rsidRDefault="00901613" w:rsidP="008C20E7">
            <w:pPr>
              <w:pStyle w:val="23"/>
              <w:spacing w:after="0" w:line="240" w:lineRule="auto"/>
              <w:rPr>
                <w:sz w:val="28"/>
                <w:szCs w:val="28"/>
              </w:rPr>
            </w:pPr>
            <w:r>
              <w:rPr>
                <w:sz w:val="28"/>
                <w:szCs w:val="28"/>
              </w:rPr>
              <w:t>12</w:t>
            </w:r>
            <w:r w:rsidR="00271313" w:rsidRPr="00F45CD3">
              <w:rPr>
                <w:sz w:val="28"/>
                <w:szCs w:val="28"/>
              </w:rPr>
              <w:t>.Разработка и внедрение занятий, связанных с реализацией Программы.</w:t>
            </w:r>
          </w:p>
          <w:p w:rsidR="00271313" w:rsidRPr="00F45CD3" w:rsidRDefault="00901613" w:rsidP="008C20E7">
            <w:pPr>
              <w:pStyle w:val="23"/>
              <w:spacing w:after="0" w:line="240" w:lineRule="auto"/>
              <w:rPr>
                <w:sz w:val="28"/>
                <w:szCs w:val="28"/>
              </w:rPr>
            </w:pPr>
            <w:r>
              <w:rPr>
                <w:sz w:val="28"/>
                <w:szCs w:val="28"/>
              </w:rPr>
              <w:t>13</w:t>
            </w:r>
            <w:r w:rsidR="00271313" w:rsidRPr="00F45CD3">
              <w:rPr>
                <w:sz w:val="28"/>
                <w:szCs w:val="28"/>
              </w:rPr>
              <w:t>.Отработка наиболее эффективных форм деятельности</w:t>
            </w:r>
          </w:p>
          <w:p w:rsidR="00271313" w:rsidRPr="00F45CD3" w:rsidRDefault="00901613" w:rsidP="008C20E7">
            <w:pPr>
              <w:pStyle w:val="23"/>
              <w:spacing w:after="0" w:line="240" w:lineRule="auto"/>
              <w:rPr>
                <w:sz w:val="28"/>
                <w:szCs w:val="28"/>
              </w:rPr>
            </w:pPr>
            <w:r>
              <w:rPr>
                <w:sz w:val="28"/>
                <w:szCs w:val="28"/>
              </w:rPr>
              <w:t>14</w:t>
            </w:r>
            <w:r w:rsidR="00271313" w:rsidRPr="00F45CD3">
              <w:rPr>
                <w:sz w:val="28"/>
                <w:szCs w:val="28"/>
              </w:rPr>
              <w:t>.Подготовка материально-технической базы для работы в новых условиях, обеспечение новыми программами и учебниками.</w:t>
            </w:r>
          </w:p>
          <w:p w:rsidR="00271313" w:rsidRPr="00F45CD3" w:rsidRDefault="00901613" w:rsidP="008C20E7">
            <w:pPr>
              <w:pStyle w:val="23"/>
              <w:spacing w:after="0" w:line="240" w:lineRule="auto"/>
              <w:rPr>
                <w:sz w:val="28"/>
                <w:szCs w:val="28"/>
              </w:rPr>
            </w:pPr>
            <w:r>
              <w:rPr>
                <w:sz w:val="28"/>
                <w:szCs w:val="28"/>
              </w:rPr>
              <w:t>15</w:t>
            </w:r>
            <w:r w:rsidR="00271313" w:rsidRPr="00F45CD3">
              <w:rPr>
                <w:sz w:val="28"/>
                <w:szCs w:val="28"/>
              </w:rPr>
              <w:t>.Оптимизация системы отбора и комплектования классов-групп.</w:t>
            </w:r>
          </w:p>
          <w:p w:rsidR="00271313" w:rsidRPr="00F45CD3" w:rsidRDefault="00EE3975" w:rsidP="008C20E7">
            <w:pPr>
              <w:pStyle w:val="23"/>
              <w:spacing w:after="0" w:line="240" w:lineRule="auto"/>
              <w:rPr>
                <w:sz w:val="28"/>
                <w:szCs w:val="28"/>
              </w:rPr>
            </w:pPr>
            <w:r>
              <w:rPr>
                <w:sz w:val="28"/>
                <w:szCs w:val="28"/>
              </w:rPr>
              <w:t>16</w:t>
            </w:r>
            <w:r w:rsidR="00271313" w:rsidRPr="00F45CD3">
              <w:rPr>
                <w:sz w:val="28"/>
                <w:szCs w:val="28"/>
              </w:rPr>
              <w:t>.Мониторинг деятельности коллектива в условиях инновационного процесса.</w:t>
            </w:r>
          </w:p>
          <w:p w:rsidR="00271313" w:rsidRPr="00F45CD3" w:rsidRDefault="00271313" w:rsidP="008C20E7">
            <w:pPr>
              <w:pStyle w:val="23"/>
              <w:spacing w:after="0" w:line="240" w:lineRule="auto"/>
              <w:rPr>
                <w:sz w:val="28"/>
                <w:szCs w:val="28"/>
              </w:rPr>
            </w:pPr>
          </w:p>
          <w:p w:rsidR="00271313" w:rsidRDefault="00271313" w:rsidP="008C20E7">
            <w:pPr>
              <w:pStyle w:val="23"/>
              <w:spacing w:after="0" w:line="240" w:lineRule="auto"/>
              <w:rPr>
                <w:sz w:val="28"/>
                <w:szCs w:val="28"/>
              </w:rPr>
            </w:pPr>
          </w:p>
          <w:p w:rsidR="00755062" w:rsidRDefault="00755062" w:rsidP="008C20E7">
            <w:pPr>
              <w:pStyle w:val="23"/>
              <w:spacing w:after="0" w:line="240" w:lineRule="auto"/>
              <w:rPr>
                <w:sz w:val="28"/>
                <w:szCs w:val="28"/>
              </w:rPr>
            </w:pPr>
          </w:p>
          <w:p w:rsidR="00755062" w:rsidRDefault="00755062" w:rsidP="008C20E7">
            <w:pPr>
              <w:pStyle w:val="23"/>
              <w:spacing w:after="0" w:line="240" w:lineRule="auto"/>
              <w:rPr>
                <w:sz w:val="28"/>
                <w:szCs w:val="28"/>
              </w:rPr>
            </w:pPr>
          </w:p>
          <w:p w:rsidR="00755062" w:rsidRDefault="00755062" w:rsidP="008C20E7">
            <w:pPr>
              <w:pStyle w:val="23"/>
              <w:spacing w:after="0" w:line="240" w:lineRule="auto"/>
              <w:rPr>
                <w:sz w:val="28"/>
                <w:szCs w:val="28"/>
              </w:rPr>
            </w:pPr>
          </w:p>
          <w:p w:rsidR="00755062" w:rsidRDefault="00755062" w:rsidP="008C20E7">
            <w:pPr>
              <w:pStyle w:val="23"/>
              <w:spacing w:after="0" w:line="240" w:lineRule="auto"/>
              <w:rPr>
                <w:sz w:val="28"/>
                <w:szCs w:val="28"/>
              </w:rPr>
            </w:pPr>
          </w:p>
          <w:p w:rsidR="00755062" w:rsidRPr="00F45CD3" w:rsidRDefault="00755062"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r w:rsidRPr="00F45CD3">
              <w:rPr>
                <w:sz w:val="28"/>
                <w:szCs w:val="28"/>
              </w:rPr>
              <w:t>1.Координация и коррекция деятельности педагогов по реализации новых учебных планов, программ, комплексов, видов деятельности; курсовая переподготовка.</w:t>
            </w:r>
          </w:p>
          <w:p w:rsidR="00271313" w:rsidRPr="00F45CD3" w:rsidRDefault="00271313" w:rsidP="008C20E7">
            <w:pPr>
              <w:pStyle w:val="23"/>
              <w:spacing w:after="0" w:line="240" w:lineRule="auto"/>
              <w:rPr>
                <w:sz w:val="28"/>
                <w:szCs w:val="28"/>
              </w:rPr>
            </w:pPr>
            <w:r w:rsidRPr="00F45CD3">
              <w:rPr>
                <w:sz w:val="28"/>
                <w:szCs w:val="28"/>
              </w:rPr>
              <w:t>2.Обеспечение новыми программами, учебниками, методической литературой.</w:t>
            </w:r>
          </w:p>
          <w:p w:rsidR="00271313" w:rsidRPr="00F45CD3" w:rsidRDefault="00271313" w:rsidP="008C20E7">
            <w:pPr>
              <w:pStyle w:val="23"/>
              <w:spacing w:after="0" w:line="240" w:lineRule="auto"/>
              <w:rPr>
                <w:sz w:val="28"/>
                <w:szCs w:val="28"/>
              </w:rPr>
            </w:pPr>
            <w:r w:rsidRPr="00F45CD3">
              <w:rPr>
                <w:sz w:val="28"/>
                <w:szCs w:val="28"/>
              </w:rPr>
              <w:t xml:space="preserve">3. Определение рейтинга педагогов, способных к реализации концепции </w:t>
            </w:r>
            <w:r w:rsidRPr="00F45CD3">
              <w:rPr>
                <w:sz w:val="28"/>
                <w:szCs w:val="28"/>
              </w:rPr>
              <w:lastRenderedPageBreak/>
              <w:t xml:space="preserve">развития школы, стимулирование их деятельности. </w:t>
            </w:r>
          </w:p>
          <w:p w:rsidR="00271313" w:rsidRPr="00F45CD3" w:rsidRDefault="00271313" w:rsidP="008C20E7">
            <w:pPr>
              <w:pStyle w:val="23"/>
              <w:spacing w:after="0" w:line="240" w:lineRule="auto"/>
              <w:rPr>
                <w:sz w:val="28"/>
                <w:szCs w:val="28"/>
              </w:rPr>
            </w:pPr>
            <w:r w:rsidRPr="00F45CD3">
              <w:rPr>
                <w:sz w:val="28"/>
                <w:szCs w:val="28"/>
              </w:rPr>
              <w:t>5.Выявление передового опыта и определение  условий его использования.</w:t>
            </w:r>
          </w:p>
          <w:p w:rsidR="00271313" w:rsidRPr="00F45CD3" w:rsidRDefault="00271313" w:rsidP="008C20E7">
            <w:pPr>
              <w:pStyle w:val="23"/>
              <w:spacing w:after="0" w:line="240" w:lineRule="auto"/>
              <w:rPr>
                <w:sz w:val="28"/>
                <w:szCs w:val="28"/>
              </w:rPr>
            </w:pPr>
            <w:r w:rsidRPr="00F45CD3">
              <w:rPr>
                <w:sz w:val="28"/>
                <w:szCs w:val="28"/>
              </w:rPr>
              <w:t>6.Воплощение сформированного образа школы.</w:t>
            </w:r>
          </w:p>
          <w:p w:rsidR="00271313" w:rsidRPr="00F45CD3" w:rsidRDefault="00271313" w:rsidP="008C20E7">
            <w:pPr>
              <w:pStyle w:val="23"/>
              <w:spacing w:after="0" w:line="240" w:lineRule="auto"/>
              <w:rPr>
                <w:sz w:val="28"/>
                <w:szCs w:val="28"/>
              </w:rPr>
            </w:pPr>
            <w:r w:rsidRPr="00F45CD3">
              <w:rPr>
                <w:sz w:val="28"/>
                <w:szCs w:val="28"/>
              </w:rPr>
              <w:t>7.Развитие учебно-материальной базы, привлечение дополнительных средств.</w:t>
            </w:r>
          </w:p>
          <w:p w:rsidR="00271313" w:rsidRPr="00F45CD3" w:rsidRDefault="00271313" w:rsidP="008C20E7">
            <w:pPr>
              <w:pStyle w:val="23"/>
              <w:spacing w:after="0" w:line="240" w:lineRule="auto"/>
              <w:rPr>
                <w:sz w:val="28"/>
                <w:szCs w:val="28"/>
              </w:rPr>
            </w:pPr>
            <w:r w:rsidRPr="00F45CD3">
              <w:rPr>
                <w:sz w:val="28"/>
                <w:szCs w:val="28"/>
              </w:rPr>
              <w:t xml:space="preserve">8.Психолого-педагогическая учеба школьного коллектива с целью совершенствования навыков исследовательской работы </w:t>
            </w:r>
          </w:p>
          <w:p w:rsidR="00271313" w:rsidRPr="00F45CD3" w:rsidRDefault="00271313" w:rsidP="008C20E7">
            <w:pPr>
              <w:pStyle w:val="23"/>
              <w:spacing w:after="0" w:line="240" w:lineRule="auto"/>
              <w:rPr>
                <w:sz w:val="28"/>
                <w:szCs w:val="28"/>
              </w:rPr>
            </w:pPr>
            <w:r w:rsidRPr="00F45CD3">
              <w:rPr>
                <w:sz w:val="28"/>
                <w:szCs w:val="28"/>
              </w:rPr>
              <w:t>9.Мониторинг деятельности учеников, учителей, родителей в условиях инновационного процесса.</w:t>
            </w: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r w:rsidRPr="00F45CD3">
              <w:rPr>
                <w:sz w:val="28"/>
                <w:szCs w:val="28"/>
              </w:rPr>
              <w:t>1.Координация деятельности в рамках единого образовательного пространства.</w:t>
            </w:r>
          </w:p>
          <w:p w:rsidR="00271313" w:rsidRPr="00F45CD3" w:rsidRDefault="00271313" w:rsidP="008C20E7">
            <w:pPr>
              <w:pStyle w:val="23"/>
              <w:spacing w:after="0" w:line="240" w:lineRule="auto"/>
              <w:rPr>
                <w:sz w:val="28"/>
                <w:szCs w:val="28"/>
              </w:rPr>
            </w:pPr>
            <w:r w:rsidRPr="00F45CD3">
              <w:rPr>
                <w:sz w:val="28"/>
                <w:szCs w:val="28"/>
              </w:rPr>
              <w:t xml:space="preserve">2.Работа в творческом режиме. </w:t>
            </w:r>
          </w:p>
          <w:p w:rsidR="00271313" w:rsidRPr="00F45CD3" w:rsidRDefault="00271313" w:rsidP="008C20E7">
            <w:pPr>
              <w:pStyle w:val="23"/>
              <w:spacing w:after="0" w:line="240" w:lineRule="auto"/>
              <w:rPr>
                <w:sz w:val="28"/>
                <w:szCs w:val="28"/>
              </w:rPr>
            </w:pPr>
            <w:r w:rsidRPr="00F45CD3">
              <w:rPr>
                <w:sz w:val="28"/>
                <w:szCs w:val="28"/>
              </w:rPr>
              <w:t>3.Стимулирование участников инновационного процесса.</w:t>
            </w:r>
          </w:p>
          <w:p w:rsidR="00271313" w:rsidRPr="00F45CD3" w:rsidRDefault="00271313" w:rsidP="008C20E7">
            <w:pPr>
              <w:pStyle w:val="23"/>
              <w:spacing w:after="0" w:line="240" w:lineRule="auto"/>
              <w:rPr>
                <w:sz w:val="28"/>
                <w:szCs w:val="28"/>
              </w:rPr>
            </w:pPr>
            <w:r w:rsidRPr="00F45CD3">
              <w:rPr>
                <w:sz w:val="28"/>
                <w:szCs w:val="28"/>
              </w:rPr>
              <w:t>4.Внедрение опыта работы.</w:t>
            </w:r>
          </w:p>
          <w:p w:rsidR="00271313" w:rsidRPr="00F45CD3" w:rsidRDefault="00271313" w:rsidP="008C20E7">
            <w:pPr>
              <w:pStyle w:val="23"/>
              <w:spacing w:after="0" w:line="240" w:lineRule="auto"/>
              <w:rPr>
                <w:sz w:val="28"/>
                <w:szCs w:val="28"/>
              </w:rPr>
            </w:pPr>
            <w:r w:rsidRPr="00F45CD3">
              <w:rPr>
                <w:sz w:val="28"/>
                <w:szCs w:val="28"/>
              </w:rPr>
              <w:t>5.Общественная аккредитация программы.</w:t>
            </w:r>
          </w:p>
          <w:p w:rsidR="00271313" w:rsidRPr="00F45CD3" w:rsidRDefault="00271313" w:rsidP="008C20E7">
            <w:pPr>
              <w:pStyle w:val="23"/>
              <w:spacing w:after="0" w:line="240" w:lineRule="auto"/>
              <w:rPr>
                <w:sz w:val="28"/>
                <w:szCs w:val="28"/>
              </w:rPr>
            </w:pPr>
            <w:r w:rsidRPr="00F45CD3">
              <w:rPr>
                <w:sz w:val="28"/>
                <w:szCs w:val="28"/>
              </w:rPr>
              <w:t>6.Психолого-педагогический мониторинг нововведений.</w:t>
            </w:r>
          </w:p>
          <w:p w:rsidR="00271313" w:rsidRPr="00F45CD3" w:rsidRDefault="00271313" w:rsidP="008C20E7">
            <w:pPr>
              <w:pStyle w:val="23"/>
              <w:spacing w:after="0" w:line="240" w:lineRule="auto"/>
              <w:rPr>
                <w:sz w:val="28"/>
                <w:szCs w:val="28"/>
              </w:rPr>
            </w:pPr>
            <w:r w:rsidRPr="00F45CD3">
              <w:rPr>
                <w:sz w:val="28"/>
                <w:szCs w:val="28"/>
              </w:rPr>
              <w:t>7.Апробация новых курсов.</w:t>
            </w:r>
          </w:p>
          <w:p w:rsidR="00271313" w:rsidRPr="00F45CD3" w:rsidRDefault="00271313" w:rsidP="008C20E7">
            <w:pPr>
              <w:tabs>
                <w:tab w:val="left" w:pos="1280"/>
              </w:tabs>
              <w:rPr>
                <w:sz w:val="28"/>
                <w:szCs w:val="28"/>
              </w:rPr>
            </w:pPr>
            <w:r w:rsidRPr="00F45CD3">
              <w:rPr>
                <w:sz w:val="28"/>
                <w:szCs w:val="28"/>
              </w:rPr>
              <w:t>8. Творческий общественный отчёт о реализации программы, определение путей дальнейшего развития</w:t>
            </w:r>
          </w:p>
        </w:tc>
        <w:tc>
          <w:tcPr>
            <w:tcW w:w="316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pStyle w:val="23"/>
              <w:spacing w:after="0" w:line="240" w:lineRule="auto"/>
              <w:rPr>
                <w:sz w:val="28"/>
                <w:szCs w:val="28"/>
              </w:rPr>
            </w:pPr>
            <w:r w:rsidRPr="00F45CD3">
              <w:rPr>
                <w:sz w:val="28"/>
                <w:szCs w:val="28"/>
              </w:rPr>
              <w:lastRenderedPageBreak/>
              <w:t>1.Готовность коллектива разработчиков к работе.</w:t>
            </w:r>
          </w:p>
          <w:p w:rsidR="00271313" w:rsidRPr="00F45CD3" w:rsidRDefault="00271313" w:rsidP="008C20E7">
            <w:pPr>
              <w:pStyle w:val="23"/>
              <w:spacing w:after="0" w:line="240" w:lineRule="auto"/>
              <w:rPr>
                <w:sz w:val="28"/>
                <w:szCs w:val="28"/>
              </w:rPr>
            </w:pPr>
            <w:r w:rsidRPr="00F45CD3">
              <w:rPr>
                <w:sz w:val="28"/>
                <w:szCs w:val="28"/>
              </w:rPr>
              <w:t>2.Доведение решения до коллектива и его одобрение.</w:t>
            </w:r>
          </w:p>
          <w:p w:rsidR="00271313" w:rsidRPr="00F45CD3" w:rsidRDefault="00271313" w:rsidP="008C20E7">
            <w:pPr>
              <w:pStyle w:val="23"/>
              <w:spacing w:after="0" w:line="240" w:lineRule="auto"/>
              <w:rPr>
                <w:sz w:val="28"/>
                <w:szCs w:val="28"/>
              </w:rPr>
            </w:pPr>
            <w:r w:rsidRPr="00F45CD3">
              <w:rPr>
                <w:sz w:val="28"/>
                <w:szCs w:val="28"/>
              </w:rPr>
              <w:t>4.Образ прогнозируемого социума «Школы –</w:t>
            </w:r>
            <w:r w:rsidRPr="00F45CD3">
              <w:rPr>
                <w:sz w:val="28"/>
                <w:szCs w:val="28"/>
              </w:rPr>
              <w:lastRenderedPageBreak/>
              <w:t>центра духовно-нравственного воспитания ».</w:t>
            </w:r>
          </w:p>
          <w:p w:rsidR="00271313" w:rsidRPr="00F45CD3" w:rsidRDefault="00271313" w:rsidP="008C20E7">
            <w:pPr>
              <w:pStyle w:val="23"/>
              <w:spacing w:after="0" w:line="240" w:lineRule="auto"/>
              <w:rPr>
                <w:sz w:val="28"/>
                <w:szCs w:val="28"/>
              </w:rPr>
            </w:pPr>
            <w:r w:rsidRPr="00F45CD3">
              <w:rPr>
                <w:sz w:val="28"/>
                <w:szCs w:val="28"/>
              </w:rPr>
              <w:t>5. Приоритетные проблемы школы.</w:t>
            </w:r>
          </w:p>
          <w:p w:rsidR="00271313" w:rsidRPr="00F45CD3" w:rsidRDefault="00EE3975" w:rsidP="008C20E7">
            <w:pPr>
              <w:tabs>
                <w:tab w:val="left" w:pos="1280"/>
              </w:tabs>
              <w:rPr>
                <w:sz w:val="28"/>
                <w:szCs w:val="28"/>
              </w:rPr>
            </w:pPr>
            <w:r>
              <w:rPr>
                <w:sz w:val="28"/>
                <w:szCs w:val="28"/>
              </w:rPr>
              <w:t>6</w:t>
            </w:r>
            <w:r w:rsidR="00271313" w:rsidRPr="00F45CD3">
              <w:rPr>
                <w:sz w:val="28"/>
                <w:szCs w:val="28"/>
              </w:rPr>
              <w:t xml:space="preserve">.Необходимые документы, определяющие основные </w:t>
            </w:r>
          </w:p>
          <w:p w:rsidR="00271313" w:rsidRPr="00F45CD3" w:rsidRDefault="00271313" w:rsidP="008C20E7">
            <w:pPr>
              <w:tabs>
                <w:tab w:val="left" w:pos="1280"/>
              </w:tabs>
              <w:rPr>
                <w:sz w:val="28"/>
                <w:szCs w:val="28"/>
              </w:rPr>
            </w:pPr>
            <w:r w:rsidRPr="00F45CD3">
              <w:rPr>
                <w:sz w:val="28"/>
                <w:szCs w:val="28"/>
              </w:rPr>
              <w:t>условия нововведений.</w:t>
            </w:r>
          </w:p>
          <w:p w:rsidR="00271313" w:rsidRPr="00F45CD3" w:rsidRDefault="00EE3975" w:rsidP="008C20E7">
            <w:pPr>
              <w:pStyle w:val="23"/>
              <w:spacing w:after="0" w:line="240" w:lineRule="auto"/>
              <w:rPr>
                <w:sz w:val="28"/>
                <w:szCs w:val="28"/>
              </w:rPr>
            </w:pPr>
            <w:r>
              <w:rPr>
                <w:sz w:val="28"/>
                <w:szCs w:val="28"/>
              </w:rPr>
              <w:t>7</w:t>
            </w:r>
            <w:r w:rsidR="00271313" w:rsidRPr="00F45CD3">
              <w:rPr>
                <w:sz w:val="28"/>
                <w:szCs w:val="28"/>
              </w:rPr>
              <w:t>.Создана модель учебно-воспитательного процесса.</w:t>
            </w:r>
          </w:p>
          <w:p w:rsidR="00271313" w:rsidRPr="00F45CD3" w:rsidRDefault="00EE3975" w:rsidP="008C20E7">
            <w:pPr>
              <w:pStyle w:val="23"/>
              <w:spacing w:after="0" w:line="240" w:lineRule="auto"/>
              <w:rPr>
                <w:sz w:val="28"/>
                <w:szCs w:val="28"/>
              </w:rPr>
            </w:pPr>
            <w:r>
              <w:rPr>
                <w:sz w:val="28"/>
                <w:szCs w:val="28"/>
              </w:rPr>
              <w:t>8</w:t>
            </w:r>
            <w:r w:rsidR="00271313" w:rsidRPr="00F45CD3">
              <w:rPr>
                <w:sz w:val="28"/>
                <w:szCs w:val="28"/>
              </w:rPr>
              <w:t>.Создана система управления и самоуправления в школе.</w:t>
            </w:r>
          </w:p>
          <w:p w:rsidR="00271313" w:rsidRPr="00F45CD3" w:rsidRDefault="00EE3975" w:rsidP="008C20E7">
            <w:pPr>
              <w:pStyle w:val="23"/>
              <w:spacing w:after="0" w:line="240" w:lineRule="auto"/>
              <w:rPr>
                <w:sz w:val="28"/>
                <w:szCs w:val="28"/>
              </w:rPr>
            </w:pPr>
            <w:r>
              <w:rPr>
                <w:sz w:val="28"/>
                <w:szCs w:val="28"/>
              </w:rPr>
              <w:t xml:space="preserve">9. </w:t>
            </w:r>
            <w:r w:rsidR="00271313" w:rsidRPr="00F45CD3">
              <w:rPr>
                <w:sz w:val="28"/>
                <w:szCs w:val="28"/>
              </w:rPr>
              <w:t>Социально-психологическое единство школьного коллектива.</w:t>
            </w:r>
          </w:p>
          <w:p w:rsidR="00271313" w:rsidRPr="00F45CD3" w:rsidRDefault="00EE3975" w:rsidP="008C20E7">
            <w:pPr>
              <w:pStyle w:val="23"/>
              <w:spacing w:after="0" w:line="240" w:lineRule="auto"/>
              <w:rPr>
                <w:sz w:val="28"/>
                <w:szCs w:val="28"/>
              </w:rPr>
            </w:pPr>
            <w:r>
              <w:rPr>
                <w:sz w:val="28"/>
                <w:szCs w:val="28"/>
              </w:rPr>
              <w:t>10</w:t>
            </w:r>
            <w:r w:rsidR="00271313" w:rsidRPr="00F45CD3">
              <w:rPr>
                <w:sz w:val="28"/>
                <w:szCs w:val="28"/>
              </w:rPr>
              <w:t>.Общность целей.</w:t>
            </w:r>
          </w:p>
          <w:p w:rsidR="00271313" w:rsidRPr="00F45CD3" w:rsidRDefault="00EE3975" w:rsidP="008C20E7">
            <w:pPr>
              <w:pStyle w:val="23"/>
              <w:spacing w:after="0" w:line="240" w:lineRule="auto"/>
              <w:rPr>
                <w:sz w:val="28"/>
                <w:szCs w:val="28"/>
              </w:rPr>
            </w:pPr>
            <w:r>
              <w:rPr>
                <w:sz w:val="28"/>
                <w:szCs w:val="28"/>
              </w:rPr>
              <w:t>11</w:t>
            </w:r>
            <w:r w:rsidR="00271313" w:rsidRPr="00F45CD3">
              <w:rPr>
                <w:sz w:val="28"/>
                <w:szCs w:val="28"/>
              </w:rPr>
              <w:t>.Направленность интересов учащихся, родителей, учителей на реализацию Программы по духовно-нравственному воспитанию</w:t>
            </w:r>
          </w:p>
          <w:p w:rsidR="00271313" w:rsidRPr="00F45CD3" w:rsidRDefault="00EE3975" w:rsidP="008C20E7">
            <w:pPr>
              <w:pStyle w:val="23"/>
              <w:spacing w:after="0" w:line="240" w:lineRule="auto"/>
              <w:rPr>
                <w:sz w:val="28"/>
                <w:szCs w:val="28"/>
              </w:rPr>
            </w:pPr>
            <w:r>
              <w:rPr>
                <w:sz w:val="28"/>
                <w:szCs w:val="28"/>
              </w:rPr>
              <w:t>12</w:t>
            </w:r>
            <w:r w:rsidR="00271313" w:rsidRPr="00F45CD3">
              <w:rPr>
                <w:sz w:val="28"/>
                <w:szCs w:val="28"/>
              </w:rPr>
              <w:t>.Скорректированы</w:t>
            </w:r>
            <w:r>
              <w:rPr>
                <w:sz w:val="28"/>
                <w:szCs w:val="28"/>
              </w:rPr>
              <w:t>е</w:t>
            </w:r>
            <w:r w:rsidR="00271313" w:rsidRPr="00F45CD3">
              <w:rPr>
                <w:sz w:val="28"/>
                <w:szCs w:val="28"/>
              </w:rPr>
              <w:t xml:space="preserve"> программы, тематические планы в соответствии с Программой</w:t>
            </w:r>
          </w:p>
          <w:p w:rsidR="00271313" w:rsidRPr="00F45CD3" w:rsidRDefault="00EE3975" w:rsidP="008C20E7">
            <w:pPr>
              <w:rPr>
                <w:sz w:val="28"/>
                <w:szCs w:val="28"/>
              </w:rPr>
            </w:pPr>
            <w:r>
              <w:rPr>
                <w:sz w:val="28"/>
                <w:szCs w:val="28"/>
              </w:rPr>
              <w:t>13</w:t>
            </w:r>
            <w:r w:rsidR="00271313" w:rsidRPr="00F45CD3">
              <w:rPr>
                <w:sz w:val="28"/>
                <w:szCs w:val="28"/>
              </w:rPr>
              <w:t>.Обеспеченность всем необходимым.</w:t>
            </w:r>
          </w:p>
          <w:p w:rsidR="00271313" w:rsidRDefault="00271313" w:rsidP="008C20E7">
            <w:pPr>
              <w:pStyle w:val="23"/>
              <w:spacing w:after="0" w:line="240" w:lineRule="auto"/>
              <w:rPr>
                <w:sz w:val="28"/>
                <w:szCs w:val="28"/>
                <w:lang w:eastAsia="en-US"/>
              </w:rPr>
            </w:pPr>
          </w:p>
          <w:p w:rsidR="00271313" w:rsidRPr="00F45CD3" w:rsidRDefault="00271313" w:rsidP="008C20E7">
            <w:pPr>
              <w:pStyle w:val="23"/>
              <w:spacing w:after="0" w:line="240" w:lineRule="auto"/>
              <w:rPr>
                <w:sz w:val="28"/>
                <w:szCs w:val="28"/>
              </w:rPr>
            </w:pPr>
            <w:r w:rsidRPr="00F45CD3">
              <w:rPr>
                <w:sz w:val="28"/>
                <w:szCs w:val="28"/>
              </w:rPr>
              <w:t>1.Положительная мотивация усвоения новых курсов.</w:t>
            </w:r>
          </w:p>
          <w:p w:rsidR="00271313" w:rsidRPr="00F45CD3" w:rsidRDefault="00271313" w:rsidP="008C20E7">
            <w:pPr>
              <w:pStyle w:val="23"/>
              <w:spacing w:after="0" w:line="240" w:lineRule="auto"/>
              <w:rPr>
                <w:sz w:val="28"/>
                <w:szCs w:val="28"/>
              </w:rPr>
            </w:pPr>
            <w:r w:rsidRPr="00F45CD3">
              <w:rPr>
                <w:sz w:val="28"/>
                <w:szCs w:val="28"/>
              </w:rPr>
              <w:t>2.Инициатива и самодеятельность.</w:t>
            </w:r>
          </w:p>
          <w:p w:rsidR="00271313" w:rsidRPr="00F45CD3" w:rsidRDefault="00271313" w:rsidP="008C20E7">
            <w:pPr>
              <w:pStyle w:val="23"/>
              <w:spacing w:after="0" w:line="240" w:lineRule="auto"/>
              <w:rPr>
                <w:sz w:val="28"/>
                <w:szCs w:val="28"/>
              </w:rPr>
            </w:pPr>
            <w:r w:rsidRPr="00F45CD3">
              <w:rPr>
                <w:sz w:val="28"/>
                <w:szCs w:val="28"/>
              </w:rPr>
              <w:t>3.Есть потребность в общении, самооценке, оценке других.</w:t>
            </w:r>
          </w:p>
          <w:p w:rsidR="00271313" w:rsidRPr="00F45CD3" w:rsidRDefault="00271313" w:rsidP="008C20E7">
            <w:pPr>
              <w:pStyle w:val="23"/>
              <w:spacing w:after="0" w:line="240" w:lineRule="auto"/>
              <w:rPr>
                <w:sz w:val="28"/>
                <w:szCs w:val="28"/>
              </w:rPr>
            </w:pPr>
            <w:r w:rsidRPr="00F45CD3">
              <w:rPr>
                <w:sz w:val="28"/>
                <w:szCs w:val="28"/>
              </w:rPr>
              <w:t xml:space="preserve">4.Единство принципов  учеников, учителей, </w:t>
            </w:r>
            <w:r w:rsidRPr="00F45CD3">
              <w:rPr>
                <w:sz w:val="28"/>
                <w:szCs w:val="28"/>
              </w:rPr>
              <w:lastRenderedPageBreak/>
              <w:t>родителей.</w:t>
            </w:r>
          </w:p>
          <w:p w:rsidR="00271313" w:rsidRPr="00F45CD3" w:rsidRDefault="00271313" w:rsidP="008C20E7">
            <w:pPr>
              <w:pStyle w:val="23"/>
              <w:spacing w:after="0" w:line="240" w:lineRule="auto"/>
              <w:rPr>
                <w:sz w:val="28"/>
                <w:szCs w:val="28"/>
              </w:rPr>
            </w:pPr>
            <w:r w:rsidRPr="00F45CD3">
              <w:rPr>
                <w:sz w:val="28"/>
                <w:szCs w:val="28"/>
              </w:rPr>
              <w:t>5.Самоуправление становится действенным.</w:t>
            </w:r>
          </w:p>
          <w:p w:rsidR="00271313" w:rsidRPr="00F45CD3" w:rsidRDefault="00271313" w:rsidP="008C20E7">
            <w:pPr>
              <w:pStyle w:val="23"/>
              <w:spacing w:after="0" w:line="240" w:lineRule="auto"/>
              <w:rPr>
                <w:sz w:val="28"/>
                <w:szCs w:val="28"/>
              </w:rPr>
            </w:pPr>
            <w:r w:rsidRPr="00F45CD3">
              <w:rPr>
                <w:sz w:val="28"/>
                <w:szCs w:val="28"/>
              </w:rPr>
              <w:t>6.Развитие субъектно-субъектных отношений.</w:t>
            </w:r>
          </w:p>
          <w:p w:rsidR="00271313" w:rsidRPr="00F45CD3" w:rsidRDefault="00271313" w:rsidP="008C20E7">
            <w:pPr>
              <w:pStyle w:val="23"/>
              <w:spacing w:after="0" w:line="240" w:lineRule="auto"/>
              <w:rPr>
                <w:sz w:val="28"/>
                <w:szCs w:val="28"/>
              </w:rPr>
            </w:pPr>
            <w:r w:rsidRPr="00F45CD3">
              <w:rPr>
                <w:sz w:val="28"/>
                <w:szCs w:val="28"/>
              </w:rPr>
              <w:t>8.Создано единое воспитательное пространство.</w:t>
            </w:r>
          </w:p>
          <w:p w:rsidR="00271313" w:rsidRPr="00F45CD3" w:rsidRDefault="00271313" w:rsidP="008C20E7">
            <w:pPr>
              <w:pStyle w:val="23"/>
              <w:spacing w:after="0" w:line="240" w:lineRule="auto"/>
              <w:rPr>
                <w:sz w:val="28"/>
                <w:szCs w:val="28"/>
              </w:rPr>
            </w:pPr>
            <w:r w:rsidRPr="00F45CD3">
              <w:rPr>
                <w:sz w:val="28"/>
                <w:szCs w:val="28"/>
              </w:rPr>
              <w:t>9.Сформирован банк данных об инновационной деятельности школы.</w:t>
            </w:r>
          </w:p>
          <w:p w:rsidR="00271313" w:rsidRPr="00F45CD3" w:rsidRDefault="00271313" w:rsidP="008C20E7">
            <w:pPr>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p>
          <w:p w:rsidR="00271313" w:rsidRPr="00F45CD3" w:rsidRDefault="00271313" w:rsidP="008C20E7">
            <w:pPr>
              <w:pStyle w:val="23"/>
              <w:spacing w:after="0" w:line="240" w:lineRule="auto"/>
              <w:rPr>
                <w:sz w:val="28"/>
                <w:szCs w:val="28"/>
              </w:rPr>
            </w:pPr>
            <w:r w:rsidRPr="00F45CD3">
              <w:rPr>
                <w:sz w:val="28"/>
                <w:szCs w:val="28"/>
              </w:rPr>
              <w:t>1.Созданы новые связи в едином образовательном пространстве.</w:t>
            </w:r>
          </w:p>
          <w:p w:rsidR="00271313" w:rsidRPr="00F45CD3" w:rsidRDefault="00271313" w:rsidP="008C20E7">
            <w:pPr>
              <w:pStyle w:val="23"/>
              <w:spacing w:after="0" w:line="240" w:lineRule="auto"/>
              <w:rPr>
                <w:sz w:val="28"/>
                <w:szCs w:val="28"/>
              </w:rPr>
            </w:pPr>
            <w:r w:rsidRPr="00F45CD3">
              <w:rPr>
                <w:sz w:val="28"/>
                <w:szCs w:val="28"/>
              </w:rPr>
              <w:t>2.Школьный коллектив – содружество детей и взрослых.</w:t>
            </w:r>
          </w:p>
          <w:p w:rsidR="00271313" w:rsidRPr="00F45CD3" w:rsidRDefault="00271313" w:rsidP="008C20E7">
            <w:pPr>
              <w:pStyle w:val="23"/>
              <w:spacing w:after="0" w:line="240" w:lineRule="auto"/>
              <w:rPr>
                <w:sz w:val="28"/>
                <w:szCs w:val="28"/>
              </w:rPr>
            </w:pPr>
            <w:r w:rsidRPr="00F45CD3">
              <w:rPr>
                <w:sz w:val="28"/>
                <w:szCs w:val="28"/>
              </w:rPr>
              <w:t>3.Демократический стиль руководства и отношений.</w:t>
            </w:r>
          </w:p>
          <w:p w:rsidR="00271313" w:rsidRPr="00F45CD3" w:rsidRDefault="00271313" w:rsidP="008C20E7">
            <w:pPr>
              <w:pStyle w:val="23"/>
              <w:spacing w:line="240" w:lineRule="auto"/>
              <w:rPr>
                <w:sz w:val="28"/>
                <w:szCs w:val="28"/>
              </w:rPr>
            </w:pPr>
            <w:r w:rsidRPr="00F45CD3">
              <w:rPr>
                <w:sz w:val="28"/>
                <w:szCs w:val="28"/>
              </w:rPr>
              <w:t>4.Образ выпускника соответствует концепции «Я духовно-нравственный ».</w:t>
            </w:r>
          </w:p>
          <w:p w:rsidR="00271313" w:rsidRPr="00F45CD3" w:rsidRDefault="00271313" w:rsidP="008C20E7">
            <w:pPr>
              <w:pStyle w:val="23"/>
              <w:spacing w:line="240" w:lineRule="auto"/>
              <w:rPr>
                <w:sz w:val="28"/>
                <w:szCs w:val="28"/>
              </w:rPr>
            </w:pPr>
            <w:r w:rsidRPr="00F45CD3">
              <w:rPr>
                <w:sz w:val="28"/>
                <w:szCs w:val="28"/>
              </w:rPr>
              <w:t xml:space="preserve">5. Обретение педагогами гуманистической педагогической позиции. </w:t>
            </w:r>
          </w:p>
        </w:tc>
      </w:tr>
    </w:tbl>
    <w:p w:rsidR="00271313" w:rsidRPr="00F45CD3" w:rsidRDefault="00271313" w:rsidP="00271313">
      <w:pPr>
        <w:rPr>
          <w:sz w:val="28"/>
          <w:szCs w:val="28"/>
        </w:rPr>
      </w:pPr>
    </w:p>
    <w:p w:rsidR="00271313" w:rsidRPr="00F45CD3" w:rsidRDefault="00271313" w:rsidP="00271313">
      <w:pPr>
        <w:rPr>
          <w:sz w:val="28"/>
          <w:szCs w:val="28"/>
        </w:rPr>
      </w:pPr>
    </w:p>
    <w:p w:rsidR="00271313" w:rsidRPr="00F45CD3" w:rsidRDefault="00271313" w:rsidP="00271313">
      <w:pPr>
        <w:ind w:left="360"/>
        <w:jc w:val="both"/>
        <w:rPr>
          <w:b/>
          <w:bCs/>
          <w:sz w:val="28"/>
          <w:szCs w:val="28"/>
        </w:rPr>
      </w:pPr>
      <w:r w:rsidRPr="00F45CD3">
        <w:rPr>
          <w:b/>
          <w:bCs/>
          <w:sz w:val="28"/>
          <w:szCs w:val="28"/>
        </w:rPr>
        <w:t xml:space="preserve">                            Ожидаемые результаты реализации программы</w:t>
      </w:r>
    </w:p>
    <w:p w:rsidR="00271313" w:rsidRPr="00F45CD3" w:rsidRDefault="00271313" w:rsidP="00271313">
      <w:pPr>
        <w:tabs>
          <w:tab w:val="left" w:pos="2472"/>
        </w:tabs>
        <w:ind w:left="720"/>
        <w:jc w:val="both"/>
        <w:rPr>
          <w:b/>
          <w:bCs/>
          <w:sz w:val="28"/>
          <w:szCs w:val="28"/>
        </w:rPr>
      </w:pPr>
      <w:r w:rsidRPr="00F45CD3">
        <w:rPr>
          <w:b/>
          <w:bCs/>
          <w:sz w:val="28"/>
          <w:szCs w:val="28"/>
        </w:rPr>
        <w:tab/>
      </w:r>
    </w:p>
    <w:p w:rsidR="00271313" w:rsidRPr="00F45CD3" w:rsidRDefault="00271313" w:rsidP="00271313">
      <w:pPr>
        <w:jc w:val="both"/>
        <w:rPr>
          <w:sz w:val="28"/>
          <w:szCs w:val="28"/>
        </w:rPr>
      </w:pPr>
      <w:r w:rsidRPr="00F45CD3">
        <w:rPr>
          <w:sz w:val="28"/>
          <w:szCs w:val="28"/>
        </w:rPr>
        <w:t xml:space="preserve">       Решая поставленные задачи формирования духовно-нравственной личности,  определены ожидаемые результаты: </w:t>
      </w:r>
    </w:p>
    <w:p w:rsidR="00271313" w:rsidRPr="00F45CD3" w:rsidRDefault="00271313" w:rsidP="00271313">
      <w:pPr>
        <w:jc w:val="both"/>
        <w:rPr>
          <w:sz w:val="28"/>
          <w:szCs w:val="28"/>
        </w:rPr>
      </w:pPr>
      <w:r w:rsidRPr="00F45CD3">
        <w:rPr>
          <w:sz w:val="28"/>
          <w:szCs w:val="28"/>
        </w:rPr>
        <w:lastRenderedPageBreak/>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w:t>
      </w:r>
    </w:p>
    <w:p w:rsidR="00271313" w:rsidRPr="00F45CD3" w:rsidRDefault="00271313" w:rsidP="00271313">
      <w:pPr>
        <w:rPr>
          <w:b/>
          <w:bCs/>
          <w:sz w:val="28"/>
          <w:szCs w:val="28"/>
        </w:rPr>
      </w:pPr>
      <w:r w:rsidRPr="00F45CD3">
        <w:rPr>
          <w:sz w:val="28"/>
          <w:szCs w:val="28"/>
        </w:rPr>
        <w:t xml:space="preserve">-гуманная,  вариативная педагогика; </w:t>
      </w:r>
    </w:p>
    <w:p w:rsidR="00271313" w:rsidRPr="00F45CD3" w:rsidRDefault="00271313" w:rsidP="00271313">
      <w:pPr>
        <w:jc w:val="both"/>
        <w:rPr>
          <w:sz w:val="28"/>
          <w:szCs w:val="28"/>
        </w:rPr>
      </w:pPr>
      <w:r w:rsidRPr="00F45CD3">
        <w:rPr>
          <w:sz w:val="28"/>
          <w:szCs w:val="28"/>
        </w:rPr>
        <w:t>-система социальных партнерских отношений; открытый  анализ и решение возникающих проблем,  выстраивание перспектив развития в соответствии с уровнем требований современного этапа развития общества;</w:t>
      </w:r>
    </w:p>
    <w:p w:rsidR="00271313" w:rsidRPr="00F45CD3" w:rsidRDefault="00271313" w:rsidP="00271313">
      <w:pPr>
        <w:jc w:val="both"/>
        <w:rPr>
          <w:sz w:val="28"/>
          <w:szCs w:val="28"/>
        </w:rPr>
      </w:pPr>
      <w:r w:rsidRPr="00F45CD3">
        <w:rPr>
          <w:sz w:val="28"/>
          <w:szCs w:val="28"/>
        </w:rPr>
        <w:t>-качество образовательных воздействий осуществляется за счёт эффективного использования современных образовательных технологий, в том числе информационно-коммуникационных;</w:t>
      </w:r>
    </w:p>
    <w:p w:rsidR="00271313" w:rsidRPr="00F45CD3" w:rsidRDefault="00271313" w:rsidP="00271313">
      <w:pPr>
        <w:jc w:val="both"/>
        <w:rPr>
          <w:sz w:val="28"/>
          <w:szCs w:val="28"/>
        </w:rPr>
      </w:pPr>
      <w:r w:rsidRPr="00F45CD3">
        <w:rPr>
          <w:sz w:val="28"/>
          <w:szCs w:val="28"/>
        </w:rPr>
        <w:t>-результаты деятельности школы по различным направлениям, по реализации путей решения возникающих проблем передаются в другие учебные учреждения района;</w:t>
      </w:r>
    </w:p>
    <w:p w:rsidR="00271313" w:rsidRPr="00F45CD3" w:rsidRDefault="00271313" w:rsidP="00271313">
      <w:pPr>
        <w:jc w:val="both"/>
        <w:rPr>
          <w:sz w:val="28"/>
          <w:szCs w:val="28"/>
        </w:rPr>
      </w:pPr>
      <w:r w:rsidRPr="00F45CD3">
        <w:rPr>
          <w:sz w:val="28"/>
          <w:szCs w:val="28"/>
        </w:rPr>
        <w:t>-в управлении школой сочетаются принципы единоначалия с демократичностью, соуправлением.</w:t>
      </w:r>
    </w:p>
    <w:p w:rsidR="00271313" w:rsidRPr="00F45CD3" w:rsidRDefault="00271313" w:rsidP="00271313">
      <w:pPr>
        <w:rPr>
          <w:b/>
          <w:bCs/>
          <w:sz w:val="28"/>
          <w:szCs w:val="28"/>
        </w:rPr>
      </w:pPr>
      <w:r w:rsidRPr="00F45CD3">
        <w:rPr>
          <w:b/>
          <w:bCs/>
          <w:sz w:val="28"/>
          <w:szCs w:val="28"/>
        </w:rPr>
        <w:t xml:space="preserve">                        Информационно- методическое обеспечение</w:t>
      </w:r>
    </w:p>
    <w:p w:rsidR="00271313" w:rsidRPr="00F45CD3" w:rsidRDefault="00271313" w:rsidP="00906057">
      <w:pPr>
        <w:numPr>
          <w:ilvl w:val="0"/>
          <w:numId w:val="98"/>
        </w:numPr>
        <w:rPr>
          <w:sz w:val="28"/>
          <w:szCs w:val="28"/>
        </w:rPr>
      </w:pPr>
      <w:r w:rsidRPr="00F45CD3">
        <w:rPr>
          <w:sz w:val="28"/>
          <w:szCs w:val="28"/>
        </w:rPr>
        <w:t>Разработка авторских программ, их апробация и издание.</w:t>
      </w:r>
    </w:p>
    <w:p w:rsidR="00271313" w:rsidRPr="00F45CD3" w:rsidRDefault="00271313" w:rsidP="00906057">
      <w:pPr>
        <w:numPr>
          <w:ilvl w:val="0"/>
          <w:numId w:val="98"/>
        </w:numPr>
        <w:rPr>
          <w:sz w:val="28"/>
          <w:szCs w:val="28"/>
        </w:rPr>
      </w:pPr>
      <w:r w:rsidRPr="00F45CD3">
        <w:rPr>
          <w:sz w:val="28"/>
          <w:szCs w:val="28"/>
        </w:rPr>
        <w:t>Издание методических разработок уроков, внеклассных мероприятий.</w:t>
      </w:r>
    </w:p>
    <w:p w:rsidR="00271313" w:rsidRPr="00F45CD3" w:rsidRDefault="00271313" w:rsidP="00906057">
      <w:pPr>
        <w:numPr>
          <w:ilvl w:val="0"/>
          <w:numId w:val="98"/>
        </w:numPr>
        <w:rPr>
          <w:sz w:val="28"/>
          <w:szCs w:val="28"/>
        </w:rPr>
      </w:pPr>
      <w:r w:rsidRPr="00F45CD3">
        <w:rPr>
          <w:sz w:val="28"/>
          <w:szCs w:val="28"/>
        </w:rPr>
        <w:t>Банк методических идей.</w:t>
      </w:r>
    </w:p>
    <w:p w:rsidR="00271313" w:rsidRPr="00F45CD3" w:rsidRDefault="00271313" w:rsidP="00906057">
      <w:pPr>
        <w:numPr>
          <w:ilvl w:val="0"/>
          <w:numId w:val="98"/>
        </w:numPr>
        <w:rPr>
          <w:sz w:val="28"/>
          <w:szCs w:val="28"/>
        </w:rPr>
      </w:pPr>
      <w:r w:rsidRPr="00F45CD3">
        <w:rPr>
          <w:sz w:val="28"/>
          <w:szCs w:val="28"/>
        </w:rPr>
        <w:t>Организация в школьной библиотеке раздела «Инновации в школе», тематические выставки.</w:t>
      </w:r>
    </w:p>
    <w:p w:rsidR="00271313" w:rsidRPr="00F45CD3" w:rsidRDefault="00271313" w:rsidP="00906057">
      <w:pPr>
        <w:numPr>
          <w:ilvl w:val="0"/>
          <w:numId w:val="98"/>
        </w:numPr>
        <w:rPr>
          <w:sz w:val="28"/>
          <w:szCs w:val="28"/>
        </w:rPr>
      </w:pPr>
      <w:r w:rsidRPr="00F45CD3">
        <w:rPr>
          <w:sz w:val="28"/>
          <w:szCs w:val="28"/>
        </w:rPr>
        <w:t>Обеспечение периодическими изданиями, УМК.</w:t>
      </w:r>
    </w:p>
    <w:p w:rsidR="00271313" w:rsidRPr="00F45CD3" w:rsidRDefault="00271313" w:rsidP="00906057">
      <w:pPr>
        <w:numPr>
          <w:ilvl w:val="0"/>
          <w:numId w:val="98"/>
        </w:numPr>
        <w:rPr>
          <w:sz w:val="28"/>
          <w:szCs w:val="28"/>
        </w:rPr>
      </w:pPr>
      <w:r w:rsidRPr="00F45CD3">
        <w:rPr>
          <w:sz w:val="28"/>
          <w:szCs w:val="28"/>
        </w:rPr>
        <w:t xml:space="preserve">Информационный банк данных в компьютерном кабинете. </w:t>
      </w:r>
    </w:p>
    <w:p w:rsidR="00271313" w:rsidRPr="00F45CD3" w:rsidRDefault="00271313" w:rsidP="00271313">
      <w:pPr>
        <w:rPr>
          <w:sz w:val="28"/>
          <w:szCs w:val="28"/>
        </w:rPr>
      </w:pPr>
    </w:p>
    <w:p w:rsidR="00271313" w:rsidRPr="00F45CD3" w:rsidRDefault="00271313" w:rsidP="00271313">
      <w:pPr>
        <w:pStyle w:val="Style3"/>
        <w:widowControl/>
        <w:jc w:val="left"/>
        <w:rPr>
          <w:rStyle w:val="FontStyle43"/>
          <w:sz w:val="28"/>
          <w:szCs w:val="28"/>
        </w:rPr>
      </w:pPr>
      <w:r w:rsidRPr="00F45CD3">
        <w:rPr>
          <w:rStyle w:val="FontStyle43"/>
          <w:sz w:val="28"/>
          <w:szCs w:val="28"/>
        </w:rPr>
        <w:t xml:space="preserve">                                             </w:t>
      </w:r>
    </w:p>
    <w:p w:rsidR="00271313" w:rsidRDefault="00271313" w:rsidP="00271313">
      <w:pPr>
        <w:pStyle w:val="Style5"/>
        <w:widowControl/>
        <w:rPr>
          <w:sz w:val="28"/>
          <w:szCs w:val="28"/>
        </w:rPr>
      </w:pPr>
    </w:p>
    <w:p w:rsidR="00755062" w:rsidRDefault="00755062" w:rsidP="00271313">
      <w:pPr>
        <w:pStyle w:val="Style5"/>
        <w:widowControl/>
        <w:rPr>
          <w:sz w:val="28"/>
          <w:szCs w:val="28"/>
        </w:rPr>
      </w:pPr>
    </w:p>
    <w:p w:rsidR="00755062" w:rsidRDefault="00755062" w:rsidP="00271313">
      <w:pPr>
        <w:pStyle w:val="Style5"/>
        <w:widowControl/>
        <w:rPr>
          <w:sz w:val="28"/>
          <w:szCs w:val="28"/>
        </w:rPr>
      </w:pPr>
    </w:p>
    <w:p w:rsidR="00755062" w:rsidRPr="00F45CD3" w:rsidRDefault="00755062" w:rsidP="00271313">
      <w:pPr>
        <w:pStyle w:val="Style5"/>
        <w:widowControl/>
        <w:rPr>
          <w:sz w:val="28"/>
          <w:szCs w:val="28"/>
        </w:rPr>
      </w:pPr>
    </w:p>
    <w:p w:rsidR="00271313" w:rsidRPr="00F45CD3" w:rsidRDefault="00271313" w:rsidP="00755062">
      <w:pPr>
        <w:jc w:val="right"/>
        <w:rPr>
          <w:sz w:val="28"/>
          <w:szCs w:val="28"/>
        </w:rPr>
      </w:pPr>
      <w:r w:rsidRPr="00F45CD3">
        <w:rPr>
          <w:sz w:val="28"/>
          <w:szCs w:val="28"/>
        </w:rPr>
        <w:t xml:space="preserve">Приложения </w:t>
      </w:r>
    </w:p>
    <w:p w:rsidR="00271313" w:rsidRPr="00F45CD3" w:rsidRDefault="00271313" w:rsidP="00271313">
      <w:pPr>
        <w:tabs>
          <w:tab w:val="left" w:pos="4140"/>
        </w:tabs>
        <w:rPr>
          <w:b/>
          <w:bCs/>
          <w:sz w:val="28"/>
          <w:szCs w:val="28"/>
        </w:rPr>
      </w:pPr>
      <w:r w:rsidRPr="00F45CD3">
        <w:rPr>
          <w:sz w:val="28"/>
          <w:szCs w:val="28"/>
        </w:rPr>
        <w:t xml:space="preserve">                                 </w:t>
      </w:r>
      <w:r w:rsidRPr="00F45CD3">
        <w:rPr>
          <w:b/>
          <w:bCs/>
          <w:sz w:val="28"/>
          <w:szCs w:val="28"/>
        </w:rPr>
        <w:t>Мониторинг воспитательного процесса:</w:t>
      </w:r>
    </w:p>
    <w:p w:rsidR="00271313" w:rsidRPr="00F45CD3" w:rsidRDefault="00271313" w:rsidP="00271313">
      <w:pPr>
        <w:tabs>
          <w:tab w:val="left" w:pos="4140"/>
        </w:tabs>
        <w:rPr>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111"/>
        <w:gridCol w:w="1417"/>
        <w:gridCol w:w="2268"/>
      </w:tblGrid>
      <w:tr w:rsidR="00271313" w:rsidRPr="00F45CD3" w:rsidTr="00E11809">
        <w:tc>
          <w:tcPr>
            <w:tcW w:w="2660"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jc w:val="center"/>
              <w:rPr>
                <w:b/>
                <w:bCs/>
                <w:sz w:val="28"/>
                <w:szCs w:val="28"/>
              </w:rPr>
            </w:pPr>
            <w:r w:rsidRPr="00F45CD3">
              <w:rPr>
                <w:b/>
                <w:bCs/>
                <w:sz w:val="28"/>
                <w:szCs w:val="28"/>
              </w:rPr>
              <w:t>Аспекты исследования</w:t>
            </w:r>
          </w:p>
        </w:tc>
        <w:tc>
          <w:tcPr>
            <w:tcW w:w="4111"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jc w:val="center"/>
              <w:rPr>
                <w:b/>
                <w:bCs/>
                <w:sz w:val="28"/>
                <w:szCs w:val="28"/>
              </w:rPr>
            </w:pPr>
            <w:r w:rsidRPr="00F45CD3">
              <w:rPr>
                <w:b/>
                <w:bCs/>
                <w:sz w:val="28"/>
                <w:szCs w:val="28"/>
              </w:rPr>
              <w:t>Диагностические средства</w:t>
            </w:r>
          </w:p>
        </w:tc>
        <w:tc>
          <w:tcPr>
            <w:tcW w:w="1417"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jc w:val="center"/>
              <w:rPr>
                <w:b/>
                <w:bCs/>
                <w:sz w:val="28"/>
                <w:szCs w:val="28"/>
              </w:rPr>
            </w:pPr>
            <w:r w:rsidRPr="00F45CD3">
              <w:rPr>
                <w:b/>
                <w:bCs/>
                <w:sz w:val="28"/>
                <w:szCs w:val="28"/>
              </w:rPr>
              <w:t>Сроки</w:t>
            </w:r>
          </w:p>
        </w:tc>
        <w:tc>
          <w:tcPr>
            <w:tcW w:w="2268"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jc w:val="center"/>
              <w:rPr>
                <w:b/>
                <w:bCs/>
                <w:sz w:val="28"/>
                <w:szCs w:val="28"/>
              </w:rPr>
            </w:pPr>
            <w:r w:rsidRPr="00F45CD3">
              <w:rPr>
                <w:b/>
                <w:bCs/>
                <w:sz w:val="28"/>
                <w:szCs w:val="28"/>
              </w:rPr>
              <w:t>Ответственные</w:t>
            </w:r>
          </w:p>
        </w:tc>
      </w:tr>
      <w:tr w:rsidR="00271313" w:rsidRPr="00F45CD3" w:rsidTr="00E11809">
        <w:trPr>
          <w:trHeight w:val="561"/>
        </w:trPr>
        <w:tc>
          <w:tcPr>
            <w:tcW w:w="2660"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sz w:val="28"/>
                <w:szCs w:val="28"/>
              </w:rPr>
            </w:pPr>
            <w:r w:rsidRPr="00F45CD3">
              <w:rPr>
                <w:sz w:val="28"/>
                <w:szCs w:val="28"/>
              </w:rPr>
              <w:t xml:space="preserve"> Сформированность познавательной культуры  личности.</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Default="00271313" w:rsidP="008C20E7">
            <w:pPr>
              <w:rPr>
                <w:sz w:val="28"/>
                <w:szCs w:val="28"/>
              </w:rPr>
            </w:pPr>
          </w:p>
          <w:p w:rsidR="00755062" w:rsidRPr="00F45CD3" w:rsidRDefault="00755062" w:rsidP="008C20E7">
            <w:pPr>
              <w:rPr>
                <w:sz w:val="28"/>
                <w:szCs w:val="28"/>
              </w:rPr>
            </w:pPr>
          </w:p>
          <w:p w:rsidR="00271313" w:rsidRPr="00F45CD3" w:rsidRDefault="00271313" w:rsidP="008C20E7">
            <w:pPr>
              <w:rPr>
                <w:sz w:val="28"/>
                <w:szCs w:val="28"/>
              </w:rPr>
            </w:pPr>
            <w:r w:rsidRPr="00F45CD3">
              <w:rPr>
                <w:sz w:val="28"/>
                <w:szCs w:val="28"/>
              </w:rPr>
              <w:t>Уровень нравственной воспитанности.</w:t>
            </w:r>
          </w:p>
          <w:p w:rsidR="00271313" w:rsidRPr="00F45CD3" w:rsidRDefault="00271313" w:rsidP="008C20E7">
            <w:pPr>
              <w:rPr>
                <w:sz w:val="28"/>
                <w:szCs w:val="28"/>
              </w:rPr>
            </w:pPr>
          </w:p>
          <w:p w:rsidR="00271313" w:rsidRDefault="00271313" w:rsidP="008C20E7">
            <w:pPr>
              <w:rPr>
                <w:sz w:val="28"/>
                <w:szCs w:val="28"/>
              </w:rPr>
            </w:pPr>
          </w:p>
          <w:p w:rsidR="00271313" w:rsidRPr="00F45CD3" w:rsidRDefault="00271313" w:rsidP="008C20E7">
            <w:pPr>
              <w:rPr>
                <w:sz w:val="28"/>
                <w:szCs w:val="28"/>
              </w:rPr>
            </w:pPr>
            <w:r w:rsidRPr="00F45CD3">
              <w:rPr>
                <w:sz w:val="28"/>
                <w:szCs w:val="28"/>
              </w:rPr>
              <w:lastRenderedPageBreak/>
              <w:t>Ценностные ориентации и направленность личности.</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Уровень художественной культуры.</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Уровень культуры здорового образа жизни.</w:t>
            </w:r>
          </w:p>
          <w:p w:rsidR="00271313" w:rsidRPr="00F45CD3" w:rsidRDefault="00271313" w:rsidP="008C20E7">
            <w:pPr>
              <w:rPr>
                <w:sz w:val="28"/>
                <w:szCs w:val="28"/>
              </w:rPr>
            </w:pPr>
          </w:p>
          <w:p w:rsidR="00271313" w:rsidRPr="00F45CD3" w:rsidRDefault="00271313" w:rsidP="008C20E7">
            <w:pPr>
              <w:rPr>
                <w:sz w:val="28"/>
                <w:szCs w:val="28"/>
              </w:rPr>
            </w:pPr>
          </w:p>
          <w:p w:rsidR="00271313" w:rsidRDefault="00755062" w:rsidP="008C20E7">
            <w:pPr>
              <w:rPr>
                <w:sz w:val="28"/>
                <w:szCs w:val="28"/>
              </w:rPr>
            </w:pPr>
            <w:r>
              <w:rPr>
                <w:sz w:val="28"/>
                <w:szCs w:val="28"/>
              </w:rPr>
              <w:t xml:space="preserve"> </w:t>
            </w:r>
          </w:p>
          <w:p w:rsidR="00271313" w:rsidRPr="00F45CD3" w:rsidRDefault="00271313" w:rsidP="008C20E7">
            <w:pPr>
              <w:rPr>
                <w:sz w:val="28"/>
                <w:szCs w:val="28"/>
              </w:rPr>
            </w:pPr>
            <w:r w:rsidRPr="00F45CD3">
              <w:rPr>
                <w:sz w:val="28"/>
                <w:szCs w:val="28"/>
              </w:rPr>
              <w:t>Уровень общественной активности.</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Уровень развития детского коллектива.</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 xml:space="preserve">Комфортность, защищённость личности учащегося, его отношение к основным сторонам жизнедеятельности. </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Default="00271313" w:rsidP="008C20E7">
            <w:pPr>
              <w:rPr>
                <w:sz w:val="28"/>
                <w:szCs w:val="28"/>
              </w:rPr>
            </w:pPr>
          </w:p>
          <w:p w:rsidR="00271313" w:rsidRDefault="00271313" w:rsidP="008C20E7">
            <w:pPr>
              <w:rPr>
                <w:sz w:val="28"/>
                <w:szCs w:val="28"/>
              </w:rPr>
            </w:pPr>
          </w:p>
          <w:p w:rsidR="00271313" w:rsidRDefault="00271313" w:rsidP="008C20E7">
            <w:pPr>
              <w:rPr>
                <w:sz w:val="28"/>
                <w:szCs w:val="28"/>
              </w:rPr>
            </w:pPr>
          </w:p>
          <w:p w:rsidR="00271313" w:rsidRPr="00F45CD3" w:rsidRDefault="00271313" w:rsidP="008C20E7">
            <w:pPr>
              <w:rPr>
                <w:sz w:val="28"/>
                <w:szCs w:val="28"/>
              </w:rPr>
            </w:pPr>
            <w:r w:rsidRPr="00F45CD3">
              <w:rPr>
                <w:sz w:val="28"/>
                <w:szCs w:val="28"/>
              </w:rPr>
              <w:t xml:space="preserve">Уровень взаимодействия </w:t>
            </w:r>
            <w:r w:rsidRPr="00F45CD3">
              <w:rPr>
                <w:sz w:val="28"/>
                <w:szCs w:val="28"/>
              </w:rPr>
              <w:lastRenderedPageBreak/>
              <w:t>участников образовательного процесса.</w:t>
            </w:r>
          </w:p>
        </w:tc>
        <w:tc>
          <w:tcPr>
            <w:tcW w:w="4111"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sz w:val="28"/>
                <w:szCs w:val="28"/>
              </w:rPr>
            </w:pPr>
            <w:r w:rsidRPr="00F45CD3">
              <w:rPr>
                <w:sz w:val="28"/>
                <w:szCs w:val="28"/>
              </w:rPr>
              <w:lastRenderedPageBreak/>
              <w:t>1.Статистический анализ текущей и итоговой успеваемости.</w:t>
            </w:r>
          </w:p>
          <w:p w:rsidR="00271313" w:rsidRPr="00F45CD3" w:rsidRDefault="00271313" w:rsidP="008C20E7">
            <w:pPr>
              <w:rPr>
                <w:sz w:val="28"/>
                <w:szCs w:val="28"/>
              </w:rPr>
            </w:pPr>
            <w:r w:rsidRPr="00F45CD3">
              <w:rPr>
                <w:sz w:val="28"/>
                <w:szCs w:val="28"/>
              </w:rPr>
              <w:t>2.Методики изучения развития познавательных процессов личности ребёнка.</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1.Тест Н.Е. Щурковой «Размышляем о жизненном опыте».</w:t>
            </w:r>
          </w:p>
          <w:p w:rsidR="00271313" w:rsidRPr="00F45CD3" w:rsidRDefault="00271313" w:rsidP="008C20E7">
            <w:pPr>
              <w:rPr>
                <w:sz w:val="28"/>
                <w:szCs w:val="28"/>
              </w:rPr>
            </w:pPr>
            <w:r w:rsidRPr="00F45CD3">
              <w:rPr>
                <w:sz w:val="28"/>
                <w:szCs w:val="28"/>
              </w:rPr>
              <w:t>2. Методика С.М. Петровой «Пословицы и поговорки».</w:t>
            </w:r>
          </w:p>
          <w:p w:rsidR="00271313" w:rsidRPr="00F45CD3" w:rsidRDefault="00271313" w:rsidP="008C20E7">
            <w:pPr>
              <w:rPr>
                <w:sz w:val="28"/>
                <w:szCs w:val="28"/>
              </w:rPr>
            </w:pPr>
            <w:r w:rsidRPr="00F45CD3">
              <w:rPr>
                <w:sz w:val="28"/>
                <w:szCs w:val="28"/>
              </w:rPr>
              <w:t xml:space="preserve">3. Методика диагностики </w:t>
            </w:r>
            <w:r w:rsidRPr="00F45CD3">
              <w:rPr>
                <w:sz w:val="28"/>
                <w:szCs w:val="28"/>
              </w:rPr>
              <w:lastRenderedPageBreak/>
              <w:t>личностного роста П.В. Степанова и др.</w:t>
            </w:r>
          </w:p>
          <w:p w:rsidR="00271313" w:rsidRPr="00F45CD3" w:rsidRDefault="00271313" w:rsidP="008C20E7">
            <w:pPr>
              <w:rPr>
                <w:sz w:val="28"/>
                <w:szCs w:val="28"/>
              </w:rPr>
            </w:pPr>
            <w:r w:rsidRPr="00F45CD3">
              <w:rPr>
                <w:sz w:val="28"/>
                <w:szCs w:val="28"/>
              </w:rPr>
              <w:t>4. Дневник достижений учащихся, метод анализа личностных достижений детей.</w:t>
            </w: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1.Методика «Три желания».</w:t>
            </w:r>
          </w:p>
          <w:p w:rsidR="00271313" w:rsidRPr="00F45CD3" w:rsidRDefault="00271313" w:rsidP="008C20E7">
            <w:pPr>
              <w:rPr>
                <w:sz w:val="28"/>
                <w:szCs w:val="28"/>
              </w:rPr>
            </w:pPr>
            <w:r w:rsidRPr="00F45CD3">
              <w:rPr>
                <w:sz w:val="28"/>
                <w:szCs w:val="28"/>
              </w:rPr>
              <w:t>2. Методика «Цветик - семицветик».</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1.Анализ участия учащихся в художественно-эстетических конкурсах, КТД.</w:t>
            </w:r>
          </w:p>
          <w:p w:rsidR="00271313" w:rsidRDefault="00271313" w:rsidP="008C20E7">
            <w:pPr>
              <w:rPr>
                <w:sz w:val="28"/>
                <w:szCs w:val="28"/>
              </w:rPr>
            </w:pPr>
            <w:r w:rsidRPr="00F45CD3">
              <w:rPr>
                <w:sz w:val="28"/>
                <w:szCs w:val="28"/>
              </w:rPr>
              <w:t>3. Анализ внеурочной занятости учащихся.</w:t>
            </w:r>
          </w:p>
          <w:p w:rsidR="00755062" w:rsidRPr="00F45CD3" w:rsidRDefault="00755062" w:rsidP="008C20E7">
            <w:pPr>
              <w:rPr>
                <w:sz w:val="28"/>
                <w:szCs w:val="28"/>
              </w:rPr>
            </w:pPr>
          </w:p>
          <w:p w:rsidR="00271313" w:rsidRPr="00F45CD3" w:rsidRDefault="00271313" w:rsidP="008C20E7">
            <w:pPr>
              <w:rPr>
                <w:sz w:val="28"/>
                <w:szCs w:val="28"/>
              </w:rPr>
            </w:pPr>
            <w:r w:rsidRPr="00F45CD3">
              <w:rPr>
                <w:sz w:val="28"/>
                <w:szCs w:val="28"/>
              </w:rPr>
              <w:t>1.Анализ данных мониторинга здоровья обучающихся.</w:t>
            </w:r>
          </w:p>
          <w:p w:rsidR="00271313" w:rsidRPr="00F45CD3" w:rsidRDefault="00271313" w:rsidP="008C20E7">
            <w:pPr>
              <w:rPr>
                <w:sz w:val="28"/>
                <w:szCs w:val="28"/>
              </w:rPr>
            </w:pPr>
            <w:r w:rsidRPr="00F45CD3">
              <w:rPr>
                <w:sz w:val="28"/>
                <w:szCs w:val="28"/>
              </w:rPr>
              <w:t>2. Выполнение нормативов физической подготовки.</w:t>
            </w: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 Методика определения  общественной активности Е.Н. Степанова.</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1.Методика изучения уровня развития детского коллектива. А.Н. Лутошкина.</w:t>
            </w:r>
          </w:p>
          <w:p w:rsidR="00271313" w:rsidRPr="00F45CD3" w:rsidRDefault="00271313" w:rsidP="008C20E7">
            <w:pPr>
              <w:rPr>
                <w:sz w:val="28"/>
                <w:szCs w:val="28"/>
              </w:rPr>
            </w:pPr>
            <w:r w:rsidRPr="00F45CD3">
              <w:rPr>
                <w:sz w:val="28"/>
                <w:szCs w:val="28"/>
              </w:rPr>
              <w:t>2.Социометрическое изучение межличностных отношений.</w:t>
            </w:r>
          </w:p>
          <w:p w:rsidR="00271313" w:rsidRPr="00F45CD3" w:rsidRDefault="00271313" w:rsidP="008C20E7">
            <w:pPr>
              <w:rPr>
                <w:sz w:val="28"/>
                <w:szCs w:val="28"/>
              </w:rPr>
            </w:pPr>
            <w:r w:rsidRPr="00F45CD3">
              <w:rPr>
                <w:sz w:val="28"/>
                <w:szCs w:val="28"/>
              </w:rPr>
              <w:t xml:space="preserve">3. Методика  «Психологическая атмосфера в коллективе» Л.Г.Жидуновой </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1.Методика «Изучение удовлетворённости учащихся школьной жизнью» А.А. Андреева.</w:t>
            </w: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1. Методика «Изучения удовлетворенности родителей жизнедеятельностью образовательного учреждения»</w:t>
            </w:r>
          </w:p>
          <w:p w:rsidR="00271313" w:rsidRPr="00F45CD3" w:rsidRDefault="00271313" w:rsidP="008C20E7">
            <w:pPr>
              <w:rPr>
                <w:sz w:val="28"/>
                <w:szCs w:val="28"/>
              </w:rPr>
            </w:pPr>
            <w:r w:rsidRPr="00F45CD3">
              <w:rPr>
                <w:sz w:val="28"/>
                <w:szCs w:val="28"/>
              </w:rPr>
              <w:t>Е.Н. Степанова.</w:t>
            </w: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3. Методика «Изучения удовлетворенности педагогов жизнедеятельностью образовательного учреждения»</w:t>
            </w:r>
          </w:p>
          <w:p w:rsidR="00271313" w:rsidRPr="00F45CD3" w:rsidRDefault="00271313" w:rsidP="008C20E7">
            <w:pPr>
              <w:rPr>
                <w:sz w:val="28"/>
                <w:szCs w:val="28"/>
              </w:rPr>
            </w:pPr>
            <w:r w:rsidRPr="00F45CD3">
              <w:rPr>
                <w:sz w:val="28"/>
                <w:szCs w:val="28"/>
              </w:rPr>
              <w:t>Е.Н. Степанова.</w:t>
            </w:r>
          </w:p>
        </w:tc>
        <w:tc>
          <w:tcPr>
            <w:tcW w:w="1417" w:type="dxa"/>
            <w:tcBorders>
              <w:top w:val="single" w:sz="4" w:space="0" w:color="auto"/>
              <w:left w:val="single" w:sz="4" w:space="0" w:color="auto"/>
              <w:bottom w:val="single" w:sz="4" w:space="0" w:color="auto"/>
              <w:right w:val="single" w:sz="4" w:space="0" w:color="auto"/>
            </w:tcBorders>
          </w:tcPr>
          <w:p w:rsidR="00755062" w:rsidRDefault="00271313" w:rsidP="008C20E7">
            <w:pPr>
              <w:jc w:val="center"/>
              <w:rPr>
                <w:sz w:val="28"/>
                <w:szCs w:val="28"/>
              </w:rPr>
            </w:pPr>
            <w:r w:rsidRPr="00F45CD3">
              <w:rPr>
                <w:sz w:val="28"/>
                <w:szCs w:val="28"/>
              </w:rPr>
              <w:lastRenderedPageBreak/>
              <w:t>1 раз в четверть</w:t>
            </w:r>
            <w:r w:rsidR="00755062">
              <w:rPr>
                <w:sz w:val="28"/>
                <w:szCs w:val="28"/>
              </w:rPr>
              <w:t xml:space="preserve"> </w:t>
            </w:r>
          </w:p>
          <w:p w:rsidR="00755062" w:rsidRDefault="00755062" w:rsidP="008C20E7">
            <w:pPr>
              <w:jc w:val="center"/>
              <w:rPr>
                <w:sz w:val="28"/>
                <w:szCs w:val="28"/>
              </w:rPr>
            </w:pPr>
          </w:p>
          <w:p w:rsidR="00755062" w:rsidRDefault="00755062" w:rsidP="008C20E7">
            <w:pPr>
              <w:jc w:val="center"/>
              <w:rPr>
                <w:sz w:val="28"/>
                <w:szCs w:val="28"/>
              </w:rPr>
            </w:pPr>
          </w:p>
          <w:p w:rsidR="00271313" w:rsidRPr="00F45CD3" w:rsidRDefault="00271313" w:rsidP="00755062">
            <w:pPr>
              <w:rPr>
                <w:sz w:val="28"/>
                <w:szCs w:val="28"/>
              </w:rPr>
            </w:pPr>
            <w:r w:rsidRPr="00F45CD3">
              <w:rPr>
                <w:sz w:val="28"/>
                <w:szCs w:val="28"/>
              </w:rPr>
              <w:t>ежегодно</w:t>
            </w:r>
          </w:p>
          <w:p w:rsidR="00271313" w:rsidRPr="00F45CD3" w:rsidRDefault="00271313" w:rsidP="008C20E7">
            <w:pPr>
              <w:rPr>
                <w:sz w:val="28"/>
                <w:szCs w:val="28"/>
              </w:rPr>
            </w:pPr>
          </w:p>
          <w:p w:rsidR="00755062" w:rsidRDefault="00755062" w:rsidP="008C20E7">
            <w:pPr>
              <w:jc w:val="center"/>
              <w:rPr>
                <w:sz w:val="28"/>
                <w:szCs w:val="28"/>
              </w:rPr>
            </w:pPr>
          </w:p>
          <w:p w:rsidR="00755062" w:rsidRDefault="00755062" w:rsidP="008C20E7">
            <w:pPr>
              <w:jc w:val="center"/>
              <w:rPr>
                <w:sz w:val="28"/>
                <w:szCs w:val="28"/>
              </w:rPr>
            </w:pPr>
          </w:p>
          <w:p w:rsidR="00271313" w:rsidRPr="00F45CD3" w:rsidRDefault="00271313" w:rsidP="008C20E7">
            <w:pPr>
              <w:jc w:val="center"/>
              <w:rPr>
                <w:sz w:val="28"/>
                <w:szCs w:val="28"/>
              </w:rPr>
            </w:pPr>
            <w:r w:rsidRPr="00F45CD3">
              <w:rPr>
                <w:sz w:val="28"/>
                <w:szCs w:val="28"/>
              </w:rPr>
              <w:t>Ежегодно</w:t>
            </w:r>
          </w:p>
          <w:p w:rsidR="00271313" w:rsidRPr="00F45CD3" w:rsidRDefault="00271313" w:rsidP="008C20E7">
            <w:pPr>
              <w:rPr>
                <w:sz w:val="28"/>
                <w:szCs w:val="28"/>
              </w:rPr>
            </w:pPr>
          </w:p>
          <w:p w:rsidR="00271313" w:rsidRPr="00F45CD3" w:rsidRDefault="00271313" w:rsidP="00755062">
            <w:pPr>
              <w:rPr>
                <w:sz w:val="28"/>
                <w:szCs w:val="28"/>
              </w:rPr>
            </w:pPr>
            <w:r w:rsidRPr="00F45CD3">
              <w:rPr>
                <w:sz w:val="28"/>
                <w:szCs w:val="28"/>
              </w:rPr>
              <w:t>Ежегодно</w:t>
            </w:r>
          </w:p>
          <w:p w:rsidR="00271313" w:rsidRPr="00F45CD3" w:rsidRDefault="00271313" w:rsidP="008C20E7">
            <w:pPr>
              <w:rPr>
                <w:sz w:val="28"/>
                <w:szCs w:val="28"/>
              </w:rPr>
            </w:pPr>
          </w:p>
          <w:p w:rsidR="00271313" w:rsidRPr="00F45CD3" w:rsidRDefault="00755062" w:rsidP="00755062">
            <w:pPr>
              <w:rPr>
                <w:sz w:val="28"/>
                <w:szCs w:val="28"/>
              </w:rPr>
            </w:pPr>
            <w:r>
              <w:rPr>
                <w:sz w:val="28"/>
                <w:szCs w:val="28"/>
              </w:rPr>
              <w:t>2016-2018</w:t>
            </w:r>
          </w:p>
          <w:p w:rsidR="00271313" w:rsidRPr="00F45CD3" w:rsidRDefault="00271313" w:rsidP="008C20E7">
            <w:pPr>
              <w:jc w:val="center"/>
              <w:rPr>
                <w:sz w:val="28"/>
                <w:szCs w:val="28"/>
              </w:rPr>
            </w:pPr>
            <w:r w:rsidRPr="00F45CD3">
              <w:rPr>
                <w:sz w:val="28"/>
                <w:szCs w:val="28"/>
              </w:rPr>
              <w:lastRenderedPageBreak/>
              <w:t>Ежегодно</w:t>
            </w:r>
          </w:p>
          <w:p w:rsidR="00271313" w:rsidRPr="00F45CD3" w:rsidRDefault="00271313" w:rsidP="008C20E7">
            <w:pPr>
              <w:rPr>
                <w:sz w:val="28"/>
                <w:szCs w:val="28"/>
              </w:rPr>
            </w:pPr>
          </w:p>
          <w:p w:rsidR="00271313" w:rsidRPr="00F45CD3" w:rsidRDefault="00271313" w:rsidP="008C20E7">
            <w:pPr>
              <w:jc w:val="center"/>
              <w:rPr>
                <w:sz w:val="28"/>
                <w:szCs w:val="28"/>
              </w:rPr>
            </w:pPr>
            <w:r w:rsidRPr="00F45CD3">
              <w:rPr>
                <w:sz w:val="28"/>
                <w:szCs w:val="28"/>
              </w:rPr>
              <w:t xml:space="preserve">Ежегодно </w:t>
            </w:r>
          </w:p>
          <w:p w:rsidR="00271313" w:rsidRPr="00F45CD3" w:rsidRDefault="00271313" w:rsidP="008C20E7">
            <w:pPr>
              <w:jc w:val="center"/>
              <w:rPr>
                <w:sz w:val="28"/>
                <w:szCs w:val="28"/>
              </w:rPr>
            </w:pPr>
            <w:r w:rsidRPr="00F45CD3">
              <w:rPr>
                <w:sz w:val="28"/>
                <w:szCs w:val="28"/>
              </w:rPr>
              <w:t>ноябрь, апрель</w:t>
            </w:r>
          </w:p>
          <w:p w:rsidR="00271313" w:rsidRPr="00F45CD3" w:rsidRDefault="00271313" w:rsidP="008C20E7">
            <w:pPr>
              <w:jc w:val="center"/>
              <w:rPr>
                <w:sz w:val="28"/>
                <w:szCs w:val="28"/>
              </w:rPr>
            </w:pPr>
          </w:p>
          <w:p w:rsidR="00271313" w:rsidRPr="00F45CD3" w:rsidRDefault="00271313" w:rsidP="008C20E7">
            <w:pPr>
              <w:rPr>
                <w:sz w:val="28"/>
                <w:szCs w:val="28"/>
              </w:rPr>
            </w:pPr>
          </w:p>
          <w:p w:rsidR="00271313" w:rsidRPr="00F45CD3" w:rsidRDefault="00755062" w:rsidP="008C20E7">
            <w:pPr>
              <w:jc w:val="center"/>
              <w:rPr>
                <w:sz w:val="28"/>
                <w:szCs w:val="28"/>
              </w:rPr>
            </w:pPr>
            <w:r>
              <w:rPr>
                <w:sz w:val="28"/>
                <w:szCs w:val="28"/>
              </w:rPr>
              <w:t>Ежегодно</w:t>
            </w:r>
          </w:p>
          <w:p w:rsidR="00271313" w:rsidRPr="00F45CD3" w:rsidRDefault="00271313" w:rsidP="008C20E7">
            <w:pPr>
              <w:jc w:val="center"/>
              <w:rPr>
                <w:sz w:val="28"/>
                <w:szCs w:val="28"/>
              </w:rPr>
            </w:pPr>
            <w:r w:rsidRPr="00F45CD3">
              <w:rPr>
                <w:sz w:val="28"/>
                <w:szCs w:val="28"/>
              </w:rPr>
              <w:t>май</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jc w:val="center"/>
              <w:rPr>
                <w:sz w:val="28"/>
                <w:szCs w:val="28"/>
              </w:rPr>
            </w:pPr>
            <w:r w:rsidRPr="00F45CD3">
              <w:rPr>
                <w:sz w:val="28"/>
                <w:szCs w:val="28"/>
              </w:rPr>
              <w:t>Ежегодно</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755062" w:rsidP="00755062">
            <w:pPr>
              <w:rPr>
                <w:sz w:val="28"/>
                <w:szCs w:val="28"/>
              </w:rPr>
            </w:pPr>
            <w:r>
              <w:rPr>
                <w:sz w:val="28"/>
                <w:szCs w:val="28"/>
              </w:rPr>
              <w:t>Ежегодно</w:t>
            </w:r>
          </w:p>
          <w:p w:rsidR="00271313" w:rsidRPr="00F45CD3" w:rsidRDefault="00755062" w:rsidP="008C20E7">
            <w:pPr>
              <w:jc w:val="center"/>
              <w:rPr>
                <w:sz w:val="28"/>
                <w:szCs w:val="28"/>
              </w:rPr>
            </w:pPr>
            <w:r>
              <w:rPr>
                <w:sz w:val="28"/>
                <w:szCs w:val="28"/>
              </w:rPr>
              <w:t>2016</w:t>
            </w:r>
            <w:r w:rsidR="00271313" w:rsidRPr="00F45CD3">
              <w:rPr>
                <w:sz w:val="28"/>
                <w:szCs w:val="28"/>
              </w:rPr>
              <w:t>-20</w:t>
            </w:r>
            <w:r>
              <w:rPr>
                <w:sz w:val="28"/>
                <w:szCs w:val="28"/>
              </w:rPr>
              <w:t>18</w:t>
            </w:r>
          </w:p>
          <w:p w:rsidR="00271313" w:rsidRPr="00F45CD3" w:rsidRDefault="00271313" w:rsidP="008C20E7">
            <w:pPr>
              <w:jc w:val="center"/>
              <w:rPr>
                <w:sz w:val="28"/>
                <w:szCs w:val="28"/>
              </w:rPr>
            </w:pPr>
          </w:p>
          <w:p w:rsidR="00271313" w:rsidRPr="00F45CD3" w:rsidRDefault="00271313" w:rsidP="008C20E7">
            <w:pPr>
              <w:rPr>
                <w:sz w:val="28"/>
                <w:szCs w:val="28"/>
              </w:rPr>
            </w:pPr>
          </w:p>
          <w:p w:rsidR="00271313" w:rsidRPr="00F45CD3" w:rsidRDefault="00271313" w:rsidP="008C20E7">
            <w:pPr>
              <w:jc w:val="center"/>
              <w:rPr>
                <w:sz w:val="28"/>
                <w:szCs w:val="28"/>
              </w:rPr>
            </w:pPr>
          </w:p>
          <w:p w:rsidR="00271313" w:rsidRPr="00F45CD3" w:rsidRDefault="00271313" w:rsidP="00BE1D32">
            <w:pPr>
              <w:rPr>
                <w:sz w:val="28"/>
                <w:szCs w:val="28"/>
              </w:rPr>
            </w:pPr>
            <w:r w:rsidRPr="00F45CD3">
              <w:rPr>
                <w:sz w:val="28"/>
                <w:szCs w:val="28"/>
              </w:rPr>
              <w:t>Ежегодно</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BE1D32" w:rsidRDefault="00BE1D32" w:rsidP="008C20E7">
            <w:pPr>
              <w:rPr>
                <w:sz w:val="28"/>
                <w:szCs w:val="28"/>
              </w:rPr>
            </w:pPr>
          </w:p>
          <w:p w:rsidR="00271313" w:rsidRPr="00F45CD3" w:rsidRDefault="00755062" w:rsidP="008C20E7">
            <w:pPr>
              <w:rPr>
                <w:sz w:val="28"/>
                <w:szCs w:val="28"/>
              </w:rPr>
            </w:pPr>
            <w:r>
              <w:rPr>
                <w:sz w:val="28"/>
                <w:szCs w:val="28"/>
              </w:rPr>
              <w:t>Ежегодно</w:t>
            </w:r>
            <w:r w:rsidR="00271313" w:rsidRPr="00F45CD3">
              <w:rPr>
                <w:sz w:val="28"/>
                <w:szCs w:val="28"/>
              </w:rPr>
              <w:t xml:space="preserve"> </w:t>
            </w:r>
          </w:p>
          <w:p w:rsidR="00271313" w:rsidRPr="00F45CD3" w:rsidRDefault="00271313" w:rsidP="008C20E7">
            <w:pPr>
              <w:jc w:val="center"/>
              <w:rPr>
                <w:sz w:val="28"/>
                <w:szCs w:val="28"/>
              </w:rPr>
            </w:pPr>
            <w:r w:rsidRPr="00F45CD3">
              <w:rPr>
                <w:sz w:val="28"/>
                <w:szCs w:val="28"/>
              </w:rPr>
              <w:t>ноябрь</w:t>
            </w:r>
          </w:p>
          <w:p w:rsidR="00271313" w:rsidRPr="00F45CD3" w:rsidRDefault="00271313" w:rsidP="008C20E7">
            <w:pP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BE1D32" w:rsidP="008C20E7">
            <w:pPr>
              <w:jc w:val="center"/>
              <w:rPr>
                <w:sz w:val="28"/>
                <w:szCs w:val="28"/>
              </w:rPr>
            </w:pPr>
            <w:r>
              <w:rPr>
                <w:sz w:val="28"/>
                <w:szCs w:val="28"/>
              </w:rPr>
              <w:t>Ежегодно</w:t>
            </w:r>
            <w:r w:rsidR="00271313" w:rsidRPr="00F45CD3">
              <w:rPr>
                <w:sz w:val="28"/>
                <w:szCs w:val="28"/>
              </w:rPr>
              <w:t xml:space="preserve"> май</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rPr>
                <w:sz w:val="28"/>
                <w:szCs w:val="28"/>
              </w:rPr>
            </w:pPr>
          </w:p>
          <w:p w:rsidR="00BE1D32" w:rsidRDefault="00BE1D32" w:rsidP="008C20E7">
            <w:pPr>
              <w:jc w:val="center"/>
              <w:rPr>
                <w:sz w:val="28"/>
                <w:szCs w:val="28"/>
              </w:rPr>
            </w:pPr>
          </w:p>
          <w:p w:rsidR="00271313" w:rsidRPr="00F45CD3" w:rsidRDefault="00BE1D32" w:rsidP="008C20E7">
            <w:pPr>
              <w:jc w:val="center"/>
              <w:rPr>
                <w:sz w:val="28"/>
                <w:szCs w:val="28"/>
              </w:rPr>
            </w:pPr>
            <w:r>
              <w:rPr>
                <w:sz w:val="28"/>
                <w:szCs w:val="28"/>
              </w:rPr>
              <w:t>Ежегодно</w:t>
            </w:r>
          </w:p>
          <w:p w:rsidR="00271313" w:rsidRPr="00F45CD3" w:rsidRDefault="00271313" w:rsidP="008C20E7">
            <w:pPr>
              <w:jc w:val="center"/>
              <w:rPr>
                <w:sz w:val="28"/>
                <w:szCs w:val="28"/>
              </w:rPr>
            </w:pPr>
            <w:r w:rsidRPr="00F45CD3">
              <w:rPr>
                <w:sz w:val="28"/>
                <w:szCs w:val="28"/>
              </w:rPr>
              <w:t>октябрь</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BE1D32" w:rsidP="008C20E7">
            <w:pPr>
              <w:jc w:val="center"/>
              <w:rPr>
                <w:sz w:val="28"/>
                <w:szCs w:val="28"/>
              </w:rPr>
            </w:pPr>
            <w:r>
              <w:rPr>
                <w:sz w:val="28"/>
                <w:szCs w:val="28"/>
              </w:rPr>
              <w:t>2016-2018</w:t>
            </w:r>
            <w:r w:rsidR="00271313" w:rsidRPr="00F45CD3">
              <w:rPr>
                <w:sz w:val="28"/>
                <w:szCs w:val="28"/>
              </w:rPr>
              <w:t>,</w:t>
            </w:r>
          </w:p>
          <w:p w:rsidR="00271313" w:rsidRPr="00F45CD3" w:rsidRDefault="00271313" w:rsidP="008C20E7">
            <w:pPr>
              <w:jc w:val="center"/>
              <w:rPr>
                <w:sz w:val="28"/>
                <w:szCs w:val="28"/>
              </w:rPr>
            </w:pPr>
            <w:r w:rsidRPr="00F45CD3">
              <w:rPr>
                <w:sz w:val="28"/>
                <w:szCs w:val="28"/>
              </w:rPr>
              <w:lastRenderedPageBreak/>
              <w:t xml:space="preserve">ежегодно </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BE1D32" w:rsidP="00BE1D32">
            <w:pPr>
              <w:rPr>
                <w:sz w:val="28"/>
                <w:szCs w:val="28"/>
              </w:rPr>
            </w:pPr>
            <w:r>
              <w:rPr>
                <w:sz w:val="28"/>
                <w:szCs w:val="28"/>
              </w:rPr>
              <w:t>2016-2018</w:t>
            </w:r>
            <w:r w:rsidR="00271313" w:rsidRPr="00F45CD3">
              <w:rPr>
                <w:sz w:val="28"/>
                <w:szCs w:val="28"/>
              </w:rPr>
              <w:t>,</w:t>
            </w:r>
          </w:p>
          <w:p w:rsidR="00271313" w:rsidRPr="00F45CD3" w:rsidRDefault="00271313" w:rsidP="008C20E7">
            <w:pPr>
              <w:jc w:val="center"/>
              <w:rPr>
                <w:sz w:val="28"/>
                <w:szCs w:val="28"/>
              </w:rPr>
            </w:pPr>
            <w:r w:rsidRPr="00F45CD3">
              <w:rPr>
                <w:sz w:val="28"/>
                <w:szCs w:val="28"/>
              </w:rPr>
              <w:t xml:space="preserve">ежегодно </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BE1D32">
            <w:pPr>
              <w:rPr>
                <w:sz w:val="28"/>
                <w:szCs w:val="28"/>
              </w:rPr>
            </w:pPr>
            <w:r w:rsidRPr="00F45CD3">
              <w:rPr>
                <w:sz w:val="28"/>
                <w:szCs w:val="28"/>
              </w:rPr>
              <w:t>201</w:t>
            </w:r>
            <w:r w:rsidR="00BE1D32">
              <w:rPr>
                <w:sz w:val="28"/>
                <w:szCs w:val="28"/>
              </w:rPr>
              <w:t>6-2018</w:t>
            </w:r>
            <w:r w:rsidRPr="00F45CD3">
              <w:rPr>
                <w:sz w:val="28"/>
                <w:szCs w:val="28"/>
              </w:rPr>
              <w:t>,</w:t>
            </w:r>
          </w:p>
          <w:p w:rsidR="00271313" w:rsidRPr="00F45CD3" w:rsidRDefault="00271313" w:rsidP="008C20E7">
            <w:pPr>
              <w:jc w:val="center"/>
              <w:rPr>
                <w:sz w:val="28"/>
                <w:szCs w:val="28"/>
              </w:rPr>
            </w:pPr>
            <w:r w:rsidRPr="00F45CD3">
              <w:rPr>
                <w:sz w:val="28"/>
                <w:szCs w:val="28"/>
              </w:rPr>
              <w:t>ежегодно</w:t>
            </w: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p w:rsidR="00271313" w:rsidRPr="00F45CD3" w:rsidRDefault="00271313" w:rsidP="008C20E7">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rPr>
                <w:sz w:val="28"/>
                <w:szCs w:val="28"/>
              </w:rPr>
            </w:pPr>
            <w:r w:rsidRPr="00F45CD3">
              <w:rPr>
                <w:sz w:val="28"/>
                <w:szCs w:val="28"/>
              </w:rPr>
              <w:lastRenderedPageBreak/>
              <w:t>Зам.директора по УВР</w:t>
            </w:r>
          </w:p>
          <w:p w:rsidR="00271313" w:rsidRPr="00F45CD3" w:rsidRDefault="00271313" w:rsidP="008C20E7">
            <w:pPr>
              <w:rPr>
                <w:sz w:val="28"/>
                <w:szCs w:val="28"/>
              </w:rPr>
            </w:pPr>
          </w:p>
          <w:p w:rsidR="00755062" w:rsidRDefault="00755062" w:rsidP="008C20E7">
            <w:pPr>
              <w:rPr>
                <w:sz w:val="28"/>
                <w:szCs w:val="28"/>
              </w:rPr>
            </w:pPr>
          </w:p>
          <w:p w:rsidR="00755062" w:rsidRDefault="00755062" w:rsidP="008C20E7">
            <w:pPr>
              <w:rPr>
                <w:sz w:val="28"/>
                <w:szCs w:val="28"/>
              </w:rPr>
            </w:pPr>
          </w:p>
          <w:p w:rsidR="00271313" w:rsidRPr="00F45CD3" w:rsidRDefault="00271313" w:rsidP="008C20E7">
            <w:pPr>
              <w:rPr>
                <w:sz w:val="28"/>
                <w:szCs w:val="28"/>
              </w:rPr>
            </w:pPr>
            <w:r w:rsidRPr="00F45CD3">
              <w:rPr>
                <w:sz w:val="28"/>
                <w:szCs w:val="28"/>
              </w:rPr>
              <w:t xml:space="preserve">Психолог            </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Психолог,</w:t>
            </w:r>
          </w:p>
          <w:p w:rsidR="00271313" w:rsidRPr="00F45CD3" w:rsidRDefault="00271313" w:rsidP="008C20E7">
            <w:pPr>
              <w:rPr>
                <w:sz w:val="28"/>
                <w:szCs w:val="28"/>
              </w:rPr>
            </w:pPr>
            <w:r w:rsidRPr="00F45CD3">
              <w:rPr>
                <w:sz w:val="28"/>
                <w:szCs w:val="28"/>
              </w:rPr>
              <w:t>зам.директора по УВР</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Психолог</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Психолог,</w:t>
            </w:r>
          </w:p>
          <w:p w:rsidR="00271313" w:rsidRPr="00F45CD3" w:rsidRDefault="00271313" w:rsidP="008C20E7">
            <w:pPr>
              <w:rPr>
                <w:sz w:val="28"/>
                <w:szCs w:val="28"/>
              </w:rPr>
            </w:pPr>
            <w:r w:rsidRPr="00F45CD3">
              <w:rPr>
                <w:sz w:val="28"/>
                <w:szCs w:val="28"/>
              </w:rPr>
              <w:t>зам.директора по УВР</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Кл.рук.нач.кл.</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 xml:space="preserve">           </w:t>
            </w:r>
          </w:p>
          <w:p w:rsidR="00271313" w:rsidRPr="00F45CD3" w:rsidRDefault="00271313" w:rsidP="008C20E7">
            <w:pPr>
              <w:rPr>
                <w:sz w:val="28"/>
                <w:szCs w:val="28"/>
              </w:rPr>
            </w:pPr>
            <w:r w:rsidRPr="00F45CD3">
              <w:rPr>
                <w:sz w:val="28"/>
                <w:szCs w:val="28"/>
              </w:rPr>
              <w:t>Психолог</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755062" w:rsidRDefault="00755062" w:rsidP="008C20E7">
            <w:pPr>
              <w:rPr>
                <w:sz w:val="28"/>
                <w:szCs w:val="28"/>
              </w:rPr>
            </w:pPr>
          </w:p>
          <w:p w:rsidR="00271313" w:rsidRPr="00F45CD3" w:rsidRDefault="00271313" w:rsidP="008C20E7">
            <w:pPr>
              <w:rPr>
                <w:sz w:val="28"/>
                <w:szCs w:val="28"/>
              </w:rPr>
            </w:pPr>
            <w:r w:rsidRPr="00F45CD3">
              <w:rPr>
                <w:sz w:val="28"/>
                <w:szCs w:val="28"/>
              </w:rPr>
              <w:t>Фельдшер ФАП</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755062" w:rsidP="008C20E7">
            <w:pPr>
              <w:rPr>
                <w:sz w:val="28"/>
                <w:szCs w:val="28"/>
              </w:rPr>
            </w:pPr>
            <w:r>
              <w:rPr>
                <w:sz w:val="28"/>
                <w:szCs w:val="28"/>
              </w:rPr>
              <w:t>Кл. рук.</w:t>
            </w:r>
            <w:r w:rsidR="00271313" w:rsidRPr="00F45CD3">
              <w:rPr>
                <w:sz w:val="28"/>
                <w:szCs w:val="28"/>
              </w:rPr>
              <w:t xml:space="preserve"> психолог</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755062" w:rsidP="008C20E7">
            <w:pPr>
              <w:rPr>
                <w:sz w:val="28"/>
                <w:szCs w:val="28"/>
              </w:rPr>
            </w:pPr>
            <w:r>
              <w:rPr>
                <w:sz w:val="28"/>
                <w:szCs w:val="28"/>
              </w:rPr>
              <w:t>Кл. рук.</w:t>
            </w:r>
            <w:r w:rsidRPr="00F45CD3">
              <w:rPr>
                <w:sz w:val="28"/>
                <w:szCs w:val="28"/>
              </w:rPr>
              <w:t xml:space="preserve"> </w:t>
            </w:r>
          </w:p>
          <w:p w:rsidR="00271313" w:rsidRPr="00F45CD3" w:rsidRDefault="00271313" w:rsidP="008C20E7">
            <w:pPr>
              <w:rPr>
                <w:sz w:val="28"/>
                <w:szCs w:val="28"/>
              </w:rPr>
            </w:pPr>
          </w:p>
          <w:p w:rsidR="00BE1D32" w:rsidRDefault="00BE1D32" w:rsidP="008C20E7">
            <w:pPr>
              <w:rPr>
                <w:sz w:val="28"/>
                <w:szCs w:val="28"/>
              </w:rPr>
            </w:pPr>
          </w:p>
          <w:p w:rsidR="00BE1D32" w:rsidRDefault="00BE1D32" w:rsidP="008C20E7">
            <w:pPr>
              <w:rPr>
                <w:sz w:val="28"/>
                <w:szCs w:val="28"/>
              </w:rPr>
            </w:pPr>
          </w:p>
          <w:p w:rsidR="00271313" w:rsidRPr="00F45CD3" w:rsidRDefault="00271313" w:rsidP="008C20E7">
            <w:pPr>
              <w:rPr>
                <w:sz w:val="28"/>
                <w:szCs w:val="28"/>
              </w:rPr>
            </w:pPr>
            <w:r w:rsidRPr="00F45CD3">
              <w:rPr>
                <w:sz w:val="28"/>
                <w:szCs w:val="28"/>
              </w:rPr>
              <w:t>Отв. кл. рук., мед.сестра</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учитель физ.культуры</w:t>
            </w:r>
          </w:p>
          <w:p w:rsidR="00271313" w:rsidRPr="00F45CD3" w:rsidRDefault="00271313" w:rsidP="008C20E7">
            <w:pPr>
              <w:rPr>
                <w:sz w:val="28"/>
                <w:szCs w:val="28"/>
              </w:rPr>
            </w:pPr>
          </w:p>
          <w:p w:rsidR="00BE1D32" w:rsidRDefault="00BE1D32" w:rsidP="008C20E7">
            <w:pPr>
              <w:rPr>
                <w:sz w:val="28"/>
                <w:szCs w:val="28"/>
              </w:rPr>
            </w:pPr>
          </w:p>
          <w:p w:rsidR="00271313" w:rsidRPr="00F45CD3" w:rsidRDefault="00BE1D32" w:rsidP="008C20E7">
            <w:pPr>
              <w:rPr>
                <w:sz w:val="28"/>
                <w:szCs w:val="28"/>
              </w:rPr>
            </w:pPr>
            <w:r>
              <w:rPr>
                <w:sz w:val="28"/>
                <w:szCs w:val="28"/>
              </w:rPr>
              <w:t>Педагог-организатор</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r w:rsidRPr="00F45CD3">
              <w:rPr>
                <w:sz w:val="28"/>
                <w:szCs w:val="28"/>
              </w:rPr>
              <w:t>администрация</w:t>
            </w:r>
          </w:p>
          <w:p w:rsidR="00271313" w:rsidRPr="00F45CD3" w:rsidRDefault="00271313" w:rsidP="008C20E7">
            <w:pPr>
              <w:rPr>
                <w:sz w:val="28"/>
                <w:szCs w:val="28"/>
              </w:rPr>
            </w:pPr>
          </w:p>
          <w:p w:rsidR="00271313" w:rsidRPr="00F45CD3" w:rsidRDefault="00271313" w:rsidP="008C20E7">
            <w:pPr>
              <w:rPr>
                <w:sz w:val="28"/>
                <w:szCs w:val="28"/>
              </w:rPr>
            </w:pPr>
          </w:p>
          <w:p w:rsidR="00271313" w:rsidRPr="00F45CD3" w:rsidRDefault="00271313" w:rsidP="008C20E7">
            <w:pPr>
              <w:rPr>
                <w:sz w:val="28"/>
                <w:szCs w:val="28"/>
              </w:rPr>
            </w:pPr>
          </w:p>
        </w:tc>
      </w:tr>
    </w:tbl>
    <w:p w:rsidR="00271313" w:rsidRPr="00F45CD3" w:rsidRDefault="00271313" w:rsidP="00271313">
      <w:pPr>
        <w:ind w:firstLine="708"/>
        <w:rPr>
          <w:sz w:val="28"/>
          <w:szCs w:val="28"/>
        </w:rPr>
      </w:pPr>
      <w:r w:rsidRPr="00F45CD3">
        <w:rPr>
          <w:b/>
          <w:bCs/>
          <w:sz w:val="28"/>
          <w:szCs w:val="28"/>
        </w:rPr>
        <w:lastRenderedPageBreak/>
        <w:t xml:space="preserve">                                                                                                            </w:t>
      </w:r>
    </w:p>
    <w:p w:rsidR="00271313" w:rsidRPr="00BE1D32" w:rsidRDefault="00271313" w:rsidP="00BE1D32">
      <w:pPr>
        <w:tabs>
          <w:tab w:val="left" w:pos="6710"/>
        </w:tabs>
        <w:jc w:val="center"/>
        <w:rPr>
          <w:rStyle w:val="FontStyle44"/>
          <w:rFonts w:ascii="Times New Roman" w:hAnsi="Times New Roman" w:cs="Times New Roman"/>
          <w:b/>
          <w:sz w:val="28"/>
          <w:szCs w:val="28"/>
        </w:rPr>
      </w:pPr>
      <w:r w:rsidRPr="00BE1D32">
        <w:rPr>
          <w:b/>
          <w:sz w:val="28"/>
          <w:szCs w:val="28"/>
        </w:rPr>
        <w:t>Мониторинг образовательного процесса:</w:t>
      </w:r>
    </w:p>
    <w:tbl>
      <w:tblPr>
        <w:tblW w:w="10388" w:type="dxa"/>
        <w:tblLayout w:type="fixed"/>
        <w:tblCellMar>
          <w:left w:w="40" w:type="dxa"/>
          <w:right w:w="40" w:type="dxa"/>
        </w:tblCellMar>
        <w:tblLook w:val="0000" w:firstRow="0" w:lastRow="0" w:firstColumn="0" w:lastColumn="0" w:noHBand="0" w:noVBand="0"/>
      </w:tblPr>
      <w:tblGrid>
        <w:gridCol w:w="1316"/>
        <w:gridCol w:w="4184"/>
        <w:gridCol w:w="1856"/>
        <w:gridCol w:w="3032"/>
      </w:tblGrid>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BE1D32">
            <w:pPr>
              <w:pStyle w:val="Style18"/>
              <w:widowControl/>
              <w:spacing w:line="240" w:lineRule="auto"/>
              <w:ind w:left="461"/>
              <w:jc w:val="center"/>
              <w:rPr>
                <w:rStyle w:val="FontStyle44"/>
                <w:rFonts w:ascii="Times New Roman" w:hAnsi="Times New Roman" w:cs="Times New Roman"/>
                <w:sz w:val="28"/>
                <w:szCs w:val="28"/>
              </w:rPr>
            </w:pPr>
          </w:p>
          <w:p w:rsidR="00271313" w:rsidRPr="00F45CD3" w:rsidRDefault="00271313" w:rsidP="00BE1D32">
            <w:pPr>
              <w:pStyle w:val="Style18"/>
              <w:widowControl/>
              <w:spacing w:line="240" w:lineRule="auto"/>
              <w:ind w:left="461"/>
              <w:jc w:val="center"/>
              <w:rPr>
                <w:rStyle w:val="FontStyle44"/>
                <w:rFonts w:ascii="Times New Roman" w:hAnsi="Times New Roman" w:cs="Times New Roman"/>
                <w:sz w:val="28"/>
                <w:szCs w:val="28"/>
              </w:rPr>
            </w:pPr>
            <w:r w:rsidRPr="00F45CD3">
              <w:rPr>
                <w:rStyle w:val="FontStyle44"/>
                <w:rFonts w:ascii="Times New Roman" w:hAnsi="Times New Roman" w:cs="Times New Roman"/>
                <w:sz w:val="28"/>
                <w:szCs w:val="28"/>
              </w:rPr>
              <w:t>№</w:t>
            </w:r>
          </w:p>
          <w:p w:rsidR="00271313" w:rsidRPr="00F45CD3" w:rsidRDefault="00271313" w:rsidP="00BE1D32">
            <w:pPr>
              <w:pStyle w:val="Style18"/>
              <w:widowControl/>
              <w:spacing w:line="240" w:lineRule="auto"/>
              <w:ind w:left="461"/>
              <w:jc w:val="center"/>
              <w:rPr>
                <w:rStyle w:val="FontStyle45"/>
                <w:sz w:val="28"/>
                <w:szCs w:val="28"/>
              </w:rPr>
            </w:pPr>
            <w:r w:rsidRPr="00F45CD3">
              <w:rPr>
                <w:rStyle w:val="FontStyle44"/>
                <w:rFonts w:ascii="Times New Roman" w:hAnsi="Times New Roman" w:cs="Times New Roman"/>
                <w:sz w:val="28"/>
                <w:szCs w:val="28"/>
              </w:rPr>
              <w:t>п/п</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BE1D32">
            <w:pPr>
              <w:pStyle w:val="Style18"/>
              <w:widowControl/>
              <w:ind w:right="1766"/>
              <w:jc w:val="center"/>
              <w:rPr>
                <w:rStyle w:val="FontStyle44"/>
                <w:rFonts w:ascii="Times New Roman" w:hAnsi="Times New Roman" w:cs="Times New Roman"/>
                <w:sz w:val="28"/>
                <w:szCs w:val="28"/>
              </w:rPr>
            </w:pPr>
          </w:p>
          <w:p w:rsidR="00271313" w:rsidRPr="00F45CD3" w:rsidRDefault="00271313" w:rsidP="00BE1D32">
            <w:pPr>
              <w:pStyle w:val="Style18"/>
              <w:widowControl/>
              <w:ind w:right="1766"/>
              <w:jc w:val="center"/>
              <w:rPr>
                <w:rStyle w:val="FontStyle44"/>
                <w:rFonts w:ascii="Times New Roman" w:hAnsi="Times New Roman" w:cs="Times New Roman"/>
                <w:sz w:val="28"/>
                <w:szCs w:val="28"/>
              </w:rPr>
            </w:pPr>
            <w:r w:rsidRPr="00F45CD3">
              <w:rPr>
                <w:rStyle w:val="FontStyle44"/>
                <w:rFonts w:ascii="Times New Roman" w:hAnsi="Times New Roman" w:cs="Times New Roman"/>
                <w:sz w:val="28"/>
                <w:szCs w:val="28"/>
              </w:rPr>
              <w:t>Содержание</w:t>
            </w:r>
          </w:p>
          <w:p w:rsidR="00271313" w:rsidRPr="00F45CD3" w:rsidRDefault="00271313" w:rsidP="00BE1D32">
            <w:pPr>
              <w:pStyle w:val="Style18"/>
              <w:widowControl/>
              <w:ind w:right="1766"/>
              <w:jc w:val="center"/>
              <w:rPr>
                <w:rStyle w:val="FontStyle45"/>
                <w:sz w:val="28"/>
                <w:szCs w:val="28"/>
              </w:rPr>
            </w:pP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BE1D32">
            <w:pPr>
              <w:pStyle w:val="Style18"/>
              <w:widowControl/>
              <w:spacing w:line="240" w:lineRule="auto"/>
              <w:ind w:left="360"/>
              <w:jc w:val="center"/>
              <w:rPr>
                <w:rStyle w:val="FontStyle44"/>
                <w:rFonts w:ascii="Times New Roman" w:hAnsi="Times New Roman" w:cs="Times New Roman"/>
                <w:sz w:val="28"/>
                <w:szCs w:val="28"/>
              </w:rPr>
            </w:pPr>
          </w:p>
          <w:p w:rsidR="00271313" w:rsidRPr="00F45CD3" w:rsidRDefault="00271313" w:rsidP="00BE1D32">
            <w:pPr>
              <w:pStyle w:val="Style18"/>
              <w:widowControl/>
              <w:spacing w:line="240" w:lineRule="auto"/>
              <w:ind w:left="360"/>
              <w:jc w:val="center"/>
              <w:rPr>
                <w:rStyle w:val="FontStyle45"/>
                <w:sz w:val="28"/>
                <w:szCs w:val="28"/>
              </w:rPr>
            </w:pPr>
            <w:r w:rsidRPr="00F45CD3">
              <w:rPr>
                <w:rStyle w:val="FontStyle44"/>
                <w:rFonts w:ascii="Times New Roman" w:hAnsi="Times New Roman" w:cs="Times New Roman"/>
                <w:sz w:val="28"/>
                <w:szCs w:val="28"/>
              </w:rPr>
              <w:t>Сроки</w:t>
            </w:r>
          </w:p>
        </w:tc>
        <w:tc>
          <w:tcPr>
            <w:tcW w:w="3032" w:type="dxa"/>
            <w:tcBorders>
              <w:top w:val="single" w:sz="6" w:space="0" w:color="auto"/>
              <w:left w:val="single" w:sz="6" w:space="0" w:color="auto"/>
              <w:bottom w:val="single" w:sz="6" w:space="0" w:color="auto"/>
              <w:right w:val="single" w:sz="6" w:space="0" w:color="auto"/>
            </w:tcBorders>
            <w:vAlign w:val="bottom"/>
          </w:tcPr>
          <w:p w:rsidR="00271313" w:rsidRPr="00F45CD3" w:rsidRDefault="00271313" w:rsidP="00BE1D32">
            <w:pPr>
              <w:jc w:val="center"/>
              <w:rPr>
                <w:b/>
                <w:bCs/>
                <w:sz w:val="28"/>
                <w:szCs w:val="28"/>
              </w:rPr>
            </w:pPr>
            <w:r w:rsidRPr="00F45CD3">
              <w:rPr>
                <w:b/>
                <w:bCs/>
                <w:sz w:val="28"/>
                <w:szCs w:val="28"/>
              </w:rPr>
              <w:t>Ответственные</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1</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88" w:lineRule="exact"/>
              <w:rPr>
                <w:rStyle w:val="FontStyle45"/>
                <w:sz w:val="28"/>
                <w:szCs w:val="28"/>
              </w:rPr>
            </w:pPr>
            <w:r w:rsidRPr="00F45CD3">
              <w:rPr>
                <w:rStyle w:val="FontStyle45"/>
                <w:sz w:val="28"/>
                <w:szCs w:val="28"/>
              </w:rPr>
              <w:t>Внешняя оценка:</w:t>
            </w:r>
          </w:p>
          <w:p w:rsidR="00271313" w:rsidRPr="00F45CD3" w:rsidRDefault="00271313" w:rsidP="00906057">
            <w:pPr>
              <w:pStyle w:val="Style37"/>
              <w:widowControl/>
              <w:numPr>
                <w:ilvl w:val="0"/>
                <w:numId w:val="99"/>
              </w:numPr>
              <w:tabs>
                <w:tab w:val="left" w:pos="1522"/>
              </w:tabs>
              <w:rPr>
                <w:rStyle w:val="FontStyle45"/>
                <w:sz w:val="28"/>
                <w:szCs w:val="28"/>
              </w:rPr>
            </w:pPr>
            <w:r w:rsidRPr="00F45CD3">
              <w:rPr>
                <w:rStyle w:val="FontStyle45"/>
                <w:sz w:val="28"/>
                <w:szCs w:val="28"/>
              </w:rPr>
              <w:t>Итоговая аттестация</w:t>
            </w:r>
          </w:p>
          <w:p w:rsidR="00271313" w:rsidRPr="00F45CD3" w:rsidRDefault="00271313" w:rsidP="00906057">
            <w:pPr>
              <w:pStyle w:val="Style37"/>
              <w:widowControl/>
              <w:numPr>
                <w:ilvl w:val="0"/>
                <w:numId w:val="99"/>
              </w:numPr>
              <w:tabs>
                <w:tab w:val="left" w:pos="1522"/>
              </w:tabs>
              <w:rPr>
                <w:rStyle w:val="FontStyle45"/>
                <w:sz w:val="28"/>
                <w:szCs w:val="28"/>
              </w:rPr>
            </w:pPr>
            <w:r w:rsidRPr="00F45CD3">
              <w:rPr>
                <w:rStyle w:val="FontStyle45"/>
                <w:sz w:val="28"/>
                <w:szCs w:val="28"/>
              </w:rPr>
              <w:t>Профессиональное самоопределение.</w:t>
            </w:r>
          </w:p>
          <w:p w:rsidR="00271313" w:rsidRPr="00F45CD3" w:rsidRDefault="00271313" w:rsidP="00906057">
            <w:pPr>
              <w:pStyle w:val="Style37"/>
              <w:widowControl/>
              <w:numPr>
                <w:ilvl w:val="0"/>
                <w:numId w:val="99"/>
              </w:numPr>
              <w:tabs>
                <w:tab w:val="left" w:pos="1522"/>
              </w:tabs>
              <w:rPr>
                <w:rStyle w:val="FontStyle45"/>
                <w:sz w:val="28"/>
                <w:szCs w:val="28"/>
              </w:rPr>
            </w:pPr>
            <w:r w:rsidRPr="00F45CD3">
              <w:rPr>
                <w:rStyle w:val="FontStyle45"/>
                <w:sz w:val="28"/>
                <w:szCs w:val="28"/>
              </w:rPr>
              <w:t>Социализация</w:t>
            </w:r>
          </w:p>
          <w:p w:rsidR="00271313" w:rsidRPr="00F45CD3" w:rsidRDefault="00271313" w:rsidP="00906057">
            <w:pPr>
              <w:pStyle w:val="Style37"/>
              <w:widowControl/>
              <w:numPr>
                <w:ilvl w:val="0"/>
                <w:numId w:val="99"/>
              </w:numPr>
              <w:tabs>
                <w:tab w:val="left" w:pos="1531"/>
              </w:tabs>
              <w:rPr>
                <w:rStyle w:val="FontStyle45"/>
                <w:sz w:val="28"/>
                <w:szCs w:val="28"/>
              </w:rPr>
            </w:pPr>
            <w:r w:rsidRPr="00F45CD3">
              <w:rPr>
                <w:rStyle w:val="FontStyle45"/>
                <w:sz w:val="28"/>
                <w:szCs w:val="28"/>
              </w:rPr>
              <w:t>Удовлетворенность качеством образовательных услуг</w:t>
            </w:r>
          </w:p>
          <w:p w:rsidR="00271313" w:rsidRPr="00F45CD3" w:rsidRDefault="00271313" w:rsidP="00906057">
            <w:pPr>
              <w:pStyle w:val="Style37"/>
              <w:widowControl/>
              <w:numPr>
                <w:ilvl w:val="0"/>
                <w:numId w:val="99"/>
              </w:numPr>
              <w:tabs>
                <w:tab w:val="left" w:pos="1531"/>
              </w:tabs>
              <w:rPr>
                <w:rStyle w:val="FontStyle45"/>
                <w:sz w:val="28"/>
                <w:szCs w:val="28"/>
              </w:rPr>
            </w:pPr>
            <w:r w:rsidRPr="00F45CD3">
              <w:rPr>
                <w:rStyle w:val="FontStyle45"/>
                <w:sz w:val="28"/>
                <w:szCs w:val="28"/>
              </w:rPr>
              <w:t>Профессиональная компетентность педагогических кадров</w:t>
            </w:r>
          </w:p>
          <w:p w:rsidR="00271313" w:rsidRPr="00F45CD3" w:rsidRDefault="00271313" w:rsidP="00906057">
            <w:pPr>
              <w:pStyle w:val="Style37"/>
              <w:widowControl/>
              <w:numPr>
                <w:ilvl w:val="0"/>
                <w:numId w:val="99"/>
              </w:numPr>
              <w:tabs>
                <w:tab w:val="left" w:pos="1522"/>
              </w:tabs>
              <w:spacing w:line="240" w:lineRule="auto"/>
              <w:rPr>
                <w:rStyle w:val="FontStyle45"/>
                <w:sz w:val="28"/>
                <w:szCs w:val="28"/>
              </w:rPr>
            </w:pPr>
            <w:r w:rsidRPr="00F45CD3">
              <w:rPr>
                <w:rStyle w:val="FontStyle45"/>
                <w:sz w:val="28"/>
                <w:szCs w:val="28"/>
              </w:rPr>
              <w:t>Ресурсное обеспечение УВП</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Ежегодно,</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июнь-сентябрь</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Зам.директора</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 xml:space="preserve"> по УВР</w:t>
            </w:r>
            <w:r w:rsidR="00BE1D32">
              <w:rPr>
                <w:rStyle w:val="FontStyle45"/>
                <w:sz w:val="28"/>
                <w:szCs w:val="28"/>
              </w:rPr>
              <w:t xml:space="preserve"> Руководитель  МО</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2</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83" w:lineRule="exact"/>
              <w:rPr>
                <w:rStyle w:val="FontStyle45"/>
                <w:sz w:val="28"/>
                <w:szCs w:val="28"/>
              </w:rPr>
            </w:pPr>
            <w:r w:rsidRPr="00F45CD3">
              <w:rPr>
                <w:rStyle w:val="FontStyle45"/>
                <w:sz w:val="28"/>
                <w:szCs w:val="28"/>
              </w:rPr>
              <w:t>Внутренняя оценка: Мониторинг качества</w:t>
            </w:r>
          </w:p>
          <w:p w:rsidR="00271313" w:rsidRPr="00F45CD3" w:rsidRDefault="00271313" w:rsidP="00906057">
            <w:pPr>
              <w:pStyle w:val="Style37"/>
              <w:widowControl/>
              <w:numPr>
                <w:ilvl w:val="0"/>
                <w:numId w:val="100"/>
              </w:numPr>
              <w:tabs>
                <w:tab w:val="left" w:pos="1531"/>
              </w:tabs>
              <w:spacing w:line="283" w:lineRule="exact"/>
              <w:rPr>
                <w:rStyle w:val="FontStyle45"/>
                <w:sz w:val="28"/>
                <w:szCs w:val="28"/>
              </w:rPr>
            </w:pPr>
            <w:r w:rsidRPr="00F45CD3">
              <w:rPr>
                <w:rStyle w:val="FontStyle45"/>
                <w:sz w:val="28"/>
                <w:szCs w:val="28"/>
              </w:rPr>
              <w:t>Качество знаний</w:t>
            </w:r>
          </w:p>
          <w:p w:rsidR="00271313" w:rsidRPr="00F45CD3" w:rsidRDefault="00271313" w:rsidP="00906057">
            <w:pPr>
              <w:pStyle w:val="Style37"/>
              <w:widowControl/>
              <w:numPr>
                <w:ilvl w:val="0"/>
                <w:numId w:val="100"/>
              </w:numPr>
              <w:tabs>
                <w:tab w:val="left" w:pos="1531"/>
              </w:tabs>
              <w:spacing w:line="283" w:lineRule="exact"/>
              <w:rPr>
                <w:rStyle w:val="FontStyle45"/>
                <w:sz w:val="28"/>
                <w:szCs w:val="28"/>
              </w:rPr>
            </w:pPr>
            <w:r w:rsidRPr="00F45CD3">
              <w:rPr>
                <w:rStyle w:val="FontStyle45"/>
                <w:sz w:val="28"/>
                <w:szCs w:val="28"/>
              </w:rPr>
              <w:t>Уровень освоения учебных программ</w:t>
            </w:r>
          </w:p>
          <w:p w:rsidR="00271313" w:rsidRPr="00F45CD3" w:rsidRDefault="00271313" w:rsidP="00906057">
            <w:pPr>
              <w:pStyle w:val="Style37"/>
              <w:widowControl/>
              <w:numPr>
                <w:ilvl w:val="0"/>
                <w:numId w:val="100"/>
              </w:numPr>
              <w:tabs>
                <w:tab w:val="left" w:pos="1531"/>
              </w:tabs>
              <w:spacing w:line="283" w:lineRule="exact"/>
              <w:rPr>
                <w:rStyle w:val="FontStyle45"/>
                <w:sz w:val="28"/>
                <w:szCs w:val="28"/>
              </w:rPr>
            </w:pPr>
            <w:r w:rsidRPr="00F45CD3">
              <w:rPr>
                <w:rStyle w:val="FontStyle45"/>
                <w:sz w:val="28"/>
                <w:szCs w:val="28"/>
              </w:rPr>
              <w:t>Объективность оценок</w:t>
            </w:r>
          </w:p>
          <w:p w:rsidR="00271313" w:rsidRPr="00F45CD3" w:rsidRDefault="00271313" w:rsidP="00906057">
            <w:pPr>
              <w:pStyle w:val="Style37"/>
              <w:widowControl/>
              <w:numPr>
                <w:ilvl w:val="0"/>
                <w:numId w:val="100"/>
              </w:numPr>
              <w:tabs>
                <w:tab w:val="left" w:pos="1531"/>
              </w:tabs>
              <w:spacing w:line="283" w:lineRule="exact"/>
              <w:rPr>
                <w:rStyle w:val="FontStyle45"/>
                <w:sz w:val="28"/>
                <w:szCs w:val="28"/>
              </w:rPr>
            </w:pPr>
            <w:r w:rsidRPr="00F45CD3">
              <w:rPr>
                <w:rStyle w:val="FontStyle45"/>
                <w:sz w:val="28"/>
                <w:szCs w:val="28"/>
              </w:rPr>
              <w:t>Итоги  экзаменов ГИА</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p>
          <w:p w:rsidR="00271313" w:rsidRPr="00F45CD3" w:rsidRDefault="00271313" w:rsidP="008C20E7">
            <w:pPr>
              <w:pStyle w:val="Style18"/>
              <w:widowControl/>
              <w:spacing w:line="240" w:lineRule="auto"/>
              <w:jc w:val="center"/>
              <w:rPr>
                <w:rStyle w:val="FontStyle45"/>
                <w:sz w:val="28"/>
                <w:szCs w:val="28"/>
              </w:rPr>
            </w:pPr>
            <w:r w:rsidRPr="00F45CD3">
              <w:rPr>
                <w:rFonts w:ascii="Times New Roman" w:hAnsi="Times New Roman" w:cs="Times New Roman"/>
                <w:sz w:val="28"/>
                <w:szCs w:val="28"/>
              </w:rPr>
              <w:t>1 раз в четверть</w:t>
            </w:r>
            <w:r w:rsidRPr="00F45CD3">
              <w:rPr>
                <w:rStyle w:val="FontStyle45"/>
                <w:sz w:val="28"/>
                <w:szCs w:val="28"/>
              </w:rPr>
              <w:t xml:space="preserve"> </w:t>
            </w:r>
          </w:p>
          <w:p w:rsidR="00271313" w:rsidRPr="00F45CD3" w:rsidRDefault="00271313" w:rsidP="008C20E7">
            <w:pPr>
              <w:pStyle w:val="Style18"/>
              <w:widowControl/>
              <w:spacing w:line="240" w:lineRule="auto"/>
              <w:jc w:val="center"/>
              <w:rPr>
                <w:rStyle w:val="FontStyle45"/>
                <w:sz w:val="28"/>
                <w:szCs w:val="28"/>
              </w:rPr>
            </w:pP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Ежегодно,</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июнь</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Зам.директора</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 xml:space="preserve"> по УВР</w:t>
            </w:r>
            <w:r w:rsidR="00BE1D32">
              <w:rPr>
                <w:rStyle w:val="FontStyle45"/>
                <w:sz w:val="28"/>
                <w:szCs w:val="28"/>
              </w:rPr>
              <w:t xml:space="preserve"> Руководитель  МО</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3</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83" w:lineRule="exact"/>
              <w:rPr>
                <w:rStyle w:val="FontStyle45"/>
                <w:sz w:val="28"/>
                <w:szCs w:val="28"/>
              </w:rPr>
            </w:pPr>
            <w:r w:rsidRPr="00F45CD3">
              <w:rPr>
                <w:rStyle w:val="FontStyle45"/>
                <w:sz w:val="28"/>
                <w:szCs w:val="28"/>
              </w:rPr>
              <w:t>Мониторинг условий</w:t>
            </w:r>
          </w:p>
          <w:p w:rsidR="00271313" w:rsidRPr="00F45CD3" w:rsidRDefault="00271313" w:rsidP="00906057">
            <w:pPr>
              <w:pStyle w:val="Style37"/>
              <w:widowControl/>
              <w:numPr>
                <w:ilvl w:val="0"/>
                <w:numId w:val="101"/>
              </w:numPr>
              <w:tabs>
                <w:tab w:val="left" w:pos="1531"/>
              </w:tabs>
              <w:spacing w:line="283" w:lineRule="exact"/>
              <w:rPr>
                <w:rStyle w:val="FontStyle45"/>
                <w:sz w:val="28"/>
                <w:szCs w:val="28"/>
              </w:rPr>
            </w:pPr>
            <w:r w:rsidRPr="00F45CD3">
              <w:rPr>
                <w:rStyle w:val="FontStyle45"/>
                <w:sz w:val="28"/>
                <w:szCs w:val="28"/>
              </w:rPr>
              <w:t xml:space="preserve">Материально-техническое. </w:t>
            </w:r>
          </w:p>
          <w:p w:rsidR="00271313" w:rsidRPr="00F45CD3" w:rsidRDefault="00271313" w:rsidP="00906057">
            <w:pPr>
              <w:pStyle w:val="Style37"/>
              <w:widowControl/>
              <w:numPr>
                <w:ilvl w:val="0"/>
                <w:numId w:val="101"/>
              </w:numPr>
              <w:tabs>
                <w:tab w:val="left" w:pos="1531"/>
              </w:tabs>
              <w:spacing w:line="283" w:lineRule="exact"/>
              <w:rPr>
                <w:rStyle w:val="FontStyle45"/>
                <w:sz w:val="28"/>
                <w:szCs w:val="28"/>
              </w:rPr>
            </w:pPr>
            <w:r w:rsidRPr="00F45CD3">
              <w:rPr>
                <w:rStyle w:val="FontStyle45"/>
                <w:sz w:val="28"/>
                <w:szCs w:val="28"/>
              </w:rPr>
              <w:t>Программно-методическое обеспечение</w:t>
            </w:r>
          </w:p>
          <w:p w:rsidR="00271313" w:rsidRPr="00F45CD3" w:rsidRDefault="00271313" w:rsidP="00906057">
            <w:pPr>
              <w:pStyle w:val="Style37"/>
              <w:widowControl/>
              <w:numPr>
                <w:ilvl w:val="0"/>
                <w:numId w:val="101"/>
              </w:numPr>
              <w:tabs>
                <w:tab w:val="left" w:pos="1522"/>
              </w:tabs>
              <w:spacing w:line="283" w:lineRule="exact"/>
              <w:rPr>
                <w:rStyle w:val="FontStyle45"/>
                <w:sz w:val="28"/>
                <w:szCs w:val="28"/>
              </w:rPr>
            </w:pPr>
            <w:r w:rsidRPr="00F45CD3">
              <w:rPr>
                <w:rStyle w:val="FontStyle45"/>
                <w:sz w:val="28"/>
                <w:szCs w:val="28"/>
              </w:rPr>
              <w:t>Организация питания</w:t>
            </w:r>
            <w:r w:rsidRPr="00F45CD3">
              <w:rPr>
                <w:rStyle w:val="FontStyle45"/>
                <w:sz w:val="28"/>
                <w:szCs w:val="28"/>
              </w:rPr>
              <w:tab/>
            </w:r>
          </w:p>
          <w:p w:rsidR="00271313" w:rsidRPr="00F45CD3" w:rsidRDefault="00271313" w:rsidP="00906057">
            <w:pPr>
              <w:pStyle w:val="Style37"/>
              <w:widowControl/>
              <w:numPr>
                <w:ilvl w:val="0"/>
                <w:numId w:val="101"/>
              </w:numPr>
              <w:tabs>
                <w:tab w:val="left" w:pos="1522"/>
              </w:tabs>
              <w:spacing w:line="283" w:lineRule="exact"/>
              <w:rPr>
                <w:rStyle w:val="FontStyle45"/>
                <w:sz w:val="28"/>
                <w:szCs w:val="28"/>
              </w:rPr>
            </w:pPr>
            <w:r w:rsidRPr="00F45CD3">
              <w:rPr>
                <w:rStyle w:val="FontStyle45"/>
                <w:sz w:val="28"/>
                <w:szCs w:val="28"/>
              </w:rPr>
              <w:t>Исследования психологической службы</w:t>
            </w:r>
          </w:p>
          <w:p w:rsidR="00271313" w:rsidRPr="00F45CD3" w:rsidRDefault="00271313" w:rsidP="00906057">
            <w:pPr>
              <w:pStyle w:val="Style37"/>
              <w:widowControl/>
              <w:numPr>
                <w:ilvl w:val="0"/>
                <w:numId w:val="101"/>
              </w:numPr>
              <w:tabs>
                <w:tab w:val="left" w:pos="1522"/>
              </w:tabs>
              <w:spacing w:line="283" w:lineRule="exact"/>
              <w:rPr>
                <w:rStyle w:val="FontStyle45"/>
                <w:sz w:val="28"/>
                <w:szCs w:val="28"/>
              </w:rPr>
            </w:pPr>
            <w:r w:rsidRPr="00F45CD3">
              <w:rPr>
                <w:rStyle w:val="FontStyle45"/>
                <w:sz w:val="28"/>
                <w:szCs w:val="28"/>
              </w:rPr>
              <w:t>Исследования социальной службы</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Ежегодно,</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сентябрь</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Зам.директора</w:t>
            </w:r>
          </w:p>
          <w:p w:rsidR="00271313" w:rsidRPr="00F45CD3" w:rsidRDefault="00271313" w:rsidP="00BE1D32">
            <w:pPr>
              <w:pStyle w:val="Style18"/>
              <w:widowControl/>
              <w:spacing w:line="240" w:lineRule="auto"/>
              <w:jc w:val="center"/>
              <w:rPr>
                <w:rStyle w:val="FontStyle45"/>
                <w:sz w:val="28"/>
                <w:szCs w:val="28"/>
              </w:rPr>
            </w:pPr>
            <w:r w:rsidRPr="00F45CD3">
              <w:rPr>
                <w:rStyle w:val="FontStyle45"/>
                <w:sz w:val="28"/>
                <w:szCs w:val="28"/>
              </w:rPr>
              <w:t xml:space="preserve"> по УВР</w:t>
            </w:r>
            <w:r w:rsidR="00BE1D32">
              <w:rPr>
                <w:rStyle w:val="FontStyle45"/>
                <w:sz w:val="28"/>
                <w:szCs w:val="28"/>
              </w:rPr>
              <w:t xml:space="preserve">  </w:t>
            </w:r>
          </w:p>
        </w:tc>
      </w:tr>
      <w:tr w:rsidR="00271313" w:rsidRPr="00F45CD3" w:rsidTr="00BE1D32">
        <w:trPr>
          <w:trHeight w:val="1682"/>
        </w:trPr>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lastRenderedPageBreak/>
              <w:t>4</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rPr>
                <w:rStyle w:val="FontStyle45"/>
                <w:sz w:val="28"/>
                <w:szCs w:val="28"/>
              </w:rPr>
            </w:pPr>
            <w:r w:rsidRPr="00F45CD3">
              <w:rPr>
                <w:rStyle w:val="FontStyle45"/>
                <w:sz w:val="28"/>
                <w:szCs w:val="28"/>
              </w:rPr>
              <w:t>Мониторинг развития</w:t>
            </w:r>
          </w:p>
          <w:p w:rsidR="00271313" w:rsidRPr="00F45CD3" w:rsidRDefault="00271313" w:rsidP="00906057">
            <w:pPr>
              <w:pStyle w:val="Style37"/>
              <w:widowControl/>
              <w:numPr>
                <w:ilvl w:val="0"/>
                <w:numId w:val="102"/>
              </w:numPr>
              <w:tabs>
                <w:tab w:val="left" w:pos="1531"/>
              </w:tabs>
              <w:spacing w:line="274" w:lineRule="exact"/>
              <w:rPr>
                <w:rStyle w:val="FontStyle45"/>
                <w:sz w:val="28"/>
                <w:szCs w:val="28"/>
              </w:rPr>
            </w:pPr>
            <w:r w:rsidRPr="00F45CD3">
              <w:rPr>
                <w:rStyle w:val="FontStyle45"/>
                <w:sz w:val="28"/>
                <w:szCs w:val="28"/>
              </w:rPr>
              <w:t>Достижения ученика, учителя, классного руководителя, школы</w:t>
            </w:r>
          </w:p>
          <w:p w:rsidR="00271313" w:rsidRPr="00F45CD3" w:rsidRDefault="00271313" w:rsidP="00906057">
            <w:pPr>
              <w:pStyle w:val="Style37"/>
              <w:widowControl/>
              <w:numPr>
                <w:ilvl w:val="0"/>
                <w:numId w:val="102"/>
              </w:numPr>
              <w:tabs>
                <w:tab w:val="left" w:pos="1522"/>
              </w:tabs>
              <w:spacing w:line="293" w:lineRule="exact"/>
              <w:rPr>
                <w:rStyle w:val="FontStyle45"/>
                <w:sz w:val="28"/>
                <w:szCs w:val="28"/>
              </w:rPr>
            </w:pPr>
            <w:r w:rsidRPr="00F45CD3">
              <w:rPr>
                <w:rStyle w:val="FontStyle45"/>
                <w:sz w:val="28"/>
                <w:szCs w:val="28"/>
              </w:rPr>
              <w:t>Самооценка образовательного учреждения</w:t>
            </w:r>
          </w:p>
          <w:p w:rsidR="00271313" w:rsidRPr="00F45CD3" w:rsidRDefault="00271313" w:rsidP="00906057">
            <w:pPr>
              <w:pStyle w:val="Style37"/>
              <w:widowControl/>
              <w:numPr>
                <w:ilvl w:val="0"/>
                <w:numId w:val="102"/>
              </w:numPr>
              <w:tabs>
                <w:tab w:val="left" w:pos="1522"/>
              </w:tabs>
              <w:spacing w:line="293" w:lineRule="exact"/>
              <w:rPr>
                <w:rStyle w:val="FontStyle45"/>
                <w:sz w:val="28"/>
                <w:szCs w:val="28"/>
              </w:rPr>
            </w:pPr>
            <w:r w:rsidRPr="00F45CD3">
              <w:rPr>
                <w:rStyle w:val="FontStyle45"/>
                <w:sz w:val="28"/>
                <w:szCs w:val="28"/>
              </w:rPr>
              <w:t>Удовлетворенность учебными предметами</w:t>
            </w:r>
          </w:p>
          <w:p w:rsidR="00271313" w:rsidRPr="00F45CD3" w:rsidRDefault="00271313" w:rsidP="00906057">
            <w:pPr>
              <w:pStyle w:val="Style37"/>
              <w:widowControl/>
              <w:numPr>
                <w:ilvl w:val="0"/>
                <w:numId w:val="102"/>
              </w:numPr>
              <w:tabs>
                <w:tab w:val="left" w:pos="1531"/>
              </w:tabs>
              <w:spacing w:line="274" w:lineRule="exact"/>
              <w:rPr>
                <w:rStyle w:val="FontStyle45"/>
                <w:sz w:val="28"/>
                <w:szCs w:val="28"/>
              </w:rPr>
            </w:pPr>
            <w:r w:rsidRPr="00F45CD3">
              <w:rPr>
                <w:rStyle w:val="FontStyle45"/>
                <w:sz w:val="28"/>
                <w:szCs w:val="28"/>
              </w:rPr>
              <w:t>Эффективность деятельности по информатизации</w:t>
            </w:r>
          </w:p>
          <w:p w:rsidR="00271313" w:rsidRPr="00F45CD3" w:rsidRDefault="00271313" w:rsidP="00906057">
            <w:pPr>
              <w:pStyle w:val="Style37"/>
              <w:widowControl/>
              <w:numPr>
                <w:ilvl w:val="0"/>
                <w:numId w:val="102"/>
              </w:numPr>
              <w:tabs>
                <w:tab w:val="left" w:pos="1522"/>
              </w:tabs>
              <w:spacing w:line="240" w:lineRule="auto"/>
              <w:rPr>
                <w:rStyle w:val="FontStyle45"/>
                <w:sz w:val="28"/>
                <w:szCs w:val="28"/>
              </w:rPr>
            </w:pPr>
            <w:r w:rsidRPr="00F45CD3">
              <w:rPr>
                <w:rStyle w:val="FontStyle45"/>
                <w:sz w:val="28"/>
                <w:szCs w:val="28"/>
              </w:rPr>
              <w:t>Инновационная деятельность</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BE1D32" w:rsidP="008C20E7">
            <w:pPr>
              <w:pStyle w:val="Style18"/>
              <w:widowControl/>
              <w:spacing w:line="240" w:lineRule="auto"/>
              <w:jc w:val="center"/>
              <w:rPr>
                <w:rStyle w:val="FontStyle45"/>
                <w:sz w:val="28"/>
                <w:szCs w:val="28"/>
              </w:rPr>
            </w:pPr>
            <w:r>
              <w:rPr>
                <w:rStyle w:val="FontStyle45"/>
                <w:sz w:val="28"/>
                <w:szCs w:val="28"/>
              </w:rPr>
              <w:t>2015-2019</w:t>
            </w:r>
            <w:r w:rsidR="00271313" w:rsidRPr="00F45CD3">
              <w:rPr>
                <w:rStyle w:val="FontStyle45"/>
                <w:sz w:val="28"/>
                <w:szCs w:val="28"/>
              </w:rPr>
              <w:t>,</w:t>
            </w:r>
          </w:p>
          <w:p w:rsidR="00271313" w:rsidRPr="00F45CD3" w:rsidRDefault="00BE1D32" w:rsidP="008C20E7">
            <w:pPr>
              <w:pStyle w:val="Style18"/>
              <w:widowControl/>
              <w:spacing w:line="240" w:lineRule="auto"/>
              <w:jc w:val="center"/>
              <w:rPr>
                <w:rStyle w:val="FontStyle45"/>
                <w:sz w:val="28"/>
                <w:szCs w:val="28"/>
              </w:rPr>
            </w:pPr>
            <w:r w:rsidRPr="00F45CD3">
              <w:rPr>
                <w:rStyle w:val="FontStyle45"/>
                <w:sz w:val="28"/>
                <w:szCs w:val="28"/>
              </w:rPr>
              <w:t>Ежегодно</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 xml:space="preserve"> по УВР</w:t>
            </w:r>
            <w:r w:rsidR="00BE1D32">
              <w:rPr>
                <w:rStyle w:val="FontStyle45"/>
                <w:sz w:val="28"/>
                <w:szCs w:val="28"/>
              </w:rPr>
              <w:t xml:space="preserve"> Руководитель  МО</w:t>
            </w:r>
          </w:p>
        </w:tc>
      </w:tr>
      <w:tr w:rsidR="00271313" w:rsidRPr="00F45CD3" w:rsidTr="00BE1D32">
        <w:trPr>
          <w:trHeight w:val="2081"/>
        </w:trPr>
        <w:tc>
          <w:tcPr>
            <w:tcW w:w="1316" w:type="dxa"/>
            <w:tcBorders>
              <w:top w:val="single" w:sz="6" w:space="0" w:color="auto"/>
              <w:left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5</w:t>
            </w:r>
          </w:p>
        </w:tc>
        <w:tc>
          <w:tcPr>
            <w:tcW w:w="4184" w:type="dxa"/>
            <w:tcBorders>
              <w:top w:val="single" w:sz="6" w:space="0" w:color="auto"/>
              <w:left w:val="single" w:sz="6" w:space="0" w:color="auto"/>
              <w:right w:val="single" w:sz="6" w:space="0" w:color="auto"/>
            </w:tcBorders>
          </w:tcPr>
          <w:p w:rsidR="00271313" w:rsidRPr="00F45CD3" w:rsidRDefault="00271313" w:rsidP="008C20E7">
            <w:pPr>
              <w:pStyle w:val="Style18"/>
              <w:widowControl/>
              <w:spacing w:line="274" w:lineRule="exact"/>
              <w:rPr>
                <w:rStyle w:val="FontStyle45"/>
                <w:sz w:val="28"/>
                <w:szCs w:val="28"/>
              </w:rPr>
            </w:pPr>
            <w:r w:rsidRPr="00F45CD3">
              <w:rPr>
                <w:rStyle w:val="FontStyle45"/>
                <w:sz w:val="28"/>
                <w:szCs w:val="28"/>
              </w:rPr>
              <w:t>Анализ результативности управления учебно-воспитательным процессом, успешности реализации образовательных программ:</w:t>
            </w:r>
          </w:p>
          <w:p w:rsidR="00271313" w:rsidRPr="00F45CD3" w:rsidRDefault="00271313" w:rsidP="00906057">
            <w:pPr>
              <w:pStyle w:val="Style21"/>
              <w:widowControl/>
              <w:numPr>
                <w:ilvl w:val="0"/>
                <w:numId w:val="103"/>
              </w:numPr>
              <w:spacing w:line="274" w:lineRule="exact"/>
              <w:rPr>
                <w:rStyle w:val="FontStyle45"/>
                <w:sz w:val="28"/>
                <w:szCs w:val="28"/>
              </w:rPr>
            </w:pPr>
            <w:r w:rsidRPr="00F45CD3">
              <w:rPr>
                <w:rStyle w:val="FontStyle45"/>
                <w:sz w:val="28"/>
                <w:szCs w:val="28"/>
              </w:rPr>
              <w:t>анализ текущей успеваемости, новые формы, технология контроля;</w:t>
            </w:r>
          </w:p>
          <w:p w:rsidR="00271313" w:rsidRPr="00F45CD3" w:rsidRDefault="00271313" w:rsidP="00906057">
            <w:pPr>
              <w:pStyle w:val="Style37"/>
              <w:widowControl/>
              <w:numPr>
                <w:ilvl w:val="0"/>
                <w:numId w:val="103"/>
              </w:numPr>
              <w:tabs>
                <w:tab w:val="left" w:pos="811"/>
              </w:tabs>
              <w:spacing w:line="293" w:lineRule="exact"/>
              <w:rPr>
                <w:rStyle w:val="FontStyle45"/>
                <w:sz w:val="28"/>
                <w:szCs w:val="28"/>
              </w:rPr>
            </w:pPr>
            <w:r w:rsidRPr="00F45CD3">
              <w:rPr>
                <w:rStyle w:val="FontStyle45"/>
                <w:sz w:val="28"/>
                <w:szCs w:val="28"/>
              </w:rPr>
              <w:t>развитие общеучебных умений, навыков;</w:t>
            </w:r>
          </w:p>
          <w:p w:rsidR="00271313" w:rsidRPr="00F45CD3" w:rsidRDefault="00271313" w:rsidP="00906057">
            <w:pPr>
              <w:pStyle w:val="Style37"/>
              <w:widowControl/>
              <w:numPr>
                <w:ilvl w:val="0"/>
                <w:numId w:val="103"/>
              </w:numPr>
              <w:tabs>
                <w:tab w:val="left" w:pos="811"/>
              </w:tabs>
              <w:spacing w:line="293" w:lineRule="exact"/>
              <w:rPr>
                <w:rStyle w:val="FontStyle45"/>
                <w:sz w:val="28"/>
                <w:szCs w:val="28"/>
              </w:rPr>
            </w:pPr>
            <w:r w:rsidRPr="00F45CD3">
              <w:rPr>
                <w:rStyle w:val="FontStyle45"/>
                <w:sz w:val="28"/>
                <w:szCs w:val="28"/>
              </w:rPr>
              <w:t>уровень познавательного интереса школьников;</w:t>
            </w:r>
          </w:p>
          <w:p w:rsidR="00271313" w:rsidRPr="00F45CD3" w:rsidRDefault="00271313" w:rsidP="00906057">
            <w:pPr>
              <w:pStyle w:val="Style37"/>
              <w:numPr>
                <w:ilvl w:val="0"/>
                <w:numId w:val="103"/>
              </w:numPr>
              <w:tabs>
                <w:tab w:val="left" w:pos="811"/>
              </w:tabs>
              <w:spacing w:line="274" w:lineRule="exact"/>
              <w:rPr>
                <w:rStyle w:val="FontStyle45"/>
                <w:sz w:val="28"/>
                <w:szCs w:val="28"/>
              </w:rPr>
            </w:pPr>
            <w:r w:rsidRPr="00F45CD3">
              <w:rPr>
                <w:rStyle w:val="FontStyle45"/>
                <w:sz w:val="28"/>
                <w:szCs w:val="28"/>
              </w:rPr>
              <w:t>система анализа результатов итоговой аттестации выпускников</w:t>
            </w:r>
          </w:p>
        </w:tc>
        <w:tc>
          <w:tcPr>
            <w:tcW w:w="1856" w:type="dxa"/>
            <w:tcBorders>
              <w:top w:val="single" w:sz="6" w:space="0" w:color="auto"/>
              <w:left w:val="single" w:sz="6" w:space="0" w:color="auto"/>
              <w:right w:val="single" w:sz="6" w:space="0" w:color="auto"/>
            </w:tcBorders>
          </w:tcPr>
          <w:p w:rsidR="00271313" w:rsidRPr="00F45CD3" w:rsidRDefault="00271313" w:rsidP="008C20E7">
            <w:pPr>
              <w:pStyle w:val="Style18"/>
              <w:widowControl/>
              <w:spacing w:line="240" w:lineRule="auto"/>
              <w:rPr>
                <w:rStyle w:val="FontStyle45"/>
                <w:sz w:val="28"/>
                <w:szCs w:val="28"/>
              </w:rPr>
            </w:pPr>
            <w:r w:rsidRPr="00F45CD3">
              <w:rPr>
                <w:rStyle w:val="FontStyle45"/>
                <w:sz w:val="28"/>
                <w:szCs w:val="28"/>
              </w:rPr>
              <w:t xml:space="preserve">    Ежегодно,</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в течение года</w:t>
            </w:r>
          </w:p>
        </w:tc>
        <w:tc>
          <w:tcPr>
            <w:tcW w:w="3032" w:type="dxa"/>
            <w:tcBorders>
              <w:top w:val="single" w:sz="6" w:space="0" w:color="auto"/>
              <w:left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 xml:space="preserve"> по УВР</w:t>
            </w:r>
            <w:r w:rsidR="00BE1D32">
              <w:rPr>
                <w:rStyle w:val="FontStyle45"/>
                <w:sz w:val="28"/>
                <w:szCs w:val="28"/>
              </w:rPr>
              <w:t xml:space="preserve"> Руководитель  МО</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6</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1"/>
              <w:widowControl/>
              <w:spacing w:line="278" w:lineRule="exact"/>
              <w:rPr>
                <w:rStyle w:val="FontStyle45"/>
                <w:sz w:val="28"/>
                <w:szCs w:val="28"/>
              </w:rPr>
            </w:pPr>
            <w:r w:rsidRPr="00F45CD3">
              <w:rPr>
                <w:rStyle w:val="FontStyle45"/>
                <w:sz w:val="28"/>
                <w:szCs w:val="28"/>
              </w:rPr>
              <w:t>Цели, задачи и направления образовательной программы (образовательных программ):</w:t>
            </w:r>
          </w:p>
          <w:p w:rsidR="00271313" w:rsidRPr="00F45CD3" w:rsidRDefault="00271313" w:rsidP="00906057">
            <w:pPr>
              <w:pStyle w:val="Style37"/>
              <w:widowControl/>
              <w:numPr>
                <w:ilvl w:val="0"/>
                <w:numId w:val="104"/>
              </w:numPr>
              <w:tabs>
                <w:tab w:val="left" w:pos="826"/>
              </w:tabs>
              <w:spacing w:line="278" w:lineRule="exact"/>
              <w:rPr>
                <w:rStyle w:val="FontStyle45"/>
                <w:sz w:val="28"/>
                <w:szCs w:val="28"/>
              </w:rPr>
            </w:pPr>
            <w:r w:rsidRPr="00F45CD3">
              <w:rPr>
                <w:rStyle w:val="FontStyle45"/>
                <w:sz w:val="28"/>
                <w:szCs w:val="28"/>
              </w:rPr>
              <w:t>обеспечение обновления системы организации учебно-воспитательного процесса,</w:t>
            </w:r>
          </w:p>
          <w:p w:rsidR="00271313" w:rsidRPr="00F45CD3" w:rsidRDefault="00271313" w:rsidP="00906057">
            <w:pPr>
              <w:pStyle w:val="Style37"/>
              <w:widowControl/>
              <w:numPr>
                <w:ilvl w:val="0"/>
                <w:numId w:val="104"/>
              </w:numPr>
              <w:tabs>
                <w:tab w:val="left" w:pos="826"/>
              </w:tabs>
              <w:spacing w:line="278" w:lineRule="exact"/>
              <w:rPr>
                <w:rStyle w:val="FontStyle45"/>
                <w:sz w:val="28"/>
                <w:szCs w:val="28"/>
              </w:rPr>
            </w:pPr>
            <w:r w:rsidRPr="00F45CD3">
              <w:rPr>
                <w:rStyle w:val="FontStyle45"/>
                <w:sz w:val="28"/>
                <w:szCs w:val="28"/>
              </w:rPr>
              <w:t>приведение в соответствие учебному плану содержания обучения (программы, методики, учебники и другие учебные пособия)</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Ежегодно,</w:t>
            </w:r>
          </w:p>
          <w:p w:rsidR="00271313" w:rsidRPr="00F45CD3" w:rsidRDefault="00271313" w:rsidP="008C20E7">
            <w:pPr>
              <w:pStyle w:val="Style11"/>
              <w:widowControl/>
              <w:ind w:left="360"/>
              <w:rPr>
                <w:rStyle w:val="FontStyle45"/>
                <w:sz w:val="28"/>
                <w:szCs w:val="28"/>
              </w:rPr>
            </w:pPr>
            <w:r w:rsidRPr="00F45CD3">
              <w:rPr>
                <w:rStyle w:val="FontStyle45"/>
                <w:sz w:val="28"/>
                <w:szCs w:val="28"/>
              </w:rPr>
              <w:t xml:space="preserve">сентябрь </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BE1D32">
            <w:pPr>
              <w:pStyle w:val="Style11"/>
              <w:widowControl/>
              <w:ind w:left="360"/>
              <w:rPr>
                <w:rStyle w:val="FontStyle45"/>
                <w:sz w:val="28"/>
                <w:szCs w:val="28"/>
              </w:rPr>
            </w:pPr>
            <w:r w:rsidRPr="00F45CD3">
              <w:rPr>
                <w:rStyle w:val="FontStyle45"/>
                <w:sz w:val="28"/>
                <w:szCs w:val="28"/>
              </w:rPr>
              <w:t xml:space="preserve"> по УВР</w:t>
            </w:r>
            <w:r w:rsidR="00BE1D32">
              <w:rPr>
                <w:rStyle w:val="FontStyle45"/>
                <w:sz w:val="28"/>
                <w:szCs w:val="28"/>
              </w:rPr>
              <w:t xml:space="preserve">  </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7</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1"/>
              <w:widowControl/>
              <w:spacing w:line="278" w:lineRule="exact"/>
              <w:rPr>
                <w:rStyle w:val="FontStyle45"/>
                <w:sz w:val="28"/>
                <w:szCs w:val="28"/>
              </w:rPr>
            </w:pPr>
            <w:r w:rsidRPr="00F45CD3">
              <w:rPr>
                <w:rStyle w:val="FontStyle45"/>
                <w:sz w:val="28"/>
                <w:szCs w:val="28"/>
              </w:rPr>
              <w:t>Учебники, учебные программы и учебный план.</w:t>
            </w:r>
          </w:p>
          <w:p w:rsidR="00271313" w:rsidRPr="00F45CD3" w:rsidRDefault="00271313" w:rsidP="00906057">
            <w:pPr>
              <w:pStyle w:val="Style37"/>
              <w:widowControl/>
              <w:numPr>
                <w:ilvl w:val="0"/>
                <w:numId w:val="105"/>
              </w:numPr>
              <w:tabs>
                <w:tab w:val="left" w:pos="821"/>
              </w:tabs>
              <w:spacing w:line="278" w:lineRule="exact"/>
              <w:rPr>
                <w:rStyle w:val="FontStyle45"/>
                <w:sz w:val="28"/>
                <w:szCs w:val="28"/>
              </w:rPr>
            </w:pPr>
            <w:r w:rsidRPr="00F45CD3">
              <w:rPr>
                <w:rStyle w:val="FontStyle45"/>
                <w:sz w:val="28"/>
                <w:szCs w:val="28"/>
              </w:rPr>
              <w:t>Анализ набора учебных предметов в каждом классе, соответствующий федеральным стандартам, а также с позиции учета возможностей, способностей и интересов учащихся.</w:t>
            </w:r>
          </w:p>
          <w:p w:rsidR="00271313" w:rsidRPr="00F45CD3" w:rsidRDefault="00271313" w:rsidP="00906057">
            <w:pPr>
              <w:pStyle w:val="Style37"/>
              <w:widowControl/>
              <w:numPr>
                <w:ilvl w:val="0"/>
                <w:numId w:val="105"/>
              </w:numPr>
              <w:tabs>
                <w:tab w:val="left" w:pos="821"/>
              </w:tabs>
              <w:spacing w:line="274" w:lineRule="exact"/>
              <w:rPr>
                <w:rStyle w:val="FontStyle45"/>
                <w:sz w:val="28"/>
                <w:szCs w:val="28"/>
              </w:rPr>
            </w:pPr>
            <w:r w:rsidRPr="00F45CD3">
              <w:rPr>
                <w:rStyle w:val="FontStyle45"/>
                <w:sz w:val="28"/>
                <w:szCs w:val="28"/>
              </w:rPr>
              <w:lastRenderedPageBreak/>
              <w:t>Обеспечение учебного процесса учебными планами, программами, учебниками в области знаний дополнительного образования.</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lastRenderedPageBreak/>
              <w:t>Ежегодно,</w:t>
            </w:r>
          </w:p>
          <w:p w:rsidR="00271313" w:rsidRPr="00F45CD3" w:rsidRDefault="00271313" w:rsidP="008C20E7">
            <w:pPr>
              <w:pStyle w:val="Style11"/>
              <w:widowControl/>
              <w:rPr>
                <w:rStyle w:val="FontStyle45"/>
                <w:sz w:val="28"/>
                <w:szCs w:val="28"/>
              </w:rPr>
            </w:pPr>
            <w:r w:rsidRPr="00F45CD3">
              <w:rPr>
                <w:rStyle w:val="FontStyle45"/>
                <w:sz w:val="28"/>
                <w:szCs w:val="28"/>
              </w:rPr>
              <w:t xml:space="preserve">     май-июнь</w:t>
            </w: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8C20E7">
            <w:pPr>
              <w:pStyle w:val="Style11"/>
              <w:widowControl/>
              <w:ind w:left="360"/>
              <w:rPr>
                <w:rStyle w:val="FontStyle45"/>
                <w:sz w:val="28"/>
                <w:szCs w:val="28"/>
              </w:rPr>
            </w:pPr>
            <w:r w:rsidRPr="00F45CD3">
              <w:rPr>
                <w:rStyle w:val="FontStyle45"/>
                <w:sz w:val="28"/>
                <w:szCs w:val="28"/>
              </w:rPr>
              <w:t xml:space="preserve"> по УВР</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lastRenderedPageBreak/>
              <w:t>8</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1"/>
              <w:widowControl/>
              <w:spacing w:line="278" w:lineRule="exact"/>
              <w:rPr>
                <w:rStyle w:val="FontStyle45"/>
                <w:sz w:val="28"/>
                <w:szCs w:val="28"/>
              </w:rPr>
            </w:pPr>
            <w:r w:rsidRPr="00F45CD3">
              <w:rPr>
                <w:rStyle w:val="FontStyle45"/>
                <w:sz w:val="28"/>
                <w:szCs w:val="28"/>
              </w:rPr>
              <w:t>Методическая работа (совершенствование содержания обучения, методическое обеспечение нового содержания)</w:t>
            </w:r>
          </w:p>
          <w:p w:rsidR="00271313" w:rsidRPr="00F45CD3" w:rsidRDefault="00271313" w:rsidP="00906057">
            <w:pPr>
              <w:pStyle w:val="Style37"/>
              <w:widowControl/>
              <w:numPr>
                <w:ilvl w:val="0"/>
                <w:numId w:val="106"/>
              </w:numPr>
              <w:tabs>
                <w:tab w:val="left" w:pos="821"/>
              </w:tabs>
              <w:spacing w:line="278" w:lineRule="exact"/>
              <w:rPr>
                <w:rStyle w:val="FontStyle45"/>
                <w:sz w:val="28"/>
                <w:szCs w:val="28"/>
              </w:rPr>
            </w:pPr>
            <w:r w:rsidRPr="00F45CD3">
              <w:rPr>
                <w:rStyle w:val="FontStyle45"/>
                <w:sz w:val="28"/>
                <w:szCs w:val="28"/>
              </w:rPr>
              <w:t>Особенности организации учебно-воспитательного процесса, форм обучения и новых педагогических технологий;</w:t>
            </w:r>
          </w:p>
          <w:p w:rsidR="00271313" w:rsidRPr="00F45CD3" w:rsidRDefault="00271313" w:rsidP="00906057">
            <w:pPr>
              <w:pStyle w:val="Style37"/>
              <w:widowControl/>
              <w:numPr>
                <w:ilvl w:val="0"/>
                <w:numId w:val="106"/>
              </w:numPr>
              <w:tabs>
                <w:tab w:val="left" w:pos="821"/>
              </w:tabs>
              <w:spacing w:line="278" w:lineRule="exact"/>
              <w:rPr>
                <w:rStyle w:val="FontStyle45"/>
                <w:sz w:val="28"/>
                <w:szCs w:val="28"/>
              </w:rPr>
            </w:pPr>
            <w:r w:rsidRPr="00F45CD3">
              <w:rPr>
                <w:rStyle w:val="FontStyle45"/>
                <w:sz w:val="28"/>
                <w:szCs w:val="28"/>
              </w:rPr>
              <w:t>Приоритетность технологий, обеспечивающих</w:t>
            </w:r>
          </w:p>
          <w:p w:rsidR="00271313" w:rsidRPr="00F45CD3" w:rsidRDefault="00271313" w:rsidP="00BE1D32">
            <w:pPr>
              <w:pStyle w:val="Style37"/>
              <w:widowControl/>
              <w:tabs>
                <w:tab w:val="left" w:pos="821"/>
              </w:tabs>
              <w:spacing w:line="278" w:lineRule="exact"/>
              <w:ind w:firstLine="0"/>
              <w:rPr>
                <w:rStyle w:val="FontStyle45"/>
                <w:sz w:val="28"/>
                <w:szCs w:val="28"/>
              </w:rPr>
            </w:pPr>
            <w:r w:rsidRPr="00F45CD3">
              <w:rPr>
                <w:rStyle w:val="FontStyle45"/>
                <w:sz w:val="28"/>
                <w:szCs w:val="28"/>
              </w:rPr>
              <w:t xml:space="preserve">             мотивацию и успешность обучения   школьников на уроке. Создание </w:t>
            </w:r>
            <w:r w:rsidR="00BE1D32">
              <w:rPr>
                <w:rStyle w:val="FontStyle45"/>
                <w:sz w:val="28"/>
                <w:szCs w:val="28"/>
              </w:rPr>
              <w:t xml:space="preserve"> </w:t>
            </w:r>
            <w:r w:rsidRPr="00F45CD3">
              <w:rPr>
                <w:rStyle w:val="FontStyle45"/>
                <w:sz w:val="28"/>
                <w:szCs w:val="28"/>
              </w:rPr>
              <w:t>среды  успешного обучения</w:t>
            </w:r>
            <w:r w:rsidR="00BE1D32" w:rsidRPr="00F45CD3">
              <w:rPr>
                <w:rStyle w:val="FontStyle45"/>
                <w:sz w:val="28"/>
                <w:szCs w:val="28"/>
              </w:rPr>
              <w:t xml:space="preserve"> школьников</w:t>
            </w:r>
            <w:r w:rsidR="00BE1D32">
              <w:rPr>
                <w:rStyle w:val="FontStyle45"/>
                <w:sz w:val="28"/>
                <w:szCs w:val="28"/>
              </w:rPr>
              <w:t>.</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Ежегодно,</w:t>
            </w:r>
          </w:p>
          <w:p w:rsidR="00271313" w:rsidRPr="00F45CD3" w:rsidRDefault="00271313" w:rsidP="008C20E7">
            <w:pPr>
              <w:pStyle w:val="Style11"/>
              <w:widowControl/>
              <w:rPr>
                <w:rStyle w:val="FontStyle45"/>
                <w:sz w:val="28"/>
                <w:szCs w:val="28"/>
              </w:rPr>
            </w:pPr>
            <w:r w:rsidRPr="00F45CD3">
              <w:rPr>
                <w:rStyle w:val="FontStyle45"/>
                <w:sz w:val="28"/>
                <w:szCs w:val="28"/>
              </w:rPr>
              <w:t>в течение года</w:t>
            </w:r>
          </w:p>
          <w:p w:rsidR="00271313" w:rsidRPr="00F45CD3" w:rsidRDefault="00271313" w:rsidP="008C20E7">
            <w:pPr>
              <w:pStyle w:val="Style11"/>
              <w:widowControl/>
              <w:ind w:left="360"/>
              <w:rPr>
                <w:rStyle w:val="FontStyle45"/>
                <w:sz w:val="28"/>
                <w:szCs w:val="28"/>
              </w:rPr>
            </w:pP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8C20E7">
            <w:pPr>
              <w:pStyle w:val="Style11"/>
              <w:widowControl/>
              <w:ind w:left="360"/>
              <w:rPr>
                <w:rStyle w:val="FontStyle45"/>
                <w:sz w:val="28"/>
                <w:szCs w:val="28"/>
              </w:rPr>
            </w:pPr>
            <w:r w:rsidRPr="00F45CD3">
              <w:rPr>
                <w:rStyle w:val="FontStyle45"/>
                <w:sz w:val="28"/>
                <w:szCs w:val="28"/>
              </w:rPr>
              <w:t xml:space="preserve"> по УВР</w:t>
            </w:r>
            <w:r w:rsidR="00BE1D32">
              <w:rPr>
                <w:rStyle w:val="FontStyle45"/>
                <w:sz w:val="28"/>
                <w:szCs w:val="28"/>
              </w:rPr>
              <w:t xml:space="preserve"> Руководитель  МО</w:t>
            </w:r>
          </w:p>
        </w:tc>
      </w:tr>
      <w:tr w:rsidR="00271313" w:rsidRPr="00F45CD3" w:rsidTr="00BE1D32">
        <w:tc>
          <w:tcPr>
            <w:tcW w:w="131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ind w:left="461"/>
              <w:rPr>
                <w:rStyle w:val="FontStyle44"/>
                <w:rFonts w:ascii="Times New Roman" w:hAnsi="Times New Roman" w:cs="Times New Roman"/>
                <w:b/>
                <w:bCs/>
                <w:sz w:val="28"/>
                <w:szCs w:val="28"/>
              </w:rPr>
            </w:pPr>
            <w:r w:rsidRPr="00F45CD3">
              <w:rPr>
                <w:rStyle w:val="FontStyle44"/>
                <w:rFonts w:ascii="Times New Roman" w:hAnsi="Times New Roman" w:cs="Times New Roman"/>
                <w:b/>
                <w:bCs/>
                <w:sz w:val="28"/>
                <w:szCs w:val="28"/>
              </w:rPr>
              <w:t>9</w:t>
            </w:r>
          </w:p>
        </w:tc>
        <w:tc>
          <w:tcPr>
            <w:tcW w:w="4184"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1"/>
              <w:widowControl/>
              <w:rPr>
                <w:rStyle w:val="FontStyle45"/>
                <w:sz w:val="28"/>
                <w:szCs w:val="28"/>
              </w:rPr>
            </w:pPr>
            <w:r w:rsidRPr="00F45CD3">
              <w:rPr>
                <w:rStyle w:val="FontStyle45"/>
                <w:sz w:val="28"/>
                <w:szCs w:val="28"/>
              </w:rPr>
              <w:t>Поддержка талантливых детей:</w:t>
            </w:r>
          </w:p>
          <w:p w:rsidR="00271313" w:rsidRPr="00F45CD3" w:rsidRDefault="00271313" w:rsidP="00906057">
            <w:pPr>
              <w:numPr>
                <w:ilvl w:val="0"/>
                <w:numId w:val="107"/>
              </w:numPr>
              <w:jc w:val="both"/>
              <w:rPr>
                <w:rStyle w:val="FontStyle45"/>
                <w:sz w:val="28"/>
                <w:szCs w:val="28"/>
              </w:rPr>
            </w:pPr>
            <w:r w:rsidRPr="00F45CD3">
              <w:rPr>
                <w:rStyle w:val="FontStyle45"/>
                <w:sz w:val="28"/>
                <w:szCs w:val="28"/>
              </w:rPr>
              <w:t>Сравнительный анализ и обобщение результатов развития одаренных детей;</w:t>
            </w:r>
          </w:p>
          <w:p w:rsidR="00271313" w:rsidRPr="00F45CD3" w:rsidRDefault="00271313" w:rsidP="00906057">
            <w:pPr>
              <w:numPr>
                <w:ilvl w:val="0"/>
                <w:numId w:val="107"/>
              </w:numPr>
              <w:jc w:val="both"/>
              <w:rPr>
                <w:rStyle w:val="FontStyle45"/>
                <w:sz w:val="28"/>
                <w:szCs w:val="28"/>
              </w:rPr>
            </w:pPr>
            <w:r w:rsidRPr="00F45CD3">
              <w:rPr>
                <w:rStyle w:val="FontStyle45"/>
                <w:sz w:val="28"/>
                <w:szCs w:val="28"/>
              </w:rPr>
              <w:t>Мониторинг личных достижений учащихся;</w:t>
            </w:r>
          </w:p>
          <w:p w:rsidR="00271313" w:rsidRPr="00F45CD3" w:rsidRDefault="00271313" w:rsidP="00906057">
            <w:pPr>
              <w:numPr>
                <w:ilvl w:val="0"/>
                <w:numId w:val="107"/>
              </w:numPr>
              <w:jc w:val="both"/>
              <w:rPr>
                <w:rStyle w:val="FontStyle45"/>
                <w:sz w:val="28"/>
                <w:szCs w:val="28"/>
              </w:rPr>
            </w:pPr>
            <w:r w:rsidRPr="00F45CD3">
              <w:rPr>
                <w:rStyle w:val="FontStyle45"/>
                <w:sz w:val="28"/>
                <w:szCs w:val="28"/>
              </w:rPr>
              <w:t>Анализ деятельности учителей по организации работы с одаренными детьми;</w:t>
            </w:r>
          </w:p>
          <w:p w:rsidR="00271313" w:rsidRPr="00F45CD3" w:rsidRDefault="00271313" w:rsidP="00906057">
            <w:pPr>
              <w:numPr>
                <w:ilvl w:val="0"/>
                <w:numId w:val="107"/>
              </w:numPr>
              <w:jc w:val="both"/>
              <w:rPr>
                <w:spacing w:val="-6"/>
                <w:sz w:val="28"/>
                <w:szCs w:val="28"/>
              </w:rPr>
            </w:pPr>
            <w:r w:rsidRPr="00F45CD3">
              <w:rPr>
                <w:rStyle w:val="FontStyle45"/>
                <w:sz w:val="28"/>
                <w:szCs w:val="28"/>
              </w:rPr>
              <w:t>Определение проблем, возникших в ходе реализации программы, пути их решения и разработка перспективного плана-программы дальнейшей работы в этом направлении.</w:t>
            </w:r>
          </w:p>
        </w:tc>
        <w:tc>
          <w:tcPr>
            <w:tcW w:w="1856"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 xml:space="preserve">  Ежегодно,</w:t>
            </w:r>
          </w:p>
          <w:p w:rsidR="00271313" w:rsidRPr="00F45CD3" w:rsidRDefault="00271313" w:rsidP="008C20E7">
            <w:pPr>
              <w:pStyle w:val="Style11"/>
              <w:widowControl/>
              <w:rPr>
                <w:rStyle w:val="FontStyle45"/>
                <w:sz w:val="28"/>
                <w:szCs w:val="28"/>
              </w:rPr>
            </w:pPr>
            <w:r w:rsidRPr="00F45CD3">
              <w:rPr>
                <w:rStyle w:val="FontStyle45"/>
                <w:sz w:val="28"/>
                <w:szCs w:val="28"/>
              </w:rPr>
              <w:t>в течение года</w:t>
            </w:r>
          </w:p>
          <w:p w:rsidR="00271313" w:rsidRPr="00F45CD3" w:rsidRDefault="00271313" w:rsidP="008C20E7">
            <w:pPr>
              <w:pStyle w:val="Style11"/>
              <w:widowControl/>
              <w:rPr>
                <w:rStyle w:val="FontStyle45"/>
                <w:sz w:val="28"/>
                <w:szCs w:val="28"/>
              </w:rPr>
            </w:pPr>
          </w:p>
        </w:tc>
        <w:tc>
          <w:tcPr>
            <w:tcW w:w="3032" w:type="dxa"/>
            <w:tcBorders>
              <w:top w:val="single" w:sz="6" w:space="0" w:color="auto"/>
              <w:left w:val="single" w:sz="6" w:space="0" w:color="auto"/>
              <w:bottom w:val="single" w:sz="6" w:space="0" w:color="auto"/>
              <w:right w:val="single" w:sz="6" w:space="0" w:color="auto"/>
            </w:tcBorders>
          </w:tcPr>
          <w:p w:rsidR="00271313" w:rsidRPr="00F45CD3" w:rsidRDefault="00271313" w:rsidP="008C20E7">
            <w:pPr>
              <w:pStyle w:val="Style18"/>
              <w:widowControl/>
              <w:spacing w:line="240" w:lineRule="auto"/>
              <w:jc w:val="center"/>
              <w:rPr>
                <w:rStyle w:val="FontStyle45"/>
                <w:sz w:val="28"/>
                <w:szCs w:val="28"/>
              </w:rPr>
            </w:pPr>
            <w:r w:rsidRPr="00F45CD3">
              <w:rPr>
                <w:rStyle w:val="FontStyle45"/>
                <w:sz w:val="28"/>
                <w:szCs w:val="28"/>
              </w:rPr>
              <w:t>Зам.</w:t>
            </w:r>
            <w:r w:rsidR="00E26419">
              <w:rPr>
                <w:rStyle w:val="FontStyle45"/>
                <w:sz w:val="28"/>
                <w:szCs w:val="28"/>
              </w:rPr>
              <w:t xml:space="preserve"> </w:t>
            </w:r>
            <w:r w:rsidRPr="00F45CD3">
              <w:rPr>
                <w:rStyle w:val="FontStyle45"/>
                <w:sz w:val="28"/>
                <w:szCs w:val="28"/>
              </w:rPr>
              <w:t>директора</w:t>
            </w:r>
          </w:p>
          <w:p w:rsidR="00271313" w:rsidRPr="00F45CD3" w:rsidRDefault="00271313" w:rsidP="008C20E7">
            <w:pPr>
              <w:pStyle w:val="Style11"/>
              <w:widowControl/>
              <w:jc w:val="center"/>
              <w:rPr>
                <w:rStyle w:val="FontStyle45"/>
                <w:sz w:val="28"/>
                <w:szCs w:val="28"/>
              </w:rPr>
            </w:pPr>
            <w:r w:rsidRPr="00F45CD3">
              <w:rPr>
                <w:rStyle w:val="FontStyle45"/>
                <w:sz w:val="28"/>
                <w:szCs w:val="28"/>
              </w:rPr>
              <w:t>по УВР</w:t>
            </w:r>
          </w:p>
        </w:tc>
      </w:tr>
    </w:tbl>
    <w:p w:rsidR="00271313" w:rsidRPr="00F45CD3" w:rsidRDefault="00271313" w:rsidP="00271313">
      <w:pPr>
        <w:rPr>
          <w:b/>
          <w:bCs/>
          <w:sz w:val="28"/>
          <w:szCs w:val="28"/>
        </w:rPr>
      </w:pPr>
    </w:p>
    <w:p w:rsidR="00271313" w:rsidRPr="00F45CD3" w:rsidRDefault="00271313" w:rsidP="00271313">
      <w:pPr>
        <w:jc w:val="center"/>
        <w:rPr>
          <w:b/>
          <w:bCs/>
          <w:sz w:val="28"/>
          <w:szCs w:val="28"/>
        </w:rPr>
      </w:pPr>
    </w:p>
    <w:p w:rsidR="00271313" w:rsidRPr="00F45CD3" w:rsidRDefault="00271313" w:rsidP="00271313">
      <w:pPr>
        <w:rPr>
          <w:sz w:val="28"/>
          <w:szCs w:val="28"/>
        </w:rPr>
        <w:sectPr w:rsidR="00271313" w:rsidRPr="00F45CD3" w:rsidSect="00271313">
          <w:pgSz w:w="11906" w:h="16838"/>
          <w:pgMar w:top="567" w:right="567" w:bottom="567" w:left="567" w:header="708" w:footer="708" w:gutter="0"/>
          <w:cols w:space="708"/>
          <w:docGrid w:linePitch="360"/>
        </w:sectPr>
      </w:pPr>
    </w:p>
    <w:p w:rsidR="00271313" w:rsidRPr="00F45CD3" w:rsidRDefault="00271313" w:rsidP="00BE1D32">
      <w:pPr>
        <w:jc w:val="center"/>
        <w:rPr>
          <w:sz w:val="28"/>
          <w:szCs w:val="28"/>
        </w:rPr>
      </w:pPr>
      <w:r w:rsidRPr="00F45CD3">
        <w:rPr>
          <w:b/>
          <w:bCs/>
          <w:sz w:val="28"/>
          <w:szCs w:val="28"/>
        </w:rPr>
        <w:lastRenderedPageBreak/>
        <w:t>Мероприятия по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685"/>
        <w:gridCol w:w="3544"/>
        <w:gridCol w:w="3686"/>
      </w:tblGrid>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b/>
                <w:bCs/>
                <w:sz w:val="28"/>
                <w:szCs w:val="28"/>
              </w:rPr>
            </w:pPr>
            <w:r w:rsidRPr="00F45CD3">
              <w:rPr>
                <w:b/>
                <w:bCs/>
                <w:sz w:val="28"/>
                <w:szCs w:val="28"/>
              </w:rPr>
              <w:t>«Мы теперь не просто дети, мы теперь ученики» -1 класс</w:t>
            </w:r>
          </w:p>
          <w:p w:rsidR="00271313" w:rsidRPr="00F45CD3" w:rsidRDefault="00271313" w:rsidP="008C20E7">
            <w:pPr>
              <w:tabs>
                <w:tab w:val="left" w:pos="12600"/>
              </w:tabs>
              <w:rPr>
                <w:b/>
                <w:bCs/>
                <w:sz w:val="28"/>
                <w:szCs w:val="28"/>
              </w:rPr>
            </w:pP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b/>
                <w:bCs/>
                <w:sz w:val="28"/>
                <w:szCs w:val="28"/>
              </w:rPr>
            </w:pPr>
            <w:r w:rsidRPr="00F45CD3">
              <w:rPr>
                <w:b/>
                <w:bCs/>
                <w:sz w:val="28"/>
                <w:szCs w:val="28"/>
              </w:rPr>
              <w:t>«Я в мире… мир во мне»</w:t>
            </w:r>
          </w:p>
          <w:p w:rsidR="00271313" w:rsidRPr="00F45CD3" w:rsidRDefault="00271313" w:rsidP="008C20E7">
            <w:pPr>
              <w:tabs>
                <w:tab w:val="left" w:pos="12600"/>
              </w:tabs>
              <w:rPr>
                <w:b/>
                <w:bCs/>
                <w:sz w:val="28"/>
                <w:szCs w:val="28"/>
              </w:rPr>
            </w:pPr>
            <w:r w:rsidRPr="00F45CD3">
              <w:rPr>
                <w:b/>
                <w:bCs/>
                <w:sz w:val="28"/>
                <w:szCs w:val="28"/>
              </w:rPr>
              <w:t>2 класс</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b/>
                <w:bCs/>
                <w:sz w:val="28"/>
                <w:szCs w:val="28"/>
              </w:rPr>
            </w:pPr>
            <w:r w:rsidRPr="00F45CD3">
              <w:rPr>
                <w:b/>
                <w:bCs/>
                <w:sz w:val="28"/>
                <w:szCs w:val="28"/>
              </w:rPr>
              <w:t>«Я живу среди людей»</w:t>
            </w:r>
          </w:p>
          <w:p w:rsidR="00271313" w:rsidRPr="00F45CD3" w:rsidRDefault="00271313" w:rsidP="008C20E7">
            <w:pPr>
              <w:tabs>
                <w:tab w:val="left" w:pos="12600"/>
              </w:tabs>
              <w:rPr>
                <w:b/>
                <w:bCs/>
                <w:sz w:val="28"/>
                <w:szCs w:val="28"/>
              </w:rPr>
            </w:pPr>
            <w:r w:rsidRPr="00F45CD3">
              <w:rPr>
                <w:b/>
                <w:bCs/>
                <w:sz w:val="28"/>
                <w:szCs w:val="28"/>
              </w:rPr>
              <w:t>3 класс</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b/>
                <w:bCs/>
                <w:sz w:val="28"/>
                <w:szCs w:val="28"/>
              </w:rPr>
            </w:pPr>
            <w:r w:rsidRPr="00F45CD3">
              <w:rPr>
                <w:b/>
                <w:bCs/>
                <w:sz w:val="28"/>
                <w:szCs w:val="28"/>
              </w:rPr>
              <w:t>«Перед нами все двери открыты»- 4 класс</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Экскурсия по школе. Правила поведения в школе</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«Символы России»- беседа</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«Я и мои друзья»- кл. час</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«Мудрость»- беседа с творческим заданием</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«Праздник вежливых наук» - игровая программа</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«Доверие»- кл. час(тренинг)</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Операция «Добрые руки» ко Дню пожилого человека»</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«Добросовестность»-</w:t>
            </w:r>
          </w:p>
          <w:p w:rsidR="00271313" w:rsidRPr="00F45CD3" w:rsidRDefault="00271313" w:rsidP="008C20E7">
            <w:pPr>
              <w:tabs>
                <w:tab w:val="left" w:pos="12600"/>
              </w:tabs>
              <w:rPr>
                <w:sz w:val="28"/>
                <w:szCs w:val="28"/>
              </w:rPr>
            </w:pPr>
            <w:r w:rsidRPr="00F45CD3">
              <w:rPr>
                <w:sz w:val="28"/>
                <w:szCs w:val="28"/>
              </w:rPr>
              <w:t>Кл. час</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«Могу ли я назвать себя добрым?»- беседа с элементами игры</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«Правдивость»- кл. час</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«Дом для друзей»- беседа с творческим заданием</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«Гордость»- урок-диспут</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«Поделись улыбкою своей»- урок для души</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«Что такое хорошо и что такое плохо»-викторина</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«Любовь»- беседа с творческим заданием</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«Взаимопомощь. Жертвенность»-работа в группах по проблеме</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«Дружба верностью сильна»- проблемно-этическая беседа</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«Трудолюбие»- беседа с творческим заданием</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«Милосердие»- устный журнал «Сформулируй законы милосердия»</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«Доброта.Добросердечность»</w:t>
            </w:r>
          </w:p>
          <w:p w:rsidR="00271313" w:rsidRPr="00F45CD3" w:rsidRDefault="00271313" w:rsidP="008C20E7">
            <w:pPr>
              <w:tabs>
                <w:tab w:val="left" w:pos="12600"/>
              </w:tabs>
              <w:rPr>
                <w:sz w:val="28"/>
                <w:szCs w:val="28"/>
              </w:rPr>
            </w:pPr>
            <w:r w:rsidRPr="00F45CD3">
              <w:rPr>
                <w:sz w:val="28"/>
                <w:szCs w:val="28"/>
              </w:rPr>
              <w:t>Беседа с творческим заданием</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«Мои зеленые друзья»- кл. час с элементами игры</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«Путешествие по королевству любимых предметов»- игровая программа</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«Сострадание»- беседа с элементами игры</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«Щедрость»- беседа с творческим заданием</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«Мой самый близкий человек» - праздничная программа</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«О трудолюбии и лени» - конкурс  сказок о лени</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«Служение людям»-устный журнал «Сад добрых дел»</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«Сотворчество»- игра «Рисуем на ладошках»</w:t>
            </w:r>
          </w:p>
        </w:tc>
      </w:tr>
      <w:tr w:rsidR="00271313" w:rsidRPr="00F45CD3" w:rsidTr="008C20E7">
        <w:tc>
          <w:tcPr>
            <w:tcW w:w="379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«Мы мечтаем о будущем»- беседа с элементами игры и творческим заданием</w:t>
            </w:r>
          </w:p>
        </w:tc>
        <w:tc>
          <w:tcPr>
            <w:tcW w:w="3685"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Праздник «Мое благодарное сердце»</w:t>
            </w:r>
          </w:p>
        </w:tc>
        <w:tc>
          <w:tcPr>
            <w:tcW w:w="3544"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«Я и общество»-беседа-рассуждение</w:t>
            </w:r>
          </w:p>
        </w:tc>
        <w:tc>
          <w:tcPr>
            <w:tcW w:w="3686" w:type="dxa"/>
            <w:tcBorders>
              <w:top w:val="single" w:sz="4" w:space="0" w:color="auto"/>
              <w:left w:val="single" w:sz="4" w:space="0" w:color="auto"/>
              <w:bottom w:val="single" w:sz="4" w:space="0" w:color="auto"/>
              <w:right w:val="single" w:sz="4" w:space="0" w:color="auto"/>
            </w:tcBorders>
          </w:tcPr>
          <w:p w:rsidR="00271313" w:rsidRPr="00F45CD3" w:rsidRDefault="00271313" w:rsidP="008C20E7">
            <w:pPr>
              <w:tabs>
                <w:tab w:val="left" w:pos="12600"/>
              </w:tabs>
              <w:rPr>
                <w:sz w:val="28"/>
                <w:szCs w:val="28"/>
              </w:rPr>
            </w:pPr>
            <w:r w:rsidRPr="00F45CD3">
              <w:rPr>
                <w:sz w:val="28"/>
                <w:szCs w:val="28"/>
              </w:rPr>
              <w:t>«Дорогою добра» проект</w:t>
            </w:r>
          </w:p>
        </w:tc>
      </w:tr>
    </w:tbl>
    <w:p w:rsidR="00271313" w:rsidRPr="00F45CD3" w:rsidRDefault="00271313" w:rsidP="00271313">
      <w:pPr>
        <w:tabs>
          <w:tab w:val="left" w:pos="12600"/>
        </w:tabs>
        <w:rPr>
          <w:sz w:val="28"/>
          <w:szCs w:val="28"/>
        </w:rPr>
      </w:pPr>
    </w:p>
    <w:p w:rsidR="00271313" w:rsidRPr="00F45CD3" w:rsidRDefault="00271313" w:rsidP="00271313">
      <w:pPr>
        <w:rPr>
          <w:sz w:val="28"/>
          <w:szCs w:val="28"/>
        </w:rPr>
        <w:sectPr w:rsidR="00271313" w:rsidRPr="00F45CD3" w:rsidSect="00BE1D32">
          <w:pgSz w:w="16838" w:h="11906" w:orient="landscape"/>
          <w:pgMar w:top="567" w:right="567" w:bottom="567" w:left="567" w:header="709" w:footer="709" w:gutter="0"/>
          <w:cols w:space="708"/>
          <w:docGrid w:linePitch="360"/>
        </w:sectPr>
      </w:pPr>
    </w:p>
    <w:p w:rsidR="00271313" w:rsidRPr="00F45CD3" w:rsidRDefault="00271313" w:rsidP="00271313">
      <w:pPr>
        <w:tabs>
          <w:tab w:val="left" w:pos="12600"/>
        </w:tabs>
        <w:rPr>
          <w:b/>
          <w:bCs/>
          <w:sz w:val="28"/>
          <w:szCs w:val="28"/>
        </w:rPr>
      </w:pPr>
      <w:r w:rsidRPr="00F45CD3">
        <w:rPr>
          <w:b/>
          <w:bCs/>
          <w:sz w:val="28"/>
          <w:szCs w:val="28"/>
        </w:rPr>
        <w:lastRenderedPageBreak/>
        <w:t xml:space="preserve">                               Прогнозируемые результаты</w:t>
      </w:r>
    </w:p>
    <w:p w:rsidR="00271313" w:rsidRPr="00F45CD3" w:rsidRDefault="00271313" w:rsidP="00271313">
      <w:pPr>
        <w:tabs>
          <w:tab w:val="left" w:pos="12600"/>
        </w:tabs>
        <w:jc w:val="both"/>
        <w:rPr>
          <w:sz w:val="28"/>
          <w:szCs w:val="28"/>
        </w:rPr>
      </w:pPr>
      <w:r w:rsidRPr="00F45CD3">
        <w:rPr>
          <w:sz w:val="28"/>
          <w:szCs w:val="28"/>
        </w:rPr>
        <w:tab/>
        <w:t>В процессе  реализации Программы  возможно достижение следующих  результатов:</w:t>
      </w:r>
    </w:p>
    <w:p w:rsidR="00271313" w:rsidRPr="00F45CD3" w:rsidRDefault="00271313" w:rsidP="00271313">
      <w:pPr>
        <w:tabs>
          <w:tab w:val="left" w:pos="12600"/>
        </w:tabs>
        <w:jc w:val="both"/>
        <w:rPr>
          <w:sz w:val="28"/>
          <w:szCs w:val="28"/>
        </w:rPr>
      </w:pPr>
      <w:r w:rsidRPr="00F45CD3">
        <w:rPr>
          <w:sz w:val="28"/>
          <w:szCs w:val="28"/>
        </w:rPr>
        <w:t>1.</w:t>
      </w:r>
      <w:r w:rsidR="00E11809">
        <w:rPr>
          <w:sz w:val="28"/>
          <w:szCs w:val="28"/>
        </w:rPr>
        <w:t xml:space="preserve"> </w:t>
      </w:r>
      <w:r w:rsidRPr="00F45CD3">
        <w:rPr>
          <w:sz w:val="28"/>
          <w:szCs w:val="28"/>
        </w:rPr>
        <w:t>Первоначальные нравственные представления о Родине и семье, добре и зле, щедрости и жадности, любви, доброжелательности и зависти, верности и предательстве, осуждении и прощении, милосердии, чуткости, совести, благодарности, трудолюбии.</w:t>
      </w:r>
    </w:p>
    <w:p w:rsidR="00271313" w:rsidRPr="00F45CD3" w:rsidRDefault="00271313" w:rsidP="00271313">
      <w:pPr>
        <w:tabs>
          <w:tab w:val="left" w:pos="12600"/>
        </w:tabs>
        <w:jc w:val="both"/>
        <w:rPr>
          <w:sz w:val="28"/>
          <w:szCs w:val="28"/>
        </w:rPr>
      </w:pPr>
    </w:p>
    <w:p w:rsidR="00271313" w:rsidRPr="00F45CD3" w:rsidRDefault="00271313" w:rsidP="00271313">
      <w:pPr>
        <w:tabs>
          <w:tab w:val="left" w:pos="12600"/>
        </w:tabs>
        <w:jc w:val="both"/>
        <w:rPr>
          <w:sz w:val="28"/>
          <w:szCs w:val="28"/>
        </w:rPr>
      </w:pPr>
      <w:r w:rsidRPr="00F45CD3">
        <w:rPr>
          <w:sz w:val="28"/>
          <w:szCs w:val="28"/>
        </w:rPr>
        <w:t>2.Нравственные потребности, стремления, чувства:</w:t>
      </w:r>
    </w:p>
    <w:p w:rsidR="00271313" w:rsidRPr="00F45CD3" w:rsidRDefault="00271313" w:rsidP="00271313">
      <w:pPr>
        <w:tabs>
          <w:tab w:val="left" w:pos="12600"/>
        </w:tabs>
        <w:jc w:val="both"/>
        <w:rPr>
          <w:sz w:val="28"/>
          <w:szCs w:val="28"/>
        </w:rPr>
      </w:pPr>
      <w:r w:rsidRPr="00F45CD3">
        <w:rPr>
          <w:sz w:val="28"/>
          <w:szCs w:val="28"/>
        </w:rPr>
        <w:t xml:space="preserve">- активное проявление чувства любви и уважения к родным и близким: </w:t>
      </w:r>
    </w:p>
    <w:p w:rsidR="00271313" w:rsidRPr="00F45CD3" w:rsidRDefault="00271313" w:rsidP="00271313">
      <w:pPr>
        <w:tabs>
          <w:tab w:val="left" w:pos="12600"/>
        </w:tabs>
        <w:jc w:val="both"/>
        <w:rPr>
          <w:sz w:val="28"/>
          <w:szCs w:val="28"/>
        </w:rPr>
      </w:pPr>
      <w:r w:rsidRPr="00F45CD3">
        <w:rPr>
          <w:sz w:val="28"/>
          <w:szCs w:val="28"/>
        </w:rPr>
        <w:t>- чувство доброжелательности к окружающим (приветливость, готовность быть полезным, проявлять заботу), сочувствие при огорчении, радость за удачи других, стремление не судить о других детях плохо;</w:t>
      </w:r>
    </w:p>
    <w:p w:rsidR="00271313" w:rsidRPr="00F45CD3" w:rsidRDefault="00271313" w:rsidP="00271313">
      <w:pPr>
        <w:jc w:val="both"/>
        <w:rPr>
          <w:sz w:val="28"/>
          <w:szCs w:val="28"/>
        </w:rPr>
      </w:pPr>
      <w:r w:rsidRPr="00F45CD3">
        <w:rPr>
          <w:sz w:val="28"/>
          <w:szCs w:val="28"/>
        </w:rPr>
        <w:t>- интерес к своему краю, любовь к своему Отечеству.</w:t>
      </w:r>
    </w:p>
    <w:p w:rsidR="00271313" w:rsidRPr="00F45CD3" w:rsidRDefault="00271313" w:rsidP="00271313">
      <w:pPr>
        <w:jc w:val="both"/>
        <w:rPr>
          <w:sz w:val="28"/>
          <w:szCs w:val="28"/>
        </w:rPr>
      </w:pPr>
    </w:p>
    <w:p w:rsidR="00271313" w:rsidRPr="00F45CD3" w:rsidRDefault="00271313" w:rsidP="00271313">
      <w:pPr>
        <w:jc w:val="both"/>
        <w:rPr>
          <w:sz w:val="28"/>
          <w:szCs w:val="28"/>
        </w:rPr>
      </w:pPr>
      <w:r w:rsidRPr="00F45CD3">
        <w:rPr>
          <w:sz w:val="28"/>
          <w:szCs w:val="28"/>
        </w:rPr>
        <w:t>3.Нравственные умения и привычки:</w:t>
      </w:r>
    </w:p>
    <w:p w:rsidR="00271313" w:rsidRPr="00F45CD3" w:rsidRDefault="00271313" w:rsidP="00271313">
      <w:pPr>
        <w:jc w:val="both"/>
        <w:rPr>
          <w:sz w:val="28"/>
          <w:szCs w:val="28"/>
        </w:rPr>
      </w:pPr>
      <w:r w:rsidRPr="00F45CD3">
        <w:rPr>
          <w:sz w:val="28"/>
          <w:szCs w:val="28"/>
        </w:rPr>
        <w:t>- проявлять внимание и заботу к старшим, больным и младшим;</w:t>
      </w:r>
    </w:p>
    <w:p w:rsidR="00271313" w:rsidRPr="00F45CD3" w:rsidRDefault="00271313" w:rsidP="00271313">
      <w:pPr>
        <w:jc w:val="both"/>
        <w:rPr>
          <w:sz w:val="28"/>
          <w:szCs w:val="28"/>
        </w:rPr>
      </w:pPr>
      <w:r w:rsidRPr="00F45CD3">
        <w:rPr>
          <w:sz w:val="28"/>
          <w:szCs w:val="28"/>
        </w:rPr>
        <w:t>- дарить добрые слова;</w:t>
      </w:r>
    </w:p>
    <w:p w:rsidR="00271313" w:rsidRPr="00F45CD3" w:rsidRDefault="00271313" w:rsidP="00271313">
      <w:pPr>
        <w:jc w:val="both"/>
        <w:rPr>
          <w:sz w:val="28"/>
          <w:szCs w:val="28"/>
        </w:rPr>
      </w:pPr>
      <w:r w:rsidRPr="00F45CD3">
        <w:rPr>
          <w:sz w:val="28"/>
          <w:szCs w:val="28"/>
        </w:rPr>
        <w:t>- избегать дурных, плохих слов;</w:t>
      </w:r>
    </w:p>
    <w:p w:rsidR="00271313" w:rsidRPr="00F45CD3" w:rsidRDefault="00271313" w:rsidP="00271313">
      <w:pPr>
        <w:jc w:val="both"/>
        <w:rPr>
          <w:sz w:val="28"/>
          <w:szCs w:val="28"/>
        </w:rPr>
      </w:pPr>
      <w:r w:rsidRPr="00F45CD3">
        <w:rPr>
          <w:sz w:val="28"/>
          <w:szCs w:val="28"/>
        </w:rPr>
        <w:t>- анализировать собственное поведение в ситуации морального выбора;</w:t>
      </w:r>
    </w:p>
    <w:p w:rsidR="00271313" w:rsidRPr="00F45CD3" w:rsidRDefault="00271313" w:rsidP="00271313">
      <w:pPr>
        <w:jc w:val="both"/>
        <w:rPr>
          <w:sz w:val="28"/>
          <w:szCs w:val="28"/>
        </w:rPr>
      </w:pPr>
      <w:r w:rsidRPr="00F45CD3">
        <w:rPr>
          <w:sz w:val="28"/>
          <w:szCs w:val="28"/>
        </w:rPr>
        <w:t>- справедливо относиться к людям, допустившим ошибку, не обвиняя и не осуждая их;</w:t>
      </w:r>
    </w:p>
    <w:p w:rsidR="00271313" w:rsidRPr="00F45CD3" w:rsidRDefault="00271313" w:rsidP="00271313">
      <w:pPr>
        <w:jc w:val="both"/>
        <w:rPr>
          <w:sz w:val="28"/>
          <w:szCs w:val="28"/>
        </w:rPr>
      </w:pPr>
      <w:r w:rsidRPr="00F45CD3">
        <w:rPr>
          <w:sz w:val="28"/>
          <w:szCs w:val="28"/>
        </w:rPr>
        <w:t>- вести себя организованно в общественных местах (уступать место взрослым, маленьким детям; соблюдать правила приличия, говорить негромко, не привлекать к себе внимания, не мешать другим);</w:t>
      </w:r>
    </w:p>
    <w:p w:rsidR="00271313" w:rsidRPr="00F45CD3" w:rsidRDefault="00271313" w:rsidP="00271313">
      <w:pPr>
        <w:jc w:val="both"/>
        <w:rPr>
          <w:sz w:val="28"/>
          <w:szCs w:val="28"/>
        </w:rPr>
      </w:pPr>
      <w:r w:rsidRPr="00F45CD3">
        <w:rPr>
          <w:sz w:val="28"/>
          <w:szCs w:val="28"/>
        </w:rPr>
        <w:t>- в приветливой и доброжелательной форме обратиться к сверстникам с просьбой, ответить на просьбу товарища, быть внимательным к предложениям другого ребенка при выполнении совместной деятельности;</w:t>
      </w:r>
    </w:p>
    <w:p w:rsidR="00FE319F" w:rsidRDefault="00271313" w:rsidP="00FE319F">
      <w:pPr>
        <w:jc w:val="both"/>
        <w:rPr>
          <w:sz w:val="28"/>
          <w:szCs w:val="28"/>
        </w:rPr>
      </w:pPr>
      <w:r w:rsidRPr="00F45CD3">
        <w:rPr>
          <w:sz w:val="28"/>
          <w:szCs w:val="28"/>
        </w:rPr>
        <w:t>- привычка делать самому все, что можно, не требуя помощи других;</w:t>
      </w:r>
    </w:p>
    <w:p w:rsidR="008C20E7" w:rsidRDefault="00271313" w:rsidP="00FE319F">
      <w:pPr>
        <w:jc w:val="both"/>
        <w:rPr>
          <w:sz w:val="28"/>
          <w:szCs w:val="28"/>
        </w:rPr>
      </w:pPr>
      <w:r w:rsidRPr="00F45CD3">
        <w:rPr>
          <w:sz w:val="28"/>
          <w:szCs w:val="28"/>
        </w:rPr>
        <w:t>- бережное отношение к труду взрослых и товарищей</w:t>
      </w:r>
      <w:r w:rsidR="00FE319F">
        <w:rPr>
          <w:sz w:val="28"/>
          <w:szCs w:val="28"/>
        </w:rPr>
        <w:t>;</w:t>
      </w:r>
    </w:p>
    <w:p w:rsidR="00745F1D" w:rsidRPr="006F696E" w:rsidRDefault="00FE319F" w:rsidP="00FE319F">
      <w:pPr>
        <w:jc w:val="both"/>
        <w:rPr>
          <w:sz w:val="28"/>
          <w:szCs w:val="28"/>
        </w:rPr>
      </w:pPr>
      <w:r>
        <w:rPr>
          <w:sz w:val="28"/>
          <w:szCs w:val="28"/>
        </w:rPr>
        <w:t xml:space="preserve">- </w:t>
      </w:r>
      <w:r w:rsidR="00745F1D" w:rsidRPr="006F696E">
        <w:rPr>
          <w:sz w:val="28"/>
          <w:szCs w:val="28"/>
        </w:rPr>
        <w:t>характеристика социальных чувств (патриотизм, толерантность, гуманизм и др.);</w:t>
      </w:r>
    </w:p>
    <w:p w:rsidR="00745F1D" w:rsidRDefault="00745F1D" w:rsidP="00E93B6B">
      <w:pPr>
        <w:numPr>
          <w:ilvl w:val="0"/>
          <w:numId w:val="27"/>
        </w:numPr>
        <w:autoSpaceDE w:val="0"/>
        <w:autoSpaceDN w:val="0"/>
        <w:adjustRightInd w:val="0"/>
        <w:contextualSpacing/>
        <w:jc w:val="both"/>
        <w:rPr>
          <w:sz w:val="28"/>
          <w:szCs w:val="28"/>
        </w:rPr>
      </w:pPr>
      <w:r w:rsidRPr="006F696E">
        <w:rPr>
          <w:sz w:val="28"/>
          <w:szCs w:val="28"/>
        </w:rPr>
        <w:t>индивидуальные личностные характеристики (доброта, дружелюбие, честность и т.п.).</w:t>
      </w:r>
    </w:p>
    <w:p w:rsidR="00FE319F" w:rsidRPr="006F696E" w:rsidRDefault="00FE319F" w:rsidP="00FE319F">
      <w:pPr>
        <w:autoSpaceDE w:val="0"/>
        <w:autoSpaceDN w:val="0"/>
        <w:adjustRightInd w:val="0"/>
        <w:ind w:left="900"/>
        <w:contextualSpacing/>
        <w:jc w:val="both"/>
        <w:rPr>
          <w:sz w:val="28"/>
          <w:szCs w:val="28"/>
        </w:rPr>
      </w:pPr>
    </w:p>
    <w:p w:rsidR="00745F1D" w:rsidRDefault="00745F1D" w:rsidP="00745F1D">
      <w:pPr>
        <w:ind w:firstLine="708"/>
        <w:contextualSpacing/>
        <w:jc w:val="both"/>
        <w:rPr>
          <w:sz w:val="28"/>
          <w:szCs w:val="28"/>
        </w:rPr>
      </w:pPr>
      <w:r w:rsidRPr="006F696E">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Default="00FE319F" w:rsidP="00745F1D">
      <w:pPr>
        <w:ind w:firstLine="708"/>
        <w:contextualSpacing/>
        <w:jc w:val="both"/>
        <w:rPr>
          <w:sz w:val="28"/>
          <w:szCs w:val="28"/>
        </w:rPr>
      </w:pPr>
    </w:p>
    <w:p w:rsidR="00FE319F" w:rsidRPr="00431246" w:rsidRDefault="00FE319F" w:rsidP="00745F1D">
      <w:pPr>
        <w:ind w:firstLine="708"/>
        <w:contextualSpacing/>
        <w:jc w:val="both"/>
      </w:pPr>
    </w:p>
    <w:p w:rsidR="00745F1D" w:rsidRDefault="00745F1D" w:rsidP="00745F1D">
      <w:pPr>
        <w:pStyle w:val="spis"/>
        <w:numPr>
          <w:ilvl w:val="0"/>
          <w:numId w:val="0"/>
        </w:numPr>
        <w:ind w:left="1134" w:hanging="283"/>
        <w:contextualSpacing/>
        <w:rPr>
          <w:color w:val="auto"/>
          <w:sz w:val="28"/>
          <w:szCs w:val="28"/>
        </w:rPr>
      </w:pPr>
    </w:p>
    <w:p w:rsidR="00A2492D" w:rsidRPr="00DB1AB2" w:rsidRDefault="00A2492D" w:rsidP="00745F1D">
      <w:pPr>
        <w:pStyle w:val="spis"/>
        <w:numPr>
          <w:ilvl w:val="0"/>
          <w:numId w:val="0"/>
        </w:numPr>
        <w:ind w:left="1134" w:hanging="283"/>
        <w:contextualSpacing/>
        <w:rPr>
          <w:color w:val="auto"/>
          <w:sz w:val="28"/>
          <w:szCs w:val="28"/>
        </w:rPr>
      </w:pPr>
    </w:p>
    <w:p w:rsidR="00A2492D" w:rsidRDefault="00A2492D" w:rsidP="006F3511">
      <w:pPr>
        <w:spacing w:before="100" w:beforeAutospacing="1" w:after="100" w:afterAutospacing="1"/>
        <w:jc w:val="center"/>
        <w:outlineLvl w:val="1"/>
        <w:rPr>
          <w:b/>
          <w:sz w:val="28"/>
          <w:szCs w:val="28"/>
        </w:rPr>
      </w:pPr>
    </w:p>
    <w:p w:rsidR="006F3511" w:rsidRPr="00315BFF" w:rsidRDefault="00745F1D" w:rsidP="006F3511">
      <w:pPr>
        <w:spacing w:before="100" w:beforeAutospacing="1" w:after="100" w:afterAutospacing="1"/>
        <w:jc w:val="center"/>
        <w:outlineLvl w:val="1"/>
        <w:rPr>
          <w:b/>
          <w:bCs/>
          <w:sz w:val="32"/>
          <w:szCs w:val="32"/>
          <w:u w:val="single"/>
        </w:rPr>
      </w:pPr>
      <w:r w:rsidRPr="009F6FC0">
        <w:rPr>
          <w:b/>
          <w:sz w:val="28"/>
          <w:szCs w:val="28"/>
        </w:rPr>
        <w:lastRenderedPageBreak/>
        <w:t>ПРОГРАММА ФОРМИРОВАНИЯ ЭКОЛОГИЧЕСКОЙ КУЛЬТУРЫ, ЗДОРОВОГО И БЕЗОПАСНОГО ОБРАЗА ЖИЗНИ</w:t>
      </w:r>
      <w:r w:rsidR="006F3511" w:rsidRPr="006F3511">
        <w:rPr>
          <w:b/>
          <w:bCs/>
          <w:sz w:val="32"/>
          <w:szCs w:val="32"/>
          <w:u w:val="single"/>
        </w:rPr>
        <w:t xml:space="preserve"> </w:t>
      </w:r>
    </w:p>
    <w:p w:rsidR="006F3511" w:rsidRPr="006F3511" w:rsidRDefault="006F3511" w:rsidP="006F3511">
      <w:pPr>
        <w:spacing w:before="100" w:beforeAutospacing="1" w:after="100" w:afterAutospacing="1"/>
        <w:jc w:val="both"/>
        <w:rPr>
          <w:sz w:val="28"/>
          <w:szCs w:val="28"/>
        </w:rPr>
      </w:pPr>
      <w:r>
        <w:rPr>
          <w:sz w:val="28"/>
          <w:szCs w:val="28"/>
        </w:rPr>
        <w:t xml:space="preserve">          </w:t>
      </w:r>
      <w:r w:rsidRPr="006F3511">
        <w:rPr>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F3511" w:rsidRPr="006F3511" w:rsidRDefault="006F3511" w:rsidP="006F3511">
      <w:pPr>
        <w:spacing w:before="100" w:beforeAutospacing="1" w:after="100" w:afterAutospacing="1"/>
        <w:jc w:val="both"/>
        <w:rPr>
          <w:sz w:val="28"/>
          <w:szCs w:val="28"/>
        </w:rPr>
      </w:pPr>
      <w:r w:rsidRPr="006F3511">
        <w:rPr>
          <w:sz w:val="28"/>
          <w:szCs w:val="28"/>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6F3511" w:rsidRPr="00720A2A" w:rsidRDefault="00A2492D" w:rsidP="00906057">
      <w:pPr>
        <w:numPr>
          <w:ilvl w:val="0"/>
          <w:numId w:val="108"/>
        </w:numPr>
        <w:spacing w:before="100" w:beforeAutospacing="1" w:after="100" w:afterAutospacing="1"/>
        <w:jc w:val="both"/>
        <w:rPr>
          <w:sz w:val="28"/>
          <w:szCs w:val="28"/>
        </w:rPr>
      </w:pPr>
      <w:r w:rsidRPr="00720A2A">
        <w:rPr>
          <w:sz w:val="28"/>
          <w:szCs w:val="28"/>
        </w:rPr>
        <w:t xml:space="preserve">Федеральный Закон от 29 декабря 2012 г. № 273 - ФЗ </w:t>
      </w:r>
      <w:r w:rsidR="006F3511" w:rsidRPr="00720A2A">
        <w:rPr>
          <w:sz w:val="28"/>
          <w:szCs w:val="28"/>
        </w:rPr>
        <w:t xml:space="preserve"> «Об образовании</w:t>
      </w:r>
      <w:r w:rsidRPr="00720A2A">
        <w:rPr>
          <w:sz w:val="28"/>
          <w:szCs w:val="28"/>
        </w:rPr>
        <w:t xml:space="preserve"> в Российской Федерации</w:t>
      </w:r>
      <w:r w:rsidR="006F3511" w:rsidRPr="00720A2A">
        <w:rPr>
          <w:sz w:val="28"/>
          <w:szCs w:val="28"/>
        </w:rPr>
        <w:t>»;</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Федеральный государственный образовательный стандарт начального общего образования;</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Рекомендации по организации обучения в первом классе четырехлетней начальной школы (Письмо МО РФ № 408/13-13 от 20.04.2001);</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 xml:space="preserve">Об организации обучения  в первом классе четырехлетней начальной школы (Письмо МО РФ № 202/11-13 от 25.09.2000); </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О недопустимости перегрузок обучающихся в начальной школе (Письмо МО РФ № 220/11-13 от 20.02.1999);</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Гигиенические требования к условиям реализации основной образовательной программы начального общего образования (2009 г.);</w:t>
      </w:r>
    </w:p>
    <w:p w:rsidR="006F3511" w:rsidRPr="00720A2A" w:rsidRDefault="006F3511" w:rsidP="00906057">
      <w:pPr>
        <w:numPr>
          <w:ilvl w:val="0"/>
          <w:numId w:val="108"/>
        </w:numPr>
        <w:spacing w:before="100" w:beforeAutospacing="1" w:after="100" w:afterAutospacing="1"/>
        <w:jc w:val="both"/>
        <w:rPr>
          <w:sz w:val="28"/>
          <w:szCs w:val="28"/>
        </w:rPr>
      </w:pPr>
      <w:r w:rsidRPr="00720A2A">
        <w:rPr>
          <w:sz w:val="28"/>
          <w:szCs w:val="28"/>
        </w:rPr>
        <w:t>УМК «Гармония».</w:t>
      </w:r>
    </w:p>
    <w:p w:rsidR="006F3511" w:rsidRPr="006F3511" w:rsidRDefault="006F3511" w:rsidP="006F3511">
      <w:pPr>
        <w:spacing w:before="100" w:beforeAutospacing="1" w:after="100" w:afterAutospacing="1"/>
        <w:jc w:val="both"/>
        <w:rPr>
          <w:sz w:val="28"/>
          <w:szCs w:val="28"/>
        </w:rPr>
      </w:pPr>
      <w:r w:rsidRPr="006F3511">
        <w:rPr>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6F3511">
        <w:rPr>
          <w:b/>
          <w:bCs/>
          <w:sz w:val="28"/>
          <w:szCs w:val="28"/>
        </w:rPr>
        <w:t>факторов, оказывающих существенное влияние на состояние здоровья детей</w:t>
      </w:r>
      <w:r w:rsidRPr="006F3511">
        <w:rPr>
          <w:sz w:val="28"/>
          <w:szCs w:val="28"/>
        </w:rPr>
        <w:t xml:space="preserve">: </w:t>
      </w:r>
    </w:p>
    <w:p w:rsidR="006F3511" w:rsidRPr="006F3511" w:rsidRDefault="006F3511" w:rsidP="00906057">
      <w:pPr>
        <w:numPr>
          <w:ilvl w:val="0"/>
          <w:numId w:val="109"/>
        </w:numPr>
        <w:spacing w:before="100" w:beforeAutospacing="1" w:after="100" w:afterAutospacing="1"/>
        <w:jc w:val="both"/>
        <w:rPr>
          <w:sz w:val="28"/>
          <w:szCs w:val="28"/>
        </w:rPr>
      </w:pPr>
      <w:r w:rsidRPr="006F3511">
        <w:rPr>
          <w:sz w:val="28"/>
          <w:szCs w:val="28"/>
        </w:rPr>
        <w:t xml:space="preserve">неблагоприятные социальные, экономические и экологические условия; </w:t>
      </w:r>
    </w:p>
    <w:p w:rsidR="006F3511" w:rsidRPr="006F3511" w:rsidRDefault="006F3511" w:rsidP="00906057">
      <w:pPr>
        <w:numPr>
          <w:ilvl w:val="0"/>
          <w:numId w:val="109"/>
        </w:numPr>
        <w:spacing w:before="100" w:beforeAutospacing="1" w:after="100" w:afterAutospacing="1"/>
        <w:jc w:val="both"/>
        <w:rPr>
          <w:sz w:val="28"/>
          <w:szCs w:val="28"/>
        </w:rPr>
      </w:pPr>
      <w:r w:rsidRPr="006F3511">
        <w:rPr>
          <w:sz w:val="28"/>
          <w:szCs w:val="28"/>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6F3511" w:rsidRPr="006F3511" w:rsidRDefault="006F3511" w:rsidP="00906057">
      <w:pPr>
        <w:numPr>
          <w:ilvl w:val="0"/>
          <w:numId w:val="109"/>
        </w:numPr>
        <w:spacing w:before="100" w:beforeAutospacing="1" w:after="100" w:afterAutospacing="1"/>
        <w:jc w:val="both"/>
        <w:rPr>
          <w:sz w:val="28"/>
          <w:szCs w:val="28"/>
        </w:rPr>
      </w:pPr>
      <w:r w:rsidRPr="006F3511">
        <w:rPr>
          <w:sz w:val="28"/>
          <w:szCs w:val="28"/>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6F3511" w:rsidRPr="006F3511" w:rsidRDefault="006F3511" w:rsidP="00906057">
      <w:pPr>
        <w:numPr>
          <w:ilvl w:val="0"/>
          <w:numId w:val="109"/>
        </w:numPr>
        <w:spacing w:before="100" w:beforeAutospacing="1" w:after="100" w:afterAutospacing="1"/>
        <w:jc w:val="both"/>
        <w:rPr>
          <w:sz w:val="28"/>
          <w:szCs w:val="28"/>
        </w:rPr>
      </w:pPr>
      <w:r w:rsidRPr="006F3511">
        <w:rPr>
          <w:sz w:val="28"/>
          <w:szCs w:val="28"/>
        </w:rPr>
        <w:t xml:space="preserve">активно формируемые в младшем школьном возрасте комплексы знаний, установок, правил поведения, привычек; </w:t>
      </w:r>
    </w:p>
    <w:p w:rsidR="006F3511" w:rsidRPr="006F3511" w:rsidRDefault="006F3511" w:rsidP="006F3511">
      <w:pPr>
        <w:ind w:left="360"/>
        <w:rPr>
          <w:sz w:val="28"/>
          <w:szCs w:val="28"/>
        </w:rPr>
      </w:pPr>
      <w:r w:rsidRPr="006F3511">
        <w:rPr>
          <w:sz w:val="28"/>
          <w:szCs w:val="28"/>
        </w:rPr>
        <w:lastRenderedPageBreak/>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F3511" w:rsidRPr="006F3511" w:rsidRDefault="006F3511" w:rsidP="006F3511">
      <w:pPr>
        <w:ind w:left="360"/>
        <w:rPr>
          <w:b/>
          <w:bCs/>
          <w:sz w:val="28"/>
          <w:szCs w:val="28"/>
        </w:rPr>
      </w:pPr>
      <w:r w:rsidRPr="006F3511">
        <w:rPr>
          <w:b/>
          <w:bCs/>
          <w:sz w:val="28"/>
          <w:szCs w:val="28"/>
          <w:u w:val="single"/>
        </w:rPr>
        <w:t xml:space="preserve"> Цель программы</w:t>
      </w:r>
      <w:r w:rsidRPr="006F3511">
        <w:rPr>
          <w:color w:val="000000"/>
          <w:sz w:val="28"/>
          <w:szCs w:val="28"/>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6F3511" w:rsidRPr="006F3511" w:rsidRDefault="006F3511" w:rsidP="00906057">
      <w:pPr>
        <w:pStyle w:val="11"/>
        <w:numPr>
          <w:ilvl w:val="0"/>
          <w:numId w:val="110"/>
        </w:numPr>
        <w:spacing w:line="240" w:lineRule="auto"/>
        <w:rPr>
          <w:rFonts w:ascii="Times New Roman" w:hAnsi="Times New Roman" w:cs="Times New Roman"/>
          <w:sz w:val="28"/>
          <w:szCs w:val="28"/>
        </w:rPr>
      </w:pPr>
      <w:r w:rsidRPr="006F3511">
        <w:rPr>
          <w:rFonts w:ascii="Times New Roman" w:hAnsi="Times New Roman" w:cs="Times New Roman"/>
          <w:sz w:val="28"/>
          <w:szCs w:val="28"/>
        </w:rPr>
        <w:t xml:space="preserve"> </w:t>
      </w:r>
      <w:r w:rsidRPr="006F3511">
        <w:rPr>
          <w:rFonts w:ascii="Times New Roman" w:hAnsi="Times New Roman" w:cs="Times New Roman"/>
          <w:sz w:val="28"/>
          <w:szCs w:val="28"/>
        </w:rPr>
        <w:tab/>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6F3511" w:rsidRPr="006F3511" w:rsidRDefault="006F3511" w:rsidP="006F3511">
      <w:pPr>
        <w:spacing w:before="100" w:beforeAutospacing="1" w:after="100" w:afterAutospacing="1"/>
        <w:jc w:val="center"/>
        <w:rPr>
          <w:sz w:val="28"/>
          <w:szCs w:val="28"/>
        </w:rPr>
      </w:pPr>
      <w:r w:rsidRPr="006F3511">
        <w:rPr>
          <w:b/>
          <w:bCs/>
          <w:sz w:val="28"/>
          <w:szCs w:val="28"/>
        </w:rPr>
        <w:t>Задачи формирования культуры здорового и безопасного образа жизни обучающихся</w:t>
      </w:r>
      <w:r w:rsidRPr="006F3511">
        <w:rPr>
          <w:sz w:val="28"/>
          <w:szCs w:val="28"/>
        </w:rPr>
        <w:t>:</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сформировать представление о позитивных факторах, влияющих на здоровье;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научить обучающихся осознанно выбирать поступки, поведение, позволяющие сохранять и укреплять здоровье;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сформировать представление о правильном (здоровом) питании, его режиме, структуре, полезных продуктах;</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обучить элементарным навыкам эмоциональной разгрузки (релаксации);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сформировать навыки позитивного коммуникативного общения;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 xml:space="preserve">сформировать представление об основных компонентах культуры здоровья и здорового образа жизни; </w:t>
      </w:r>
    </w:p>
    <w:p w:rsidR="006F3511" w:rsidRPr="006F3511" w:rsidRDefault="006F3511" w:rsidP="00906057">
      <w:pPr>
        <w:numPr>
          <w:ilvl w:val="0"/>
          <w:numId w:val="110"/>
        </w:numPr>
        <w:spacing w:before="100" w:beforeAutospacing="1" w:after="100" w:afterAutospacing="1"/>
        <w:jc w:val="both"/>
        <w:rPr>
          <w:sz w:val="28"/>
          <w:szCs w:val="28"/>
        </w:rPr>
      </w:pPr>
      <w:r w:rsidRPr="006F3511">
        <w:rPr>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F3511" w:rsidRPr="006F3511" w:rsidRDefault="006F3511" w:rsidP="005F425F">
      <w:pPr>
        <w:shd w:val="clear" w:color="auto" w:fill="FFFFFF"/>
        <w:autoSpaceDE w:val="0"/>
        <w:autoSpaceDN w:val="0"/>
        <w:adjustRightInd w:val="0"/>
        <w:ind w:left="360"/>
        <w:jc w:val="both"/>
        <w:rPr>
          <w:color w:val="000000"/>
          <w:sz w:val="28"/>
          <w:szCs w:val="28"/>
        </w:rPr>
      </w:pPr>
      <w:r w:rsidRPr="006F3511">
        <w:rPr>
          <w:color w:val="000000"/>
          <w:sz w:val="28"/>
          <w:szCs w:val="28"/>
        </w:rPr>
        <w:t>В основу программы формирования культуры здорового и безопасного образа жизни положены принципы:</w:t>
      </w:r>
    </w:p>
    <w:p w:rsidR="006F3511" w:rsidRPr="006F3511" w:rsidRDefault="006F3511"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F3511">
        <w:rPr>
          <w:rFonts w:ascii="Times New Roman" w:hAnsi="Times New Roman"/>
          <w:color w:val="000000"/>
          <w:sz w:val="28"/>
          <w:szCs w:val="28"/>
        </w:rPr>
        <w:t xml:space="preserve"> </w:t>
      </w:r>
      <w:r w:rsidR="005F425F">
        <w:rPr>
          <w:rFonts w:ascii="Times New Roman" w:hAnsi="Times New Roman"/>
          <w:color w:val="000000"/>
          <w:sz w:val="28"/>
          <w:szCs w:val="28"/>
        </w:rPr>
        <w:t xml:space="preserve"> </w:t>
      </w:r>
      <w:r w:rsidRPr="006F3511">
        <w:rPr>
          <w:rFonts w:ascii="Times New Roman" w:hAnsi="Times New Roman"/>
          <w:color w:val="000000"/>
          <w:sz w:val="28"/>
          <w:szCs w:val="28"/>
        </w:rPr>
        <w:t xml:space="preserve"> </w:t>
      </w:r>
      <w:r w:rsidRPr="006F3511">
        <w:rPr>
          <w:rFonts w:ascii="Times New Roman" w:hAnsi="Times New Roman"/>
          <w:i/>
          <w:iCs/>
          <w:color w:val="000000"/>
          <w:sz w:val="28"/>
          <w:szCs w:val="28"/>
        </w:rPr>
        <w:t xml:space="preserve">актуальности. </w:t>
      </w:r>
      <w:r w:rsidRPr="006F3511">
        <w:rPr>
          <w:rFonts w:ascii="Times New Roman" w:hAnsi="Times New Roman"/>
          <w:color w:val="000000"/>
          <w:sz w:val="28"/>
          <w:szCs w:val="28"/>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6F3511" w:rsidRPr="006F3511" w:rsidRDefault="005F425F"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6F3511" w:rsidRPr="006F3511">
        <w:rPr>
          <w:rFonts w:ascii="Times New Roman" w:hAnsi="Times New Roman"/>
          <w:color w:val="000000"/>
          <w:sz w:val="28"/>
          <w:szCs w:val="28"/>
        </w:rPr>
        <w:t xml:space="preserve"> </w:t>
      </w:r>
      <w:r w:rsidR="006F3511" w:rsidRPr="006F3511">
        <w:rPr>
          <w:rFonts w:ascii="Times New Roman" w:hAnsi="Times New Roman"/>
          <w:i/>
          <w:iCs/>
          <w:color w:val="000000"/>
          <w:sz w:val="28"/>
          <w:szCs w:val="28"/>
        </w:rPr>
        <w:t>доступности.</w:t>
      </w:r>
      <w:r w:rsidR="006F3511" w:rsidRPr="006F3511">
        <w:rPr>
          <w:rFonts w:ascii="Times New Roman" w:hAnsi="Times New Roman"/>
          <w:color w:val="000000"/>
          <w:sz w:val="28"/>
          <w:szCs w:val="28"/>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6F3511" w:rsidRPr="006F3511" w:rsidRDefault="005F425F"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F3511" w:rsidRPr="006F3511">
        <w:rPr>
          <w:rFonts w:ascii="Times New Roman" w:hAnsi="Times New Roman"/>
          <w:i/>
          <w:iCs/>
          <w:color w:val="000000"/>
          <w:sz w:val="28"/>
          <w:szCs w:val="28"/>
        </w:rPr>
        <w:t xml:space="preserve">положительного ориентирования. </w:t>
      </w:r>
      <w:r w:rsidR="006F3511" w:rsidRPr="006F3511">
        <w:rPr>
          <w:rFonts w:ascii="Times New Roman" w:hAnsi="Times New Roman"/>
          <w:color w:val="000000"/>
          <w:sz w:val="28"/>
          <w:szCs w:val="28"/>
        </w:rPr>
        <w:t>В соответствии с этим принципом</w:t>
      </w:r>
      <w:r w:rsidR="006F3511" w:rsidRPr="006F3511">
        <w:rPr>
          <w:rFonts w:ascii="Times New Roman" w:hAnsi="Times New Roman"/>
          <w:i/>
          <w:iCs/>
          <w:color w:val="000000"/>
          <w:sz w:val="28"/>
          <w:szCs w:val="28"/>
        </w:rPr>
        <w:t xml:space="preserve"> </w:t>
      </w:r>
      <w:r w:rsidR="006F3511" w:rsidRPr="006F3511">
        <w:rPr>
          <w:rFonts w:ascii="Times New Roman" w:hAnsi="Times New Roman"/>
          <w:color w:val="000000"/>
          <w:sz w:val="28"/>
          <w:szCs w:val="28"/>
        </w:rPr>
        <w:t>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6F3511" w:rsidRPr="006F3511" w:rsidRDefault="005F425F"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F3511" w:rsidRPr="006F3511">
        <w:rPr>
          <w:rFonts w:ascii="Times New Roman" w:hAnsi="Times New Roman"/>
          <w:color w:val="000000"/>
          <w:sz w:val="28"/>
          <w:szCs w:val="28"/>
        </w:rPr>
        <w:t xml:space="preserve"> </w:t>
      </w:r>
      <w:r w:rsidR="006F3511" w:rsidRPr="006F3511">
        <w:rPr>
          <w:rFonts w:ascii="Times New Roman" w:hAnsi="Times New Roman"/>
          <w:i/>
          <w:iCs/>
          <w:color w:val="000000"/>
          <w:sz w:val="28"/>
          <w:szCs w:val="28"/>
        </w:rPr>
        <w:t xml:space="preserve">последовательности.  </w:t>
      </w:r>
      <w:r w:rsidR="006F3511" w:rsidRPr="006F3511">
        <w:rPr>
          <w:rFonts w:ascii="Times New Roman" w:hAnsi="Times New Roman"/>
          <w:color w:val="000000"/>
          <w:sz w:val="28"/>
          <w:szCs w:val="28"/>
        </w:rPr>
        <w:t>Он предусматривает выделение основных этапов и блоков, а также их логическую преемственность в процессе его осуществления;</w:t>
      </w:r>
    </w:p>
    <w:p w:rsidR="006F3511" w:rsidRPr="006F3511" w:rsidRDefault="005F425F"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F3511" w:rsidRPr="006F3511">
        <w:rPr>
          <w:rFonts w:ascii="Times New Roman" w:hAnsi="Times New Roman"/>
          <w:color w:val="000000"/>
          <w:sz w:val="28"/>
          <w:szCs w:val="28"/>
        </w:rPr>
        <w:t xml:space="preserve"> </w:t>
      </w:r>
      <w:r w:rsidR="006F3511" w:rsidRPr="006F3511">
        <w:rPr>
          <w:rFonts w:ascii="Times New Roman" w:hAnsi="Times New Roman"/>
          <w:i/>
          <w:iCs/>
          <w:color w:val="000000"/>
          <w:sz w:val="28"/>
          <w:szCs w:val="28"/>
        </w:rPr>
        <w:t xml:space="preserve">системности </w:t>
      </w:r>
      <w:r w:rsidR="006F3511" w:rsidRPr="006F3511">
        <w:rPr>
          <w:rFonts w:ascii="Times New Roman" w:hAnsi="Times New Roman"/>
          <w:color w:val="000000"/>
          <w:sz w:val="28"/>
          <w:szCs w:val="28"/>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6F3511" w:rsidRPr="006F3511" w:rsidRDefault="005F425F" w:rsidP="00906057">
      <w:pPr>
        <w:pStyle w:val="1a"/>
        <w:numPr>
          <w:ilvl w:val="0"/>
          <w:numId w:val="110"/>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F3511" w:rsidRPr="006F3511">
        <w:rPr>
          <w:rFonts w:ascii="Times New Roman" w:hAnsi="Times New Roman"/>
          <w:color w:val="000000"/>
          <w:sz w:val="28"/>
          <w:szCs w:val="28"/>
        </w:rPr>
        <w:t xml:space="preserve"> </w:t>
      </w:r>
      <w:r w:rsidR="006F3511" w:rsidRPr="006F3511">
        <w:rPr>
          <w:rFonts w:ascii="Times New Roman" w:hAnsi="Times New Roman"/>
          <w:i/>
          <w:iCs/>
          <w:color w:val="000000"/>
          <w:sz w:val="28"/>
          <w:szCs w:val="28"/>
        </w:rPr>
        <w:t>сознательности и активности. Н</w:t>
      </w:r>
      <w:r w:rsidR="006F3511" w:rsidRPr="006F3511">
        <w:rPr>
          <w:rFonts w:ascii="Times New Roman" w:hAnsi="Times New Roman"/>
          <w:color w:val="000000"/>
          <w:sz w:val="28"/>
          <w:szCs w:val="28"/>
        </w:rPr>
        <w:t>аправлен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5723DA" w:rsidRDefault="005F425F" w:rsidP="005723DA">
      <w:pPr>
        <w:pStyle w:val="16"/>
        <w:ind w:right="283"/>
        <w:contextualSpacing/>
        <w:jc w:val="both"/>
        <w:rPr>
          <w:b/>
          <w:bCs/>
          <w:sz w:val="28"/>
          <w:szCs w:val="28"/>
        </w:rPr>
      </w:pPr>
      <w:r>
        <w:rPr>
          <w:sz w:val="28"/>
          <w:szCs w:val="28"/>
        </w:rPr>
        <w:t xml:space="preserve">       </w:t>
      </w:r>
      <w:r w:rsidR="006F3511" w:rsidRPr="006F3511">
        <w:rPr>
          <w:sz w:val="28"/>
          <w:szCs w:val="28"/>
        </w:rPr>
        <w:t>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Для образовательной системы «Гармония»  характерна, прежде всего, гармония  разных  видов здоровья – физического, психо-эмоционального, духовно-нравственого, интеллектуального, социального.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обучающихся учебного процесса. Затем рассматриваются просветительская и мотивационная работа, ориентированная на здоровый образ жизни.</w:t>
      </w:r>
      <w:r w:rsidR="005723DA" w:rsidRPr="005723DA">
        <w:rPr>
          <w:b/>
          <w:bCs/>
          <w:sz w:val="28"/>
          <w:szCs w:val="28"/>
        </w:rPr>
        <w:t xml:space="preserve"> </w:t>
      </w:r>
    </w:p>
    <w:p w:rsidR="005723DA" w:rsidRPr="009D1D85" w:rsidRDefault="005723DA" w:rsidP="005723DA">
      <w:pPr>
        <w:pStyle w:val="16"/>
        <w:ind w:right="283"/>
        <w:contextualSpacing/>
        <w:jc w:val="both"/>
        <w:rPr>
          <w:b/>
          <w:bCs/>
          <w:sz w:val="28"/>
          <w:szCs w:val="28"/>
        </w:rPr>
      </w:pPr>
      <w:r>
        <w:rPr>
          <w:b/>
          <w:bCs/>
          <w:sz w:val="28"/>
          <w:szCs w:val="28"/>
        </w:rPr>
        <w:t>Этапы организации работы школы по реализации Программы.</w:t>
      </w:r>
    </w:p>
    <w:p w:rsidR="005723DA" w:rsidRDefault="005723DA" w:rsidP="005723DA">
      <w:pPr>
        <w:pStyle w:val="16"/>
        <w:ind w:right="283" w:firstLine="567"/>
        <w:contextualSpacing/>
        <w:jc w:val="both"/>
        <w:rPr>
          <w:sz w:val="28"/>
          <w:szCs w:val="28"/>
        </w:rPr>
      </w:pPr>
      <w:r>
        <w:rPr>
          <w:sz w:val="28"/>
          <w:szCs w:val="28"/>
        </w:rPr>
        <w:t>Работа школы по реализации Программы  будет проходить в два этапа.</w:t>
      </w:r>
    </w:p>
    <w:p w:rsidR="005723DA" w:rsidRDefault="005723DA" w:rsidP="005723DA">
      <w:pPr>
        <w:pStyle w:val="16"/>
        <w:ind w:right="283" w:firstLine="567"/>
        <w:contextualSpacing/>
        <w:jc w:val="both"/>
        <w:rPr>
          <w:sz w:val="28"/>
          <w:szCs w:val="28"/>
        </w:rPr>
      </w:pPr>
      <w:r>
        <w:rPr>
          <w:i/>
          <w:iCs/>
          <w:sz w:val="28"/>
          <w:szCs w:val="28"/>
        </w:rPr>
        <w:t>Первый этап</w:t>
      </w:r>
      <w:r>
        <w:rPr>
          <w:sz w:val="28"/>
          <w:szCs w:val="28"/>
        </w:rPr>
        <w:t xml:space="preserve"> − анализ состояния и планирование работы школы по данному направлению, в том числе по:</w:t>
      </w:r>
    </w:p>
    <w:p w:rsidR="005723DA" w:rsidRDefault="005723DA" w:rsidP="005723DA">
      <w:pPr>
        <w:pStyle w:val="16"/>
        <w:ind w:right="283"/>
        <w:contextualSpacing/>
        <w:jc w:val="both"/>
        <w:rPr>
          <w:sz w:val="28"/>
          <w:szCs w:val="28"/>
        </w:rPr>
      </w:pPr>
      <w:r>
        <w:rPr>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723DA" w:rsidRDefault="005723DA" w:rsidP="005723DA">
      <w:pPr>
        <w:pStyle w:val="16"/>
        <w:ind w:right="283"/>
        <w:contextualSpacing/>
        <w:jc w:val="both"/>
        <w:rPr>
          <w:sz w:val="28"/>
          <w:szCs w:val="28"/>
        </w:rPr>
      </w:pPr>
      <w:r>
        <w:rPr>
          <w:sz w:val="28"/>
          <w:szCs w:val="28"/>
        </w:rPr>
        <w:t>-организации проводимой и необходимой для реализации Программы просветительской работы школы с обучающимися и родителями (законными представителями);</w:t>
      </w:r>
    </w:p>
    <w:p w:rsidR="005723DA" w:rsidRDefault="005723DA" w:rsidP="005723DA">
      <w:pPr>
        <w:pStyle w:val="16"/>
        <w:ind w:right="283"/>
        <w:contextualSpacing/>
        <w:jc w:val="both"/>
        <w:rPr>
          <w:sz w:val="28"/>
          <w:szCs w:val="28"/>
        </w:rPr>
      </w:pPr>
      <w:r>
        <w:rPr>
          <w:sz w:val="28"/>
          <w:szCs w:val="28"/>
        </w:rPr>
        <w:t>-выделению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5723DA" w:rsidRDefault="005723DA" w:rsidP="005723DA">
      <w:pPr>
        <w:pStyle w:val="16"/>
        <w:ind w:right="283" w:firstLine="567"/>
        <w:contextualSpacing/>
        <w:jc w:val="both"/>
        <w:rPr>
          <w:sz w:val="28"/>
          <w:szCs w:val="28"/>
        </w:rPr>
      </w:pPr>
      <w:r>
        <w:rPr>
          <w:i/>
          <w:iCs/>
          <w:sz w:val="28"/>
          <w:szCs w:val="28"/>
        </w:rPr>
        <w:t>Второй этап</w:t>
      </w:r>
      <w:r>
        <w:rPr>
          <w:sz w:val="28"/>
          <w:szCs w:val="28"/>
        </w:rPr>
        <w:t xml:space="preserve"> − организация просветительской, учебно-воспитательной и методической работы школы по данному направлению.</w:t>
      </w:r>
    </w:p>
    <w:p w:rsidR="005723DA" w:rsidRDefault="005723DA" w:rsidP="005723DA">
      <w:pPr>
        <w:pStyle w:val="16"/>
        <w:ind w:right="283"/>
        <w:contextualSpacing/>
        <w:jc w:val="both"/>
        <w:rPr>
          <w:sz w:val="28"/>
          <w:szCs w:val="28"/>
        </w:rPr>
      </w:pPr>
      <w:r>
        <w:rPr>
          <w:sz w:val="28"/>
          <w:szCs w:val="28"/>
        </w:rPr>
        <w:lastRenderedPageBreak/>
        <w:t>1.Просветительская,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5723DA" w:rsidRPr="006D1F48" w:rsidRDefault="005723DA" w:rsidP="005723DA">
      <w:pPr>
        <w:pStyle w:val="16"/>
        <w:ind w:right="283"/>
        <w:contextualSpacing/>
        <w:jc w:val="both"/>
        <w:rPr>
          <w:sz w:val="28"/>
          <w:szCs w:val="28"/>
        </w:rPr>
      </w:pPr>
      <w:r>
        <w:rPr>
          <w:sz w:val="28"/>
          <w:szCs w:val="28"/>
        </w:rPr>
        <w:t>-</w:t>
      </w:r>
      <w:r w:rsidRPr="006D1F48">
        <w:rPr>
          <w:sz w:val="28"/>
          <w:szCs w:val="28"/>
        </w:rPr>
        <w:t>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723DA" w:rsidRDefault="005723DA" w:rsidP="005723DA">
      <w:pPr>
        <w:pStyle w:val="16"/>
        <w:ind w:right="283"/>
        <w:contextualSpacing/>
        <w:jc w:val="both"/>
        <w:rPr>
          <w:sz w:val="28"/>
          <w:szCs w:val="28"/>
        </w:rPr>
      </w:pPr>
      <w:r>
        <w:rPr>
          <w:sz w:val="28"/>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723DA" w:rsidRDefault="005723DA" w:rsidP="005723DA">
      <w:pPr>
        <w:pStyle w:val="16"/>
        <w:ind w:right="283"/>
        <w:contextualSpacing/>
        <w:jc w:val="both"/>
        <w:rPr>
          <w:sz w:val="28"/>
          <w:szCs w:val="28"/>
        </w:rPr>
      </w:pPr>
      <w:r>
        <w:rPr>
          <w:sz w:val="28"/>
          <w:szCs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723DA" w:rsidRPr="006D1F48" w:rsidRDefault="005723DA" w:rsidP="005723DA">
      <w:pPr>
        <w:pStyle w:val="16"/>
        <w:ind w:right="283"/>
        <w:contextualSpacing/>
        <w:jc w:val="both"/>
        <w:rPr>
          <w:sz w:val="28"/>
          <w:szCs w:val="28"/>
        </w:rPr>
      </w:pPr>
      <w:r>
        <w:rPr>
          <w:sz w:val="28"/>
          <w:szCs w:val="28"/>
        </w:rPr>
        <w:t>-</w:t>
      </w:r>
      <w:r w:rsidRPr="006D1F48">
        <w:rPr>
          <w:sz w:val="28"/>
          <w:szCs w:val="28"/>
        </w:rPr>
        <w:t>создание в школе общественного совета по реализации Программы, включающего представителей администрации школы, обучающихся старших классов, родителей (законных представителей), специалистов по охране окружающей среды.</w:t>
      </w:r>
    </w:p>
    <w:p w:rsidR="005723DA" w:rsidRDefault="005723DA" w:rsidP="005723DA">
      <w:pPr>
        <w:pStyle w:val="16"/>
        <w:ind w:right="283"/>
        <w:contextualSpacing/>
        <w:jc w:val="both"/>
        <w:rPr>
          <w:sz w:val="28"/>
          <w:szCs w:val="28"/>
        </w:rPr>
      </w:pPr>
      <w:r>
        <w:rPr>
          <w:sz w:val="28"/>
          <w:szCs w:val="28"/>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5723DA" w:rsidRDefault="005723DA" w:rsidP="005723DA">
      <w:pPr>
        <w:pStyle w:val="16"/>
        <w:ind w:right="283"/>
        <w:contextualSpacing/>
        <w:jc w:val="both"/>
        <w:rPr>
          <w:sz w:val="28"/>
          <w:szCs w:val="28"/>
        </w:rPr>
      </w:pPr>
      <w:r>
        <w:rPr>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723DA" w:rsidRDefault="005723DA" w:rsidP="005723DA">
      <w:pPr>
        <w:pStyle w:val="16"/>
        <w:ind w:right="283"/>
        <w:contextualSpacing/>
        <w:jc w:val="both"/>
        <w:rPr>
          <w:sz w:val="28"/>
          <w:szCs w:val="28"/>
        </w:rPr>
      </w:pPr>
      <w:r>
        <w:rPr>
          <w:sz w:val="28"/>
          <w:szCs w:val="28"/>
        </w:rPr>
        <w:t>-приобретение для педагогов, специалистов и родителей (законных представителей) необходимой научно-методической литературы;</w:t>
      </w:r>
    </w:p>
    <w:p w:rsidR="006F3511" w:rsidRPr="005723DA" w:rsidRDefault="005723DA" w:rsidP="005723DA">
      <w:pPr>
        <w:pStyle w:val="16"/>
        <w:ind w:right="283"/>
        <w:contextualSpacing/>
        <w:jc w:val="both"/>
        <w:rPr>
          <w:sz w:val="28"/>
          <w:szCs w:val="28"/>
        </w:rPr>
      </w:pPr>
      <w:r>
        <w:rPr>
          <w:sz w:val="28"/>
          <w:szCs w:val="28"/>
        </w:rPr>
        <w:t>-привлечение педагогов, медицинских работников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F3511" w:rsidRPr="006F3511" w:rsidRDefault="005F425F" w:rsidP="005F425F">
      <w:pPr>
        <w:shd w:val="clear" w:color="auto" w:fill="FFFFFF"/>
        <w:autoSpaceDE w:val="0"/>
        <w:autoSpaceDN w:val="0"/>
        <w:adjustRightInd w:val="0"/>
        <w:jc w:val="both"/>
        <w:rPr>
          <w:color w:val="000000"/>
          <w:sz w:val="28"/>
          <w:szCs w:val="28"/>
        </w:rPr>
      </w:pPr>
      <w:r>
        <w:rPr>
          <w:color w:val="000000"/>
          <w:sz w:val="28"/>
          <w:szCs w:val="28"/>
        </w:rPr>
        <w:t xml:space="preserve">           </w:t>
      </w:r>
      <w:r w:rsidR="006F3511" w:rsidRPr="006F3511">
        <w:rPr>
          <w:color w:val="000000"/>
          <w:sz w:val="28"/>
          <w:szCs w:val="28"/>
        </w:rPr>
        <w:t xml:space="preserve">Образовательная система «Гармония» обеспечивает </w:t>
      </w:r>
      <w:r w:rsidR="006F3511" w:rsidRPr="006F3511">
        <w:rPr>
          <w:sz w:val="28"/>
          <w:szCs w:val="28"/>
        </w:rPr>
        <w:t>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w:t>
      </w:r>
      <w:r w:rsidR="006F3511" w:rsidRPr="006F3511">
        <w:rPr>
          <w:color w:val="000000"/>
          <w:sz w:val="28"/>
          <w:szCs w:val="28"/>
        </w:rPr>
        <w:t xml:space="preserve">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6F3511" w:rsidRPr="006F3511" w:rsidRDefault="005F425F" w:rsidP="006F3511">
      <w:pPr>
        <w:rPr>
          <w:sz w:val="28"/>
          <w:szCs w:val="28"/>
        </w:rPr>
      </w:pPr>
      <w:r>
        <w:rPr>
          <w:sz w:val="28"/>
          <w:szCs w:val="28"/>
        </w:rPr>
        <w:t xml:space="preserve">       </w:t>
      </w:r>
      <w:r w:rsidR="006F3511" w:rsidRPr="006F3511">
        <w:rPr>
          <w:sz w:val="28"/>
          <w:szCs w:val="28"/>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6F3511" w:rsidRPr="006F3511" w:rsidRDefault="006F3511" w:rsidP="006F3511">
      <w:pPr>
        <w:ind w:left="360"/>
        <w:rPr>
          <w:b/>
          <w:bCs/>
          <w:sz w:val="28"/>
          <w:szCs w:val="28"/>
        </w:rPr>
      </w:pPr>
      <w:r w:rsidRPr="006F3511">
        <w:rPr>
          <w:b/>
          <w:bCs/>
          <w:sz w:val="28"/>
          <w:szCs w:val="28"/>
        </w:rPr>
        <w:t>Основные направления просветительской и мотивационной работы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606"/>
        <w:gridCol w:w="3827"/>
      </w:tblGrid>
      <w:tr w:rsidR="006F3511" w:rsidRPr="006F3511" w:rsidTr="005F425F">
        <w:tc>
          <w:tcPr>
            <w:tcW w:w="244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Направление</w:t>
            </w:r>
          </w:p>
          <w:p w:rsidR="006F3511" w:rsidRPr="006F3511" w:rsidRDefault="006F3511" w:rsidP="006F3511">
            <w:pPr>
              <w:rPr>
                <w:rFonts w:eastAsia="MS Mincho"/>
                <w:b/>
                <w:bCs/>
                <w:i/>
                <w:iCs/>
                <w:sz w:val="28"/>
                <w:szCs w:val="28"/>
              </w:rPr>
            </w:pPr>
            <w:r w:rsidRPr="006F3511">
              <w:rPr>
                <w:rFonts w:eastAsia="MS Mincho"/>
                <w:b/>
                <w:bCs/>
                <w:i/>
                <w:iCs/>
                <w:sz w:val="28"/>
                <w:szCs w:val="28"/>
              </w:rPr>
              <w:t>деятельности</w:t>
            </w:r>
          </w:p>
        </w:tc>
        <w:tc>
          <w:tcPr>
            <w:tcW w:w="4606"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Задачи</w:t>
            </w:r>
          </w:p>
        </w:tc>
        <w:tc>
          <w:tcPr>
            <w:tcW w:w="3827"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Содержание</w:t>
            </w:r>
          </w:p>
        </w:tc>
      </w:tr>
      <w:tr w:rsidR="006F3511" w:rsidRPr="006F3511" w:rsidTr="005F425F">
        <w:tc>
          <w:tcPr>
            <w:tcW w:w="244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Санитарно-просветительская работа по формированию</w:t>
            </w:r>
          </w:p>
          <w:p w:rsidR="006F3511" w:rsidRPr="006F3511" w:rsidRDefault="006F3511" w:rsidP="006F3511">
            <w:pPr>
              <w:rPr>
                <w:rFonts w:eastAsia="MS Mincho"/>
                <w:b/>
                <w:bCs/>
                <w:i/>
                <w:iCs/>
                <w:sz w:val="28"/>
                <w:szCs w:val="28"/>
              </w:rPr>
            </w:pPr>
            <w:r w:rsidRPr="006F3511">
              <w:rPr>
                <w:rFonts w:eastAsia="MS Mincho"/>
                <w:b/>
                <w:bCs/>
                <w:i/>
                <w:iCs/>
                <w:sz w:val="28"/>
                <w:szCs w:val="28"/>
              </w:rPr>
              <w:t xml:space="preserve"> здорового образа жизни</w:t>
            </w:r>
          </w:p>
          <w:p w:rsidR="006F3511" w:rsidRPr="006F3511" w:rsidRDefault="006F3511" w:rsidP="006F3511">
            <w:pPr>
              <w:rPr>
                <w:rFonts w:eastAsia="MS Mincho"/>
                <w:b/>
                <w:bCs/>
                <w:i/>
                <w:iCs/>
                <w:sz w:val="28"/>
                <w:szCs w:val="28"/>
              </w:rPr>
            </w:pPr>
          </w:p>
        </w:tc>
        <w:tc>
          <w:tcPr>
            <w:tcW w:w="4606"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lastRenderedPageBreak/>
              <w:t>1. Знакомство детей, родителей с основными понятиями – здоровье, здоровый образ жизни.</w:t>
            </w:r>
          </w:p>
          <w:p w:rsidR="006F3511" w:rsidRPr="006F3511" w:rsidRDefault="006F3511" w:rsidP="006F3511">
            <w:pPr>
              <w:rPr>
                <w:rFonts w:eastAsia="MS Mincho"/>
                <w:sz w:val="28"/>
                <w:szCs w:val="28"/>
              </w:rPr>
            </w:pPr>
            <w:r w:rsidRPr="006F3511">
              <w:rPr>
                <w:rFonts w:eastAsia="MS Mincho"/>
                <w:sz w:val="28"/>
                <w:szCs w:val="28"/>
              </w:rPr>
              <w:t>2. Формирование навыков здорового образа жизни, гигиены, правил   личной безопасности.</w:t>
            </w:r>
          </w:p>
          <w:p w:rsidR="006F3511" w:rsidRPr="006F3511" w:rsidRDefault="006F3511" w:rsidP="006F3511">
            <w:pPr>
              <w:rPr>
                <w:rFonts w:eastAsia="MS Mincho"/>
                <w:sz w:val="28"/>
                <w:szCs w:val="28"/>
              </w:rPr>
            </w:pPr>
            <w:r w:rsidRPr="006F3511">
              <w:rPr>
                <w:rFonts w:eastAsia="MS Mincho"/>
                <w:sz w:val="28"/>
                <w:szCs w:val="28"/>
              </w:rPr>
              <w:lastRenderedPageBreak/>
              <w:t xml:space="preserve">3. Обеспечение условий для мотивации и стимулирования здорового образа жизни  </w:t>
            </w:r>
          </w:p>
        </w:tc>
        <w:tc>
          <w:tcPr>
            <w:tcW w:w="3827"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lastRenderedPageBreak/>
              <w:t xml:space="preserve">– Проведение уроков здоровья, проведение классных часов и общешкольных мероприятий по пропаганде здорового образа жизни, формированию </w:t>
            </w:r>
            <w:r w:rsidRPr="006F3511">
              <w:rPr>
                <w:rFonts w:eastAsia="MS Mincho"/>
                <w:sz w:val="28"/>
                <w:szCs w:val="28"/>
              </w:rPr>
              <w:lastRenderedPageBreak/>
              <w:t>навыков ЗОЖ, гигиены и личной безопасности</w:t>
            </w:r>
          </w:p>
        </w:tc>
      </w:tr>
      <w:tr w:rsidR="006F3511" w:rsidRPr="006F3511" w:rsidTr="005F425F">
        <w:tc>
          <w:tcPr>
            <w:tcW w:w="244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p>
        </w:tc>
        <w:tc>
          <w:tcPr>
            <w:tcW w:w="4606"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p>
        </w:tc>
        <w:tc>
          <w:tcPr>
            <w:tcW w:w="3827"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p>
        </w:tc>
      </w:tr>
      <w:tr w:rsidR="006F3511" w:rsidRPr="006F3511" w:rsidTr="005F425F">
        <w:tc>
          <w:tcPr>
            <w:tcW w:w="244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Профилактическая деятельность</w:t>
            </w:r>
          </w:p>
          <w:p w:rsidR="006F3511" w:rsidRPr="006F3511" w:rsidRDefault="006F3511" w:rsidP="006F3511">
            <w:pPr>
              <w:rPr>
                <w:rFonts w:eastAsia="MS Mincho"/>
                <w:b/>
                <w:bCs/>
                <w:i/>
                <w:iCs/>
                <w:color w:val="0000FF"/>
                <w:sz w:val="28"/>
                <w:szCs w:val="28"/>
              </w:rPr>
            </w:pPr>
          </w:p>
        </w:tc>
        <w:tc>
          <w:tcPr>
            <w:tcW w:w="4606"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1. Обеспечение условий для ранней диагностики заболеваний, профилактики здоровья.</w:t>
            </w:r>
          </w:p>
          <w:p w:rsidR="006F3511" w:rsidRPr="006F3511" w:rsidRDefault="006F3511" w:rsidP="006F3511">
            <w:pPr>
              <w:rPr>
                <w:rFonts w:eastAsia="MS Mincho"/>
                <w:sz w:val="28"/>
                <w:szCs w:val="28"/>
              </w:rPr>
            </w:pPr>
            <w:r w:rsidRPr="006F3511">
              <w:rPr>
                <w:rFonts w:eastAsia="MS Mincho"/>
                <w:sz w:val="28"/>
                <w:szCs w:val="28"/>
              </w:rPr>
              <w:t>2. Создание условий, предотвращающих ухудшение состояние здоровья.</w:t>
            </w:r>
          </w:p>
          <w:p w:rsidR="006F3511" w:rsidRPr="006F3511" w:rsidRDefault="006F3511" w:rsidP="006F3511">
            <w:pPr>
              <w:rPr>
                <w:rFonts w:eastAsia="MS Mincho"/>
                <w:sz w:val="28"/>
                <w:szCs w:val="28"/>
              </w:rPr>
            </w:pPr>
            <w:r w:rsidRPr="006F3511">
              <w:rPr>
                <w:rFonts w:eastAsia="MS Mincho"/>
                <w:sz w:val="28"/>
                <w:szCs w:val="28"/>
              </w:rPr>
              <w:t>3. Обеспечение помощи детям, перенесшим заболевания, в адаптации к учебному процессу.</w:t>
            </w:r>
          </w:p>
          <w:p w:rsidR="006F3511" w:rsidRPr="006F3511" w:rsidRDefault="006F3511" w:rsidP="006F3511">
            <w:pPr>
              <w:rPr>
                <w:rFonts w:eastAsia="MS Mincho"/>
                <w:sz w:val="28"/>
                <w:szCs w:val="28"/>
              </w:rPr>
            </w:pPr>
            <w:r w:rsidRPr="006F3511">
              <w:rPr>
                <w:rFonts w:eastAsia="MS Mincho"/>
                <w:sz w:val="28"/>
                <w:szCs w:val="28"/>
              </w:rPr>
              <w:t xml:space="preserve">4. Профилактика травматизма        </w:t>
            </w:r>
          </w:p>
        </w:tc>
        <w:tc>
          <w:tcPr>
            <w:tcW w:w="3827"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 xml:space="preserve">–  Система мер по улучшению питания детей: режим питания; эстетика помещений; пропаганда культуры питания в семье. </w:t>
            </w:r>
          </w:p>
          <w:p w:rsidR="006F3511" w:rsidRPr="006F3511" w:rsidRDefault="006F3511" w:rsidP="006F3511">
            <w:pPr>
              <w:rPr>
                <w:rFonts w:eastAsia="MS Mincho"/>
                <w:sz w:val="28"/>
                <w:szCs w:val="28"/>
              </w:rPr>
            </w:pPr>
            <w:r w:rsidRPr="006F3511">
              <w:rPr>
                <w:rFonts w:eastAsia="MS Mincho"/>
                <w:sz w:val="28"/>
                <w:szCs w:val="28"/>
              </w:rPr>
              <w:t>– Система мер по улучшению санитарии и гигиены: генеральные уборки классных комнат, школы; соблюдение санитарно-гигиенических требований.</w:t>
            </w:r>
          </w:p>
          <w:p w:rsidR="006F3511" w:rsidRPr="006F3511" w:rsidRDefault="006F3511" w:rsidP="006F3511">
            <w:pPr>
              <w:rPr>
                <w:rFonts w:eastAsia="MS Mincho"/>
                <w:sz w:val="28"/>
                <w:szCs w:val="28"/>
              </w:rPr>
            </w:pPr>
            <w:r w:rsidRPr="006F3511">
              <w:rPr>
                <w:rFonts w:eastAsia="MS Mincho"/>
                <w:sz w:val="28"/>
                <w:szCs w:val="28"/>
              </w:rPr>
              <w:t xml:space="preserve">– Система мер по предупреждению травматизма: оформление уголков по технике безопасности; проведение инструктажа с детьми.  </w:t>
            </w:r>
          </w:p>
          <w:p w:rsidR="006F3511" w:rsidRPr="006F3511" w:rsidRDefault="006F3511" w:rsidP="006F3511">
            <w:pPr>
              <w:rPr>
                <w:rFonts w:eastAsia="MS Mincho"/>
                <w:sz w:val="28"/>
                <w:szCs w:val="28"/>
              </w:rPr>
            </w:pPr>
            <w:r w:rsidRPr="006F3511">
              <w:rPr>
                <w:rFonts w:eastAsia="MS Mincho"/>
                <w:sz w:val="28"/>
                <w:szCs w:val="28"/>
              </w:rPr>
              <w:t>– Профилактика утомляемости: проведение подвижных перемен; оборудование зон отдыха(класс, рекреация, спортплощадка).</w:t>
            </w:r>
          </w:p>
        </w:tc>
      </w:tr>
      <w:tr w:rsidR="006F3511" w:rsidRPr="006F3511" w:rsidTr="005F425F">
        <w:trPr>
          <w:trHeight w:val="4945"/>
        </w:trPr>
        <w:tc>
          <w:tcPr>
            <w:tcW w:w="244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Физкультурно-оздоровительная, спортивно-массовая работа</w:t>
            </w:r>
          </w:p>
          <w:p w:rsidR="006F3511" w:rsidRPr="006F3511" w:rsidRDefault="006F3511" w:rsidP="006F3511">
            <w:pPr>
              <w:rPr>
                <w:rFonts w:eastAsia="MS Mincho"/>
                <w:b/>
                <w:bCs/>
                <w:i/>
                <w:iCs/>
                <w:color w:val="0000FF"/>
                <w:sz w:val="28"/>
                <w:szCs w:val="28"/>
              </w:rPr>
            </w:pPr>
          </w:p>
        </w:tc>
        <w:tc>
          <w:tcPr>
            <w:tcW w:w="4606"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1.    Укрепление здоровья детей средствами физической культуры и спорта.</w:t>
            </w:r>
          </w:p>
          <w:p w:rsidR="006F3511" w:rsidRPr="006F3511" w:rsidRDefault="006F3511" w:rsidP="006F3511">
            <w:pPr>
              <w:rPr>
                <w:rFonts w:eastAsia="MS Mincho"/>
                <w:sz w:val="28"/>
                <w:szCs w:val="28"/>
              </w:rPr>
            </w:pPr>
            <w:r w:rsidRPr="006F3511">
              <w:rPr>
                <w:rFonts w:eastAsia="MS Mincho"/>
                <w:sz w:val="28"/>
                <w:szCs w:val="28"/>
              </w:rPr>
              <w:t>2.  Пропаганда физической культуры, спорта, туризма в семье.      3. Всемерное развитие и содействие детскому и взрослому спорту и туризму.</w:t>
            </w:r>
          </w:p>
        </w:tc>
        <w:tc>
          <w:tcPr>
            <w:tcW w:w="3827"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 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w:t>
            </w:r>
          </w:p>
          <w:p w:rsidR="006F3511" w:rsidRPr="006F3511" w:rsidRDefault="005F425F" w:rsidP="006F3511">
            <w:pPr>
              <w:rPr>
                <w:rFonts w:eastAsia="MS Mincho"/>
                <w:sz w:val="28"/>
                <w:szCs w:val="28"/>
              </w:rPr>
            </w:pPr>
            <w:r>
              <w:rPr>
                <w:rFonts w:eastAsia="MS Mincho"/>
                <w:sz w:val="28"/>
                <w:szCs w:val="28"/>
              </w:rPr>
              <w:t>спартакиады, дни здоровья,</w:t>
            </w:r>
          </w:p>
          <w:p w:rsidR="006F3511" w:rsidRPr="006F3511" w:rsidRDefault="006F3511" w:rsidP="005F425F">
            <w:pPr>
              <w:rPr>
                <w:rFonts w:eastAsia="MS Mincho"/>
                <w:sz w:val="28"/>
                <w:szCs w:val="28"/>
              </w:rPr>
            </w:pPr>
            <w:r w:rsidRPr="006F3511">
              <w:rPr>
                <w:rFonts w:eastAsia="MS Mincho"/>
                <w:sz w:val="28"/>
                <w:szCs w:val="28"/>
              </w:rPr>
              <w:t xml:space="preserve">– Привлечение к организации физкультурно-оздоровительной и спортивно-массовой работе с детьми </w:t>
            </w:r>
            <w:r w:rsidR="005F425F">
              <w:rPr>
                <w:rFonts w:eastAsia="MS Mincho"/>
                <w:sz w:val="28"/>
                <w:szCs w:val="28"/>
              </w:rPr>
              <w:t xml:space="preserve"> </w:t>
            </w:r>
            <w:r w:rsidRPr="006F3511">
              <w:rPr>
                <w:rFonts w:eastAsia="MS Mincho"/>
                <w:sz w:val="28"/>
                <w:szCs w:val="28"/>
              </w:rPr>
              <w:t>родителей.</w:t>
            </w:r>
          </w:p>
        </w:tc>
      </w:tr>
    </w:tbl>
    <w:p w:rsidR="006F3511" w:rsidRPr="006F3511" w:rsidRDefault="006F3511" w:rsidP="005F425F">
      <w:pPr>
        <w:spacing w:before="100" w:beforeAutospacing="1" w:after="100" w:afterAutospacing="1"/>
        <w:rPr>
          <w:sz w:val="28"/>
          <w:szCs w:val="28"/>
        </w:rPr>
      </w:pPr>
      <w:r w:rsidRPr="006F3511">
        <w:rPr>
          <w:b/>
          <w:bCs/>
          <w:sz w:val="28"/>
          <w:szCs w:val="28"/>
        </w:rPr>
        <w:t xml:space="preserve">Создание здоровьесберегающей инфраструктуры образовательного учреждения. </w:t>
      </w:r>
      <w:r w:rsidRPr="006F3511">
        <w:rPr>
          <w:sz w:val="28"/>
          <w:szCs w:val="28"/>
        </w:rPr>
        <w:br/>
      </w:r>
      <w:r w:rsidR="005F425F">
        <w:rPr>
          <w:sz w:val="28"/>
          <w:szCs w:val="28"/>
        </w:rPr>
        <w:t xml:space="preserve">         </w:t>
      </w:r>
      <w:r w:rsidRPr="006F3511">
        <w:rPr>
          <w:sz w:val="28"/>
          <w:szCs w:val="28"/>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r w:rsidRPr="006F3511">
        <w:rPr>
          <w:sz w:val="28"/>
          <w:szCs w:val="28"/>
        </w:rPr>
        <w:lastRenderedPageBreak/>
        <w:t xml:space="preserve">обучающихся. </w:t>
      </w:r>
      <w:r w:rsidRPr="006F3511">
        <w:rPr>
          <w:sz w:val="28"/>
          <w:szCs w:val="28"/>
        </w:rPr>
        <w:br/>
        <w:t>В школе работает</w:t>
      </w:r>
      <w:r w:rsidRPr="006F3511">
        <w:rPr>
          <w:sz w:val="28"/>
          <w:szCs w:val="28"/>
          <w:u w:val="single"/>
        </w:rPr>
        <w:t xml:space="preserve"> </w:t>
      </w:r>
      <w:r w:rsidRPr="006F3511">
        <w:rPr>
          <w:b/>
          <w:bCs/>
          <w:sz w:val="28"/>
          <w:szCs w:val="28"/>
          <w:u w:val="single"/>
        </w:rPr>
        <w:t>столовая</w:t>
      </w:r>
      <w:r w:rsidRPr="006F3511">
        <w:rPr>
          <w:b/>
          <w:bCs/>
          <w:sz w:val="28"/>
          <w:szCs w:val="28"/>
        </w:rPr>
        <w:t>,</w:t>
      </w:r>
      <w:r w:rsidRPr="006F3511">
        <w:rPr>
          <w:sz w:val="28"/>
          <w:szCs w:val="28"/>
        </w:rPr>
        <w:t xml:space="preserve"> позволяющая организовывать горячие обеды в урочное время.</w:t>
      </w:r>
      <w:r w:rsidR="005F425F">
        <w:rPr>
          <w:sz w:val="28"/>
          <w:szCs w:val="28"/>
        </w:rPr>
        <w:t xml:space="preserve">  </w:t>
      </w:r>
      <w:r w:rsidRPr="006F3511">
        <w:rPr>
          <w:sz w:val="28"/>
          <w:szCs w:val="28"/>
        </w:rPr>
        <w:t xml:space="preserve">В школе работают оснащенный </w:t>
      </w:r>
      <w:r w:rsidRPr="006F3511">
        <w:rPr>
          <w:b/>
          <w:bCs/>
          <w:sz w:val="28"/>
          <w:szCs w:val="28"/>
          <w:u w:val="single"/>
        </w:rPr>
        <w:t>спортивный зал</w:t>
      </w:r>
      <w:r w:rsidRPr="006F3511">
        <w:rPr>
          <w:sz w:val="28"/>
          <w:szCs w:val="28"/>
        </w:rPr>
        <w:t>, имеется спортивная площадка, оборудованные  необходимым игровым и спортивным оборудованием и инвентарём.</w:t>
      </w:r>
    </w:p>
    <w:p w:rsidR="006F3511" w:rsidRPr="006F3511" w:rsidRDefault="00E26419" w:rsidP="006F3511">
      <w:pPr>
        <w:ind w:left="-360"/>
        <w:jc w:val="center"/>
        <w:rPr>
          <w:b/>
          <w:bCs/>
          <w:sz w:val="28"/>
          <w:szCs w:val="28"/>
        </w:rPr>
      </w:pPr>
      <w:r>
        <w:rPr>
          <w:b/>
          <w:bCs/>
          <w:sz w:val="28"/>
          <w:szCs w:val="28"/>
        </w:rPr>
        <w:t>Спортивные сооружения на улице.</w:t>
      </w:r>
    </w:p>
    <w:p w:rsidR="006F3511" w:rsidRPr="006F3511" w:rsidRDefault="006F3511" w:rsidP="00906057">
      <w:pPr>
        <w:pStyle w:val="11"/>
        <w:numPr>
          <w:ilvl w:val="0"/>
          <w:numId w:val="113"/>
        </w:numPr>
        <w:spacing w:after="0" w:line="240" w:lineRule="auto"/>
        <w:jc w:val="both"/>
        <w:rPr>
          <w:rFonts w:ascii="Times New Roman" w:hAnsi="Times New Roman" w:cs="Times New Roman"/>
          <w:sz w:val="28"/>
          <w:szCs w:val="28"/>
        </w:rPr>
      </w:pPr>
      <w:r w:rsidRPr="006F3511">
        <w:rPr>
          <w:rFonts w:ascii="Times New Roman" w:hAnsi="Times New Roman" w:cs="Times New Roman"/>
          <w:sz w:val="28"/>
          <w:szCs w:val="28"/>
        </w:rPr>
        <w:t>Комбинированная площадка для баскетбола и других игр</w:t>
      </w:r>
      <w:r w:rsidR="00E26419">
        <w:rPr>
          <w:rFonts w:ascii="Times New Roman" w:hAnsi="Times New Roman" w:cs="Times New Roman"/>
          <w:sz w:val="28"/>
          <w:szCs w:val="28"/>
        </w:rPr>
        <w:t>;</w:t>
      </w:r>
      <w:r w:rsidRPr="006F3511">
        <w:rPr>
          <w:rFonts w:ascii="Times New Roman" w:hAnsi="Times New Roman" w:cs="Times New Roman"/>
          <w:sz w:val="28"/>
          <w:szCs w:val="28"/>
        </w:rPr>
        <w:t xml:space="preserve">        </w:t>
      </w:r>
    </w:p>
    <w:p w:rsidR="006F3511" w:rsidRPr="006F3511" w:rsidRDefault="006F3511" w:rsidP="00906057">
      <w:pPr>
        <w:numPr>
          <w:ilvl w:val="0"/>
          <w:numId w:val="113"/>
        </w:numPr>
        <w:jc w:val="both"/>
        <w:rPr>
          <w:sz w:val="28"/>
          <w:szCs w:val="28"/>
        </w:rPr>
      </w:pPr>
      <w:r w:rsidRPr="006F3511">
        <w:rPr>
          <w:sz w:val="28"/>
          <w:szCs w:val="28"/>
        </w:rPr>
        <w:t xml:space="preserve">Беговая дорожка круговая                                                                                                                                        </w:t>
      </w:r>
    </w:p>
    <w:p w:rsidR="006F3511" w:rsidRPr="006F3511" w:rsidRDefault="006F3511" w:rsidP="00906057">
      <w:pPr>
        <w:numPr>
          <w:ilvl w:val="0"/>
          <w:numId w:val="113"/>
        </w:numPr>
        <w:jc w:val="both"/>
        <w:rPr>
          <w:sz w:val="28"/>
          <w:szCs w:val="28"/>
        </w:rPr>
      </w:pPr>
      <w:r w:rsidRPr="006F3511">
        <w:rPr>
          <w:sz w:val="28"/>
          <w:szCs w:val="28"/>
        </w:rPr>
        <w:t xml:space="preserve">Место для метания мяча                                                                        </w:t>
      </w:r>
    </w:p>
    <w:p w:rsidR="006F3511" w:rsidRPr="006F3511" w:rsidRDefault="006F3511" w:rsidP="00906057">
      <w:pPr>
        <w:numPr>
          <w:ilvl w:val="0"/>
          <w:numId w:val="113"/>
        </w:numPr>
        <w:jc w:val="both"/>
        <w:rPr>
          <w:sz w:val="28"/>
          <w:szCs w:val="28"/>
        </w:rPr>
      </w:pPr>
      <w:r w:rsidRPr="006F3511">
        <w:rPr>
          <w:sz w:val="28"/>
          <w:szCs w:val="28"/>
        </w:rPr>
        <w:t xml:space="preserve">Перекладины                                                                                          </w:t>
      </w:r>
    </w:p>
    <w:p w:rsidR="006F3511" w:rsidRPr="00720A2A" w:rsidRDefault="006F3511" w:rsidP="00906057">
      <w:pPr>
        <w:numPr>
          <w:ilvl w:val="0"/>
          <w:numId w:val="113"/>
        </w:numPr>
        <w:jc w:val="both"/>
        <w:rPr>
          <w:sz w:val="28"/>
          <w:szCs w:val="28"/>
        </w:rPr>
      </w:pPr>
      <w:r w:rsidRPr="00720A2A">
        <w:rPr>
          <w:sz w:val="28"/>
          <w:szCs w:val="28"/>
        </w:rPr>
        <w:t xml:space="preserve">Рукоход  прямой                                                                                     </w:t>
      </w:r>
    </w:p>
    <w:p w:rsidR="006F3511" w:rsidRPr="006F3511" w:rsidRDefault="006F3511" w:rsidP="006F3511">
      <w:pPr>
        <w:rPr>
          <w:b/>
          <w:bCs/>
          <w:i/>
          <w:iCs/>
          <w:sz w:val="28"/>
          <w:szCs w:val="28"/>
          <w:u w:val="single"/>
        </w:rPr>
      </w:pPr>
    </w:p>
    <w:p w:rsidR="006F3511" w:rsidRPr="006F3511" w:rsidRDefault="006F3511" w:rsidP="006F3511">
      <w:pPr>
        <w:jc w:val="center"/>
        <w:rPr>
          <w:b/>
          <w:bCs/>
          <w:sz w:val="28"/>
          <w:szCs w:val="28"/>
        </w:rPr>
      </w:pPr>
      <w:r w:rsidRPr="006F3511">
        <w:rPr>
          <w:b/>
          <w:bCs/>
          <w:sz w:val="28"/>
          <w:szCs w:val="28"/>
        </w:rPr>
        <w:t>Примерное 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510"/>
      </w:tblGrid>
      <w:tr w:rsidR="006F3511" w:rsidRPr="006F3511" w:rsidTr="005F425F">
        <w:tc>
          <w:tcPr>
            <w:tcW w:w="208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Ступень образования</w:t>
            </w:r>
          </w:p>
        </w:tc>
        <w:tc>
          <w:tcPr>
            <w:tcW w:w="8510"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Содержательные линии</w:t>
            </w:r>
          </w:p>
        </w:tc>
      </w:tr>
      <w:tr w:rsidR="006F3511" w:rsidRPr="006F3511" w:rsidTr="005F425F">
        <w:tc>
          <w:tcPr>
            <w:tcW w:w="208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1 класс</w:t>
            </w:r>
          </w:p>
        </w:tc>
        <w:tc>
          <w:tcPr>
            <w:tcW w:w="8510"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 xml:space="preserve">Овладение основными культурно – гигиеническими навыками, я  умею, я могу, сам себе я помогу, отношение к самому себе, к своему собственному здоровью, правильный режим дня, навыки самообслуживания, зачем человеку нужен отдых, зачем нужен свежий воздух, спорт в моей жизни </w:t>
            </w:r>
          </w:p>
        </w:tc>
      </w:tr>
      <w:tr w:rsidR="006F3511" w:rsidRPr="006F3511" w:rsidTr="005F425F">
        <w:tc>
          <w:tcPr>
            <w:tcW w:w="208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2 класс</w:t>
            </w:r>
          </w:p>
        </w:tc>
        <w:tc>
          <w:tcPr>
            <w:tcW w:w="8510"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6F3511" w:rsidRPr="006F3511" w:rsidTr="005F425F">
        <w:tc>
          <w:tcPr>
            <w:tcW w:w="208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3 класс</w:t>
            </w:r>
          </w:p>
        </w:tc>
        <w:tc>
          <w:tcPr>
            <w:tcW w:w="8510"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6F3511" w:rsidRPr="006F3511" w:rsidTr="005F425F">
        <w:tc>
          <w:tcPr>
            <w:tcW w:w="2088"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b/>
                <w:bCs/>
                <w:i/>
                <w:iCs/>
                <w:sz w:val="28"/>
                <w:szCs w:val="28"/>
              </w:rPr>
            </w:pPr>
            <w:r w:rsidRPr="006F3511">
              <w:rPr>
                <w:rFonts w:eastAsia="MS Mincho"/>
                <w:b/>
                <w:bCs/>
                <w:i/>
                <w:iCs/>
                <w:sz w:val="28"/>
                <w:szCs w:val="28"/>
              </w:rPr>
              <w:t>4 класс</w:t>
            </w:r>
          </w:p>
        </w:tc>
        <w:tc>
          <w:tcPr>
            <w:tcW w:w="8510" w:type="dxa"/>
            <w:tcBorders>
              <w:top w:val="single" w:sz="4" w:space="0" w:color="auto"/>
              <w:left w:val="single" w:sz="4" w:space="0" w:color="auto"/>
              <w:bottom w:val="single" w:sz="4" w:space="0" w:color="auto"/>
              <w:right w:val="single" w:sz="4" w:space="0" w:color="auto"/>
            </w:tcBorders>
          </w:tcPr>
          <w:p w:rsidR="006F3511" w:rsidRPr="006F3511" w:rsidRDefault="006F3511" w:rsidP="006F3511">
            <w:pPr>
              <w:rPr>
                <w:rFonts w:eastAsia="MS Mincho"/>
                <w:sz w:val="28"/>
                <w:szCs w:val="28"/>
              </w:rPr>
            </w:pPr>
            <w:r w:rsidRPr="006F3511">
              <w:rPr>
                <w:rFonts w:eastAsia="MS Mincho"/>
                <w:sz w:val="28"/>
                <w:szCs w:val="28"/>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6F3511" w:rsidRPr="006F3511" w:rsidRDefault="006F3511" w:rsidP="006F3511">
      <w:pPr>
        <w:shd w:val="clear" w:color="auto" w:fill="FFFFFF"/>
        <w:autoSpaceDE w:val="0"/>
        <w:autoSpaceDN w:val="0"/>
        <w:adjustRightInd w:val="0"/>
        <w:rPr>
          <w:b/>
          <w:bCs/>
          <w:color w:val="000000"/>
          <w:sz w:val="28"/>
          <w:szCs w:val="28"/>
        </w:rPr>
      </w:pPr>
    </w:p>
    <w:p w:rsidR="006F3511" w:rsidRPr="006F3511" w:rsidRDefault="006F3511" w:rsidP="005F425F">
      <w:pPr>
        <w:spacing w:before="100" w:beforeAutospacing="1" w:after="100" w:afterAutospacing="1"/>
        <w:jc w:val="center"/>
        <w:rPr>
          <w:b/>
          <w:bCs/>
          <w:sz w:val="28"/>
          <w:szCs w:val="28"/>
        </w:rPr>
      </w:pPr>
      <w:r w:rsidRPr="006F3511">
        <w:rPr>
          <w:b/>
          <w:bCs/>
          <w:color w:val="000000"/>
          <w:sz w:val="28"/>
          <w:szCs w:val="28"/>
        </w:rPr>
        <w:t>Деятельность по реализации программы</w:t>
      </w:r>
    </w:p>
    <w:p w:rsidR="006F3511" w:rsidRPr="006F3511" w:rsidRDefault="006F3511" w:rsidP="006F3511">
      <w:pPr>
        <w:spacing w:before="100" w:beforeAutospacing="1" w:after="100" w:afterAutospacing="1"/>
        <w:jc w:val="both"/>
        <w:rPr>
          <w:sz w:val="28"/>
          <w:szCs w:val="28"/>
        </w:rPr>
      </w:pPr>
      <w:r w:rsidRPr="006F3511">
        <w:rPr>
          <w:b/>
          <w:bCs/>
          <w:sz w:val="28"/>
          <w:szCs w:val="28"/>
        </w:rPr>
        <w:t>Использование возможностей УМК «Гармония» в образовательном процессе.</w:t>
      </w:r>
    </w:p>
    <w:p w:rsidR="006F3511" w:rsidRPr="006F3511" w:rsidRDefault="005F425F" w:rsidP="006F3511">
      <w:pPr>
        <w:spacing w:before="100" w:beforeAutospacing="1" w:after="100" w:afterAutospacing="1"/>
        <w:jc w:val="both"/>
        <w:rPr>
          <w:sz w:val="28"/>
          <w:szCs w:val="28"/>
        </w:rPr>
      </w:pPr>
      <w:r>
        <w:rPr>
          <w:sz w:val="28"/>
          <w:szCs w:val="28"/>
        </w:rPr>
        <w:t xml:space="preserve">         </w:t>
      </w:r>
      <w:r w:rsidR="006F3511" w:rsidRPr="006F3511">
        <w:rPr>
          <w:sz w:val="28"/>
          <w:szCs w:val="28"/>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«Гармония».  Для формирования установки на безопасный, здоровый образ жизни в  системе учебников «Гармония»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6F3511" w:rsidRPr="006F3511" w:rsidRDefault="005F425F" w:rsidP="006F3511">
      <w:pPr>
        <w:spacing w:before="100" w:beforeAutospacing="1" w:after="100" w:afterAutospacing="1"/>
        <w:jc w:val="both"/>
        <w:rPr>
          <w:sz w:val="28"/>
          <w:szCs w:val="28"/>
        </w:rPr>
      </w:pPr>
      <w:r>
        <w:rPr>
          <w:sz w:val="28"/>
          <w:szCs w:val="28"/>
        </w:rPr>
        <w:t xml:space="preserve">        </w:t>
      </w:r>
      <w:r w:rsidR="006F3511" w:rsidRPr="006F3511">
        <w:rPr>
          <w:sz w:val="28"/>
          <w:szCs w:val="28"/>
        </w:rPr>
        <w:t xml:space="preserve">В курсе </w:t>
      </w:r>
      <w:r w:rsidR="006F3511" w:rsidRPr="006F3511">
        <w:rPr>
          <w:b/>
          <w:bCs/>
          <w:sz w:val="28"/>
          <w:szCs w:val="28"/>
        </w:rPr>
        <w:t>«Окружающий мир»</w:t>
      </w:r>
      <w:r w:rsidR="006F3511" w:rsidRPr="006F3511">
        <w:rPr>
          <w:sz w:val="28"/>
          <w:szCs w:val="28"/>
        </w:rPr>
        <w:t xml:space="preserve"> для формирования установки на безопасный, здоровый образ жизни в учебниках предусмотрены соответствующие темы и ориентиры в рубрике «Здоровье человека». Так, с 1 класса широко используется богатый здоровьеформирующий потенциал детских игр и экскурсий. Во 2 классе – это тема </w:t>
      </w:r>
      <w:r w:rsidR="006F3511" w:rsidRPr="006F3511">
        <w:rPr>
          <w:sz w:val="28"/>
          <w:szCs w:val="28"/>
        </w:rPr>
        <w:lastRenderedPageBreak/>
        <w:t>«Значение природы для здоровья человека», «Азбука безопасности». В 3 классе эту задачу решает ряд тем «Что такое гигиена», «Наши органы чувств», «Школа первой помощи».  В 4 классе вопрос об охране здоровья рассматривается в темах о значении экологии.</w:t>
      </w:r>
    </w:p>
    <w:p w:rsidR="006F3511" w:rsidRPr="006F3511" w:rsidRDefault="006F3511" w:rsidP="006F3511">
      <w:pPr>
        <w:spacing w:before="100" w:beforeAutospacing="1" w:after="100" w:afterAutospacing="1"/>
        <w:jc w:val="both"/>
        <w:rPr>
          <w:sz w:val="28"/>
          <w:szCs w:val="28"/>
        </w:rPr>
      </w:pPr>
      <w:r w:rsidRPr="006F3511">
        <w:rPr>
          <w:sz w:val="28"/>
          <w:szCs w:val="28"/>
        </w:rPr>
        <w:t xml:space="preserve">В курсе </w:t>
      </w:r>
      <w:r w:rsidRPr="006F3511">
        <w:rPr>
          <w:b/>
          <w:bCs/>
          <w:sz w:val="28"/>
          <w:szCs w:val="28"/>
        </w:rPr>
        <w:t>«Технология»</w:t>
      </w:r>
      <w:r w:rsidRPr="006F3511">
        <w:rPr>
          <w:sz w:val="28"/>
          <w:szCs w:val="28"/>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6F3511" w:rsidRPr="006F3511" w:rsidRDefault="005F425F" w:rsidP="006F3511">
      <w:pPr>
        <w:spacing w:before="100" w:beforeAutospacing="1" w:after="100" w:afterAutospacing="1"/>
        <w:jc w:val="both"/>
        <w:rPr>
          <w:sz w:val="28"/>
          <w:szCs w:val="28"/>
        </w:rPr>
      </w:pPr>
      <w:r>
        <w:rPr>
          <w:sz w:val="28"/>
          <w:szCs w:val="28"/>
        </w:rPr>
        <w:t xml:space="preserve">    </w:t>
      </w:r>
      <w:r w:rsidR="006F3511" w:rsidRPr="006F3511">
        <w:rPr>
          <w:sz w:val="28"/>
          <w:szCs w:val="28"/>
        </w:rPr>
        <w:t xml:space="preserve">В курсе </w:t>
      </w:r>
      <w:r w:rsidR="006F3511" w:rsidRPr="006F3511">
        <w:rPr>
          <w:b/>
          <w:bCs/>
          <w:sz w:val="28"/>
          <w:szCs w:val="28"/>
        </w:rPr>
        <w:t>«Физическая культура»</w:t>
      </w:r>
      <w:r w:rsidR="006F3511" w:rsidRPr="006F3511">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F3511" w:rsidRPr="006F3511" w:rsidRDefault="005F425F" w:rsidP="005F425F">
      <w:pPr>
        <w:spacing w:before="100" w:beforeAutospacing="1" w:after="100" w:afterAutospacing="1"/>
        <w:jc w:val="both"/>
        <w:rPr>
          <w:sz w:val="28"/>
          <w:szCs w:val="28"/>
        </w:rPr>
      </w:pPr>
      <w:r>
        <w:rPr>
          <w:sz w:val="28"/>
          <w:szCs w:val="28"/>
        </w:rPr>
        <w:t xml:space="preserve">         </w:t>
      </w:r>
      <w:r w:rsidR="006F3511" w:rsidRPr="006F3511">
        <w:rPr>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006F3511" w:rsidRPr="006F3511">
        <w:rPr>
          <w:sz w:val="28"/>
          <w:szCs w:val="28"/>
        </w:rPr>
        <w:br/>
        <w:t>Организация образовательного процесса строится с учетом гигиенических норм и требований к орга</w:t>
      </w:r>
      <w:r w:rsidR="006F3511" w:rsidRPr="006F3511">
        <w:rPr>
          <w:sz w:val="28"/>
          <w:szCs w:val="28"/>
        </w:rPr>
        <w:softHyphen/>
        <w:t>низации и объёму учебной и внеучебной нагрузки (выполнение домашних заданий, занятия в кружках и спортивных секциях).</w:t>
      </w:r>
    </w:p>
    <w:p w:rsidR="006F3511" w:rsidRPr="006F3511" w:rsidRDefault="005F425F" w:rsidP="006F3511">
      <w:pPr>
        <w:spacing w:before="100" w:beforeAutospacing="1" w:after="100" w:afterAutospacing="1"/>
        <w:jc w:val="both"/>
        <w:rPr>
          <w:sz w:val="28"/>
          <w:szCs w:val="28"/>
        </w:rPr>
      </w:pPr>
      <w:r>
        <w:rPr>
          <w:sz w:val="28"/>
          <w:szCs w:val="28"/>
        </w:rPr>
        <w:t xml:space="preserve">           </w:t>
      </w:r>
      <w:r w:rsidR="006F3511" w:rsidRPr="006F3511">
        <w:rPr>
          <w:sz w:val="28"/>
          <w:szCs w:val="28"/>
        </w:rPr>
        <w:t xml:space="preserve">В школе строго соблюдаются все </w:t>
      </w:r>
      <w:r w:rsidR="006F3511" w:rsidRPr="006F3511">
        <w:rPr>
          <w:b/>
          <w:bCs/>
          <w:sz w:val="28"/>
          <w:szCs w:val="28"/>
          <w:u w:val="single"/>
        </w:rPr>
        <w:t>требования к использованию технических средств обучения</w:t>
      </w:r>
      <w:r w:rsidR="006F3511" w:rsidRPr="006F3511">
        <w:rPr>
          <w:sz w:val="28"/>
          <w:szCs w:val="28"/>
          <w:u w:val="single"/>
        </w:rPr>
        <w:t>,</w:t>
      </w:r>
      <w:r w:rsidR="006F3511" w:rsidRPr="006F3511">
        <w:rPr>
          <w:sz w:val="28"/>
          <w:szCs w:val="28"/>
        </w:rPr>
        <w:t xml:space="preserve"> в том числе компьютеров и аудиовизуальных средств.</w:t>
      </w:r>
    </w:p>
    <w:p w:rsidR="006F3511" w:rsidRPr="006F3511" w:rsidRDefault="005F425F" w:rsidP="006F3511">
      <w:pPr>
        <w:spacing w:before="100" w:beforeAutospacing="1" w:after="100" w:afterAutospacing="1"/>
        <w:jc w:val="both"/>
        <w:rPr>
          <w:sz w:val="28"/>
          <w:szCs w:val="28"/>
        </w:rPr>
      </w:pPr>
      <w:r>
        <w:rPr>
          <w:sz w:val="28"/>
          <w:szCs w:val="28"/>
        </w:rPr>
        <w:t xml:space="preserve">        </w:t>
      </w:r>
      <w:r w:rsidR="006F3511" w:rsidRPr="006F3511">
        <w:rPr>
          <w:sz w:val="28"/>
          <w:szCs w:val="28"/>
        </w:rPr>
        <w:t>В школе оборудован компьютерный класс. Учащиеся работают в компьютерном классе</w:t>
      </w:r>
      <w:r>
        <w:rPr>
          <w:sz w:val="28"/>
          <w:szCs w:val="28"/>
        </w:rPr>
        <w:t xml:space="preserve">  по расписанию. </w:t>
      </w:r>
      <w:r w:rsidR="006F3511" w:rsidRPr="006F3511">
        <w:rPr>
          <w:sz w:val="28"/>
          <w:szCs w:val="28"/>
        </w:rPr>
        <w:t>Общее время работы ученика с компьютером не  превышает 15 минут.  Возможно использование   работы компьютера фрагментами по 2-3 минуты, распределяя время взаимодействия детей с компьютерными программами в режиме фронтальной деятельности на протяжении всего урока.</w:t>
      </w: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Творческие конкурсы:</w:t>
      </w:r>
    </w:p>
    <w:p w:rsidR="006F3511" w:rsidRPr="006F3511" w:rsidRDefault="006F3511" w:rsidP="00906057">
      <w:pPr>
        <w:pStyle w:val="1a"/>
        <w:numPr>
          <w:ilvl w:val="0"/>
          <w:numId w:val="114"/>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рисунков «Здоровье в порядке – спасибо зарядке!», «Мы здоровыми растем», «Физкуль</w:t>
      </w:r>
      <w:r w:rsidR="005F3922">
        <w:rPr>
          <w:rFonts w:ascii="Times New Roman" w:hAnsi="Times New Roman"/>
          <w:color w:val="000000"/>
          <w:sz w:val="28"/>
          <w:szCs w:val="28"/>
        </w:rPr>
        <w:t>т</w:t>
      </w:r>
      <w:r w:rsidRPr="006F3511">
        <w:rPr>
          <w:rFonts w:ascii="Times New Roman" w:hAnsi="Times New Roman"/>
          <w:color w:val="000000"/>
          <w:sz w:val="28"/>
          <w:szCs w:val="28"/>
        </w:rPr>
        <w:t>-ура!»;</w:t>
      </w:r>
    </w:p>
    <w:p w:rsidR="006F3511" w:rsidRPr="006F3511" w:rsidRDefault="006F3511" w:rsidP="00906057">
      <w:pPr>
        <w:pStyle w:val="1a"/>
        <w:numPr>
          <w:ilvl w:val="0"/>
          <w:numId w:val="114"/>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поделок «Золотые руки не знают скуки»;</w:t>
      </w:r>
    </w:p>
    <w:p w:rsidR="006F3511" w:rsidRPr="006F3511" w:rsidRDefault="006F3511" w:rsidP="00906057">
      <w:pPr>
        <w:pStyle w:val="1a"/>
        <w:numPr>
          <w:ilvl w:val="0"/>
          <w:numId w:val="114"/>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фотоколлажей «Выходной день в нашей семье», «Семейные праздники», «Традиции семьи»;</w:t>
      </w:r>
    </w:p>
    <w:p w:rsidR="006F3511" w:rsidRPr="006F3511" w:rsidRDefault="006F3511" w:rsidP="00906057">
      <w:pPr>
        <w:pStyle w:val="1a"/>
        <w:numPr>
          <w:ilvl w:val="0"/>
          <w:numId w:val="114"/>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стихов на заданные рифмы «От простой воды и мыла у микробов тают силы», «Я здоровье сберегу – сам себе я помогу!»;</w:t>
      </w:r>
    </w:p>
    <w:p w:rsidR="006F3511" w:rsidRPr="006F3511" w:rsidRDefault="006F3511" w:rsidP="00906057">
      <w:pPr>
        <w:pStyle w:val="1a"/>
        <w:numPr>
          <w:ilvl w:val="0"/>
          <w:numId w:val="114"/>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сказок «О значимости здорового образа жизни», «В здоровом теле здоровый дух».</w:t>
      </w:r>
    </w:p>
    <w:p w:rsidR="006F3511" w:rsidRPr="006F3511" w:rsidRDefault="006F3511" w:rsidP="006F3511">
      <w:pPr>
        <w:shd w:val="clear" w:color="auto" w:fill="FFFFFF"/>
        <w:autoSpaceDE w:val="0"/>
        <w:autoSpaceDN w:val="0"/>
        <w:adjustRightInd w:val="0"/>
        <w:jc w:val="center"/>
        <w:rPr>
          <w:b/>
          <w:bCs/>
          <w:color w:val="C00000"/>
          <w:sz w:val="28"/>
          <w:szCs w:val="28"/>
        </w:rPr>
      </w:pPr>
      <w:r w:rsidRPr="006F3511">
        <w:rPr>
          <w:b/>
          <w:bCs/>
          <w:color w:val="000000"/>
          <w:sz w:val="28"/>
          <w:szCs w:val="28"/>
        </w:rPr>
        <w:t xml:space="preserve">Работа </w:t>
      </w:r>
      <w:r w:rsidR="005F3922">
        <w:rPr>
          <w:b/>
          <w:bCs/>
          <w:sz w:val="28"/>
          <w:szCs w:val="28"/>
        </w:rPr>
        <w:t>в классе. Беседы, мероприятия</w:t>
      </w:r>
    </w:p>
    <w:p w:rsidR="006F3511" w:rsidRPr="006F3511" w:rsidRDefault="006F3511" w:rsidP="006F3511">
      <w:pPr>
        <w:pStyle w:val="16"/>
        <w:ind w:left="284"/>
        <w:rPr>
          <w:sz w:val="28"/>
          <w:szCs w:val="28"/>
        </w:rPr>
      </w:pPr>
      <w:r w:rsidRPr="006F3511">
        <w:rPr>
          <w:i/>
          <w:iCs/>
          <w:sz w:val="28"/>
          <w:szCs w:val="28"/>
        </w:rPr>
        <w:lastRenderedPageBreak/>
        <w:t xml:space="preserve">1-й год. </w:t>
      </w:r>
      <w:r w:rsidRPr="006F3511">
        <w:rPr>
          <w:sz w:val="28"/>
          <w:szCs w:val="28"/>
        </w:rPr>
        <w:t>Дружи с водой. Секреты доктора Воды. Друзья Вода и Мыло.</w:t>
      </w:r>
    </w:p>
    <w:p w:rsidR="006F3511" w:rsidRPr="006F3511" w:rsidRDefault="006F3511" w:rsidP="006F3511">
      <w:pPr>
        <w:pStyle w:val="16"/>
        <w:ind w:left="1134"/>
        <w:rPr>
          <w:sz w:val="28"/>
          <w:szCs w:val="28"/>
        </w:rPr>
      </w:pPr>
      <w:r w:rsidRPr="006F3511">
        <w:rPr>
          <w:sz w:val="28"/>
          <w:szCs w:val="28"/>
        </w:rPr>
        <w:t xml:space="preserve">Глаза – главные помощники человека. Профилактика  близорукости. Правила сохранения зрения. </w:t>
      </w:r>
    </w:p>
    <w:p w:rsidR="006F3511" w:rsidRPr="006F3511" w:rsidRDefault="006F3511" w:rsidP="006F3511">
      <w:pPr>
        <w:pStyle w:val="16"/>
        <w:ind w:left="1134"/>
        <w:rPr>
          <w:sz w:val="28"/>
          <w:szCs w:val="28"/>
        </w:rPr>
      </w:pPr>
      <w:r w:rsidRPr="006F3511">
        <w:rPr>
          <w:sz w:val="28"/>
          <w:szCs w:val="28"/>
        </w:rPr>
        <w:t>В гости к королеве Зубной щетке. Уход за зубами. Как сохранить улыбку здоровой.</w:t>
      </w:r>
    </w:p>
    <w:p w:rsidR="006F3511" w:rsidRPr="006F3511" w:rsidRDefault="006F3511" w:rsidP="006F3511">
      <w:pPr>
        <w:pStyle w:val="16"/>
        <w:ind w:left="1134"/>
        <w:rPr>
          <w:sz w:val="28"/>
          <w:szCs w:val="28"/>
        </w:rPr>
      </w:pPr>
      <w:r w:rsidRPr="006F3511">
        <w:rPr>
          <w:sz w:val="28"/>
          <w:szCs w:val="28"/>
        </w:rPr>
        <w:t>Надежная защита организма. Забота о коже.</w:t>
      </w:r>
    </w:p>
    <w:p w:rsidR="006F3511" w:rsidRPr="006F3511" w:rsidRDefault="006F3511" w:rsidP="006F3511">
      <w:pPr>
        <w:pStyle w:val="16"/>
        <w:ind w:left="1134"/>
        <w:rPr>
          <w:sz w:val="28"/>
          <w:szCs w:val="28"/>
        </w:rPr>
      </w:pPr>
      <w:r w:rsidRPr="006F3511">
        <w:rPr>
          <w:sz w:val="28"/>
          <w:szCs w:val="28"/>
        </w:rPr>
        <w:t>Чтобы уши слышали (правила навыков личной гигиены).</w:t>
      </w:r>
    </w:p>
    <w:p w:rsidR="006F3511" w:rsidRPr="006F3511" w:rsidRDefault="006F3511" w:rsidP="006F3511">
      <w:pPr>
        <w:pStyle w:val="16"/>
        <w:ind w:left="1134"/>
        <w:rPr>
          <w:sz w:val="28"/>
          <w:szCs w:val="28"/>
        </w:rPr>
      </w:pPr>
      <w:r w:rsidRPr="006F3511">
        <w:rPr>
          <w:sz w:val="28"/>
          <w:szCs w:val="28"/>
        </w:rPr>
        <w:t>«Рабочие инструменты» человека (уход за руками и ногами).</w:t>
      </w:r>
    </w:p>
    <w:p w:rsidR="006F3511" w:rsidRPr="006F3511" w:rsidRDefault="006F3511" w:rsidP="006F3511">
      <w:pPr>
        <w:pStyle w:val="16"/>
        <w:ind w:left="1134"/>
        <w:rPr>
          <w:sz w:val="28"/>
          <w:szCs w:val="28"/>
        </w:rPr>
      </w:pPr>
      <w:r w:rsidRPr="006F3511">
        <w:rPr>
          <w:sz w:val="28"/>
          <w:szCs w:val="28"/>
        </w:rPr>
        <w:t>Незаменимые помощники (расческа, носовой платок и др.).</w:t>
      </w:r>
    </w:p>
    <w:p w:rsidR="006F3511" w:rsidRPr="006F3511" w:rsidRDefault="006F3511" w:rsidP="006F3511">
      <w:pPr>
        <w:pStyle w:val="16"/>
        <w:ind w:left="1134"/>
        <w:rPr>
          <w:sz w:val="28"/>
          <w:szCs w:val="28"/>
        </w:rPr>
      </w:pPr>
      <w:r w:rsidRPr="006F3511">
        <w:rPr>
          <w:sz w:val="28"/>
          <w:szCs w:val="28"/>
        </w:rPr>
        <w:t>Если хочешь быть здоров – закаляйся! Обтирание, обливание. Я выбираю ЗОЖ.</w:t>
      </w:r>
    </w:p>
    <w:p w:rsidR="006F3511" w:rsidRPr="006F3511" w:rsidRDefault="006F3511" w:rsidP="006F3511">
      <w:pPr>
        <w:pStyle w:val="16"/>
        <w:ind w:left="284"/>
        <w:rPr>
          <w:sz w:val="28"/>
          <w:szCs w:val="28"/>
        </w:rPr>
      </w:pPr>
      <w:r w:rsidRPr="006F3511">
        <w:rPr>
          <w:i/>
          <w:iCs/>
          <w:sz w:val="28"/>
          <w:szCs w:val="28"/>
        </w:rPr>
        <w:t xml:space="preserve">2-й год.  </w:t>
      </w:r>
      <w:r w:rsidRPr="006F3511">
        <w:rPr>
          <w:sz w:val="28"/>
          <w:szCs w:val="28"/>
        </w:rPr>
        <w:t xml:space="preserve">Здоровье в порядке – спасибо зарядке!  </w:t>
      </w:r>
    </w:p>
    <w:p w:rsidR="006F3511" w:rsidRPr="006F3511" w:rsidRDefault="006F3511" w:rsidP="006F3511">
      <w:pPr>
        <w:pStyle w:val="16"/>
        <w:ind w:left="1134"/>
        <w:rPr>
          <w:sz w:val="28"/>
          <w:szCs w:val="28"/>
        </w:rPr>
      </w:pPr>
      <w:r w:rsidRPr="006F3511">
        <w:rPr>
          <w:sz w:val="28"/>
          <w:szCs w:val="28"/>
        </w:rPr>
        <w:t xml:space="preserve">Сон – лучшее лекарство. </w:t>
      </w:r>
    </w:p>
    <w:p w:rsidR="006F3511" w:rsidRPr="006F3511" w:rsidRDefault="006F3511" w:rsidP="006F3511">
      <w:pPr>
        <w:pStyle w:val="16"/>
        <w:ind w:left="1134"/>
        <w:rPr>
          <w:sz w:val="28"/>
          <w:szCs w:val="28"/>
        </w:rPr>
      </w:pPr>
      <w:r w:rsidRPr="006F3511">
        <w:rPr>
          <w:sz w:val="28"/>
          <w:szCs w:val="28"/>
        </w:rPr>
        <w:t xml:space="preserve">Здоровая пища для всей семьи. Как следует питаться. </w:t>
      </w:r>
    </w:p>
    <w:p w:rsidR="006F3511" w:rsidRPr="006F3511" w:rsidRDefault="006F3511" w:rsidP="006F3511">
      <w:pPr>
        <w:pStyle w:val="16"/>
        <w:ind w:left="1134"/>
        <w:rPr>
          <w:sz w:val="28"/>
          <w:szCs w:val="28"/>
        </w:rPr>
      </w:pPr>
      <w:r w:rsidRPr="006F3511">
        <w:rPr>
          <w:sz w:val="28"/>
          <w:szCs w:val="28"/>
        </w:rPr>
        <w:t xml:space="preserve">Мышцы, кости и суставы. Осанка – стройная спина. </w:t>
      </w:r>
    </w:p>
    <w:p w:rsidR="006F3511" w:rsidRPr="006F3511" w:rsidRDefault="006F3511" w:rsidP="006F3511">
      <w:pPr>
        <w:pStyle w:val="16"/>
        <w:ind w:left="1134"/>
        <w:rPr>
          <w:sz w:val="28"/>
          <w:szCs w:val="28"/>
        </w:rPr>
      </w:pPr>
      <w:r w:rsidRPr="006F3511">
        <w:rPr>
          <w:sz w:val="28"/>
          <w:szCs w:val="28"/>
        </w:rPr>
        <w:t xml:space="preserve">Физкультура в молодости – здоровье в старости. </w:t>
      </w:r>
    </w:p>
    <w:p w:rsidR="006F3511" w:rsidRPr="006F3511" w:rsidRDefault="006F3511" w:rsidP="006F3511">
      <w:pPr>
        <w:pStyle w:val="16"/>
        <w:ind w:left="1134"/>
        <w:rPr>
          <w:sz w:val="28"/>
          <w:szCs w:val="28"/>
        </w:rPr>
      </w:pPr>
      <w:r w:rsidRPr="006F3511">
        <w:rPr>
          <w:sz w:val="28"/>
          <w:szCs w:val="28"/>
        </w:rPr>
        <w:t xml:space="preserve"> Движение и здоровье.</w:t>
      </w:r>
    </w:p>
    <w:p w:rsidR="006F3511" w:rsidRPr="006F3511" w:rsidRDefault="006F3511" w:rsidP="006F3511">
      <w:pPr>
        <w:pStyle w:val="16"/>
        <w:ind w:left="1134"/>
        <w:rPr>
          <w:sz w:val="28"/>
          <w:szCs w:val="28"/>
        </w:rPr>
      </w:pPr>
      <w:r w:rsidRPr="006F3511">
        <w:rPr>
          <w:sz w:val="28"/>
          <w:szCs w:val="28"/>
        </w:rPr>
        <w:t xml:space="preserve"> Подвижные игры.</w:t>
      </w:r>
    </w:p>
    <w:p w:rsidR="006F3511" w:rsidRPr="006F3511" w:rsidRDefault="006F3511" w:rsidP="006F3511">
      <w:pPr>
        <w:pStyle w:val="16"/>
        <w:ind w:left="1134"/>
        <w:rPr>
          <w:sz w:val="28"/>
          <w:szCs w:val="28"/>
        </w:rPr>
      </w:pPr>
      <w:r w:rsidRPr="006F3511">
        <w:rPr>
          <w:sz w:val="28"/>
          <w:szCs w:val="28"/>
        </w:rPr>
        <w:t xml:space="preserve"> Народные игры.</w:t>
      </w:r>
    </w:p>
    <w:p w:rsidR="006F3511" w:rsidRPr="006F3511" w:rsidRDefault="006F3511" w:rsidP="006F3511">
      <w:pPr>
        <w:pStyle w:val="16"/>
        <w:ind w:left="1134"/>
        <w:rPr>
          <w:sz w:val="28"/>
          <w:szCs w:val="28"/>
        </w:rPr>
      </w:pPr>
      <w:r w:rsidRPr="006F3511">
        <w:rPr>
          <w:sz w:val="28"/>
          <w:szCs w:val="28"/>
        </w:rPr>
        <w:t xml:space="preserve"> Доктора природы.</w:t>
      </w:r>
    </w:p>
    <w:p w:rsidR="006F3511" w:rsidRPr="006F3511" w:rsidRDefault="006F3511" w:rsidP="006F3511">
      <w:pPr>
        <w:pStyle w:val="16"/>
        <w:ind w:left="1134" w:hanging="850"/>
        <w:rPr>
          <w:sz w:val="28"/>
          <w:szCs w:val="28"/>
        </w:rPr>
      </w:pPr>
      <w:r w:rsidRPr="006F3511">
        <w:rPr>
          <w:i/>
          <w:iCs/>
          <w:sz w:val="28"/>
          <w:szCs w:val="28"/>
        </w:rPr>
        <w:t xml:space="preserve">3-й год.   </w:t>
      </w:r>
      <w:r w:rsidRPr="006F3511">
        <w:rPr>
          <w:sz w:val="28"/>
          <w:szCs w:val="28"/>
        </w:rPr>
        <w:t>Расти здоровым. Правила ЗОЖ.</w:t>
      </w:r>
    </w:p>
    <w:p w:rsidR="006F3511" w:rsidRPr="006F3511" w:rsidRDefault="006F3511" w:rsidP="006F3511">
      <w:pPr>
        <w:pStyle w:val="16"/>
        <w:ind w:left="1134"/>
        <w:rPr>
          <w:sz w:val="28"/>
          <w:szCs w:val="28"/>
        </w:rPr>
      </w:pPr>
      <w:r w:rsidRPr="006F3511">
        <w:rPr>
          <w:sz w:val="28"/>
          <w:szCs w:val="28"/>
        </w:rPr>
        <w:t xml:space="preserve">  Как воспитать в себе уверенность и бесстрашие? </w:t>
      </w:r>
    </w:p>
    <w:p w:rsidR="006F3511" w:rsidRPr="006F3511" w:rsidRDefault="006F3511" w:rsidP="006F3511">
      <w:pPr>
        <w:pStyle w:val="16"/>
        <w:ind w:left="1134"/>
        <w:rPr>
          <w:sz w:val="28"/>
          <w:szCs w:val="28"/>
        </w:rPr>
      </w:pPr>
      <w:r w:rsidRPr="006F3511">
        <w:rPr>
          <w:sz w:val="28"/>
          <w:szCs w:val="28"/>
        </w:rPr>
        <w:t xml:space="preserve">  Как настроение? Эмоции, чувства, поступки.</w:t>
      </w:r>
    </w:p>
    <w:p w:rsidR="006F3511" w:rsidRPr="006F3511" w:rsidRDefault="006F3511" w:rsidP="006F3511">
      <w:pPr>
        <w:pStyle w:val="16"/>
        <w:ind w:left="1134"/>
        <w:rPr>
          <w:sz w:val="28"/>
          <w:szCs w:val="28"/>
        </w:rPr>
      </w:pPr>
      <w:r w:rsidRPr="006F3511">
        <w:rPr>
          <w:sz w:val="28"/>
          <w:szCs w:val="28"/>
        </w:rPr>
        <w:t xml:space="preserve">  Как справиться со стрессом? Умей сдерживать себя.</w:t>
      </w:r>
    </w:p>
    <w:p w:rsidR="006F3511" w:rsidRPr="006F3511" w:rsidRDefault="006F3511" w:rsidP="006F3511">
      <w:pPr>
        <w:pStyle w:val="16"/>
        <w:ind w:left="1134"/>
        <w:rPr>
          <w:sz w:val="28"/>
          <w:szCs w:val="28"/>
        </w:rPr>
      </w:pPr>
      <w:r w:rsidRPr="006F3511">
        <w:rPr>
          <w:sz w:val="28"/>
          <w:szCs w:val="28"/>
        </w:rPr>
        <w:t xml:space="preserve">  Мальчишки и девчонки! Давайте жить дружно!</w:t>
      </w:r>
    </w:p>
    <w:p w:rsidR="006F3511" w:rsidRPr="006F3511" w:rsidRDefault="006F3511" w:rsidP="006F3511">
      <w:pPr>
        <w:pStyle w:val="16"/>
        <w:ind w:left="1134"/>
        <w:rPr>
          <w:sz w:val="28"/>
          <w:szCs w:val="28"/>
        </w:rPr>
      </w:pPr>
      <w:r w:rsidRPr="006F3511">
        <w:rPr>
          <w:sz w:val="28"/>
          <w:szCs w:val="28"/>
        </w:rPr>
        <w:t xml:space="preserve">  Красоты души и тела. </w:t>
      </w:r>
    </w:p>
    <w:p w:rsidR="006F3511" w:rsidRPr="006F3511" w:rsidRDefault="006F3511" w:rsidP="006F3511">
      <w:pPr>
        <w:pStyle w:val="16"/>
        <w:ind w:left="1134"/>
        <w:rPr>
          <w:sz w:val="28"/>
          <w:szCs w:val="28"/>
        </w:rPr>
      </w:pPr>
      <w:r w:rsidRPr="006F3511">
        <w:rPr>
          <w:sz w:val="28"/>
          <w:szCs w:val="28"/>
        </w:rPr>
        <w:t xml:space="preserve">  Учение с увлечением.</w:t>
      </w:r>
    </w:p>
    <w:p w:rsidR="006F3511" w:rsidRPr="006F3511" w:rsidRDefault="006F3511" w:rsidP="006F3511">
      <w:pPr>
        <w:pStyle w:val="16"/>
        <w:ind w:left="1134"/>
        <w:rPr>
          <w:sz w:val="28"/>
          <w:szCs w:val="28"/>
        </w:rPr>
      </w:pPr>
      <w:r w:rsidRPr="006F3511">
        <w:rPr>
          <w:sz w:val="28"/>
          <w:szCs w:val="28"/>
        </w:rPr>
        <w:t xml:space="preserve">  Лучший отдых – любимое занятие.</w:t>
      </w:r>
    </w:p>
    <w:p w:rsidR="006F3511" w:rsidRPr="006F3511" w:rsidRDefault="006F3511" w:rsidP="006F3511">
      <w:pPr>
        <w:pStyle w:val="16"/>
        <w:ind w:left="1134"/>
        <w:rPr>
          <w:sz w:val="28"/>
          <w:szCs w:val="28"/>
        </w:rPr>
      </w:pPr>
      <w:r w:rsidRPr="006F3511">
        <w:rPr>
          <w:sz w:val="28"/>
          <w:szCs w:val="28"/>
        </w:rPr>
        <w:t xml:space="preserve">  Умей организовывать свой отдых.</w:t>
      </w:r>
    </w:p>
    <w:p w:rsidR="006F3511" w:rsidRPr="006F3511" w:rsidRDefault="006F3511" w:rsidP="006F3511">
      <w:pPr>
        <w:pStyle w:val="16"/>
        <w:ind w:left="1134" w:hanging="708"/>
        <w:rPr>
          <w:sz w:val="28"/>
          <w:szCs w:val="28"/>
        </w:rPr>
      </w:pPr>
      <w:r w:rsidRPr="006F3511">
        <w:rPr>
          <w:i/>
          <w:iCs/>
          <w:sz w:val="28"/>
          <w:szCs w:val="28"/>
        </w:rPr>
        <w:t xml:space="preserve">4-й год. </w:t>
      </w:r>
      <w:r w:rsidRPr="006F3511">
        <w:rPr>
          <w:sz w:val="28"/>
          <w:szCs w:val="28"/>
        </w:rPr>
        <w:t>Как помочь себе сохранить здоровье?</w:t>
      </w:r>
    </w:p>
    <w:p w:rsidR="006F3511" w:rsidRPr="006F3511" w:rsidRDefault="006F3511" w:rsidP="006F3511">
      <w:pPr>
        <w:pStyle w:val="16"/>
        <w:ind w:left="1134"/>
        <w:rPr>
          <w:sz w:val="28"/>
          <w:szCs w:val="28"/>
        </w:rPr>
      </w:pPr>
      <w:r w:rsidRPr="006F3511">
        <w:rPr>
          <w:sz w:val="28"/>
          <w:szCs w:val="28"/>
        </w:rPr>
        <w:t xml:space="preserve">  Что зависит от моего решения?</w:t>
      </w:r>
    </w:p>
    <w:p w:rsidR="006F3511" w:rsidRPr="006F3511" w:rsidRDefault="006F3511" w:rsidP="006F3511">
      <w:pPr>
        <w:pStyle w:val="16"/>
        <w:ind w:left="1134"/>
        <w:rPr>
          <w:sz w:val="28"/>
          <w:szCs w:val="28"/>
        </w:rPr>
      </w:pPr>
      <w:r w:rsidRPr="006F3511">
        <w:rPr>
          <w:sz w:val="28"/>
          <w:szCs w:val="28"/>
        </w:rPr>
        <w:t xml:space="preserve">  Почему некоторые привычки называют вредными. </w:t>
      </w:r>
    </w:p>
    <w:p w:rsidR="006F3511" w:rsidRPr="006F3511" w:rsidRDefault="006F3511" w:rsidP="006F3511">
      <w:pPr>
        <w:pStyle w:val="16"/>
        <w:ind w:left="1134"/>
        <w:rPr>
          <w:sz w:val="28"/>
          <w:szCs w:val="28"/>
        </w:rPr>
      </w:pPr>
      <w:r w:rsidRPr="006F3511">
        <w:rPr>
          <w:sz w:val="28"/>
          <w:szCs w:val="28"/>
        </w:rPr>
        <w:t xml:space="preserve">  Зло – табак.</w:t>
      </w:r>
    </w:p>
    <w:p w:rsidR="006F3511" w:rsidRPr="006F3511" w:rsidRDefault="006F3511" w:rsidP="006F3511">
      <w:pPr>
        <w:pStyle w:val="16"/>
        <w:ind w:left="1134"/>
        <w:rPr>
          <w:sz w:val="28"/>
          <w:szCs w:val="28"/>
        </w:rPr>
      </w:pPr>
      <w:r w:rsidRPr="006F3511">
        <w:rPr>
          <w:sz w:val="28"/>
          <w:szCs w:val="28"/>
        </w:rPr>
        <w:t xml:space="preserve">  Зло – алкоголь.</w:t>
      </w:r>
    </w:p>
    <w:p w:rsidR="006F3511" w:rsidRPr="006F3511" w:rsidRDefault="006F3511" w:rsidP="006F3511">
      <w:pPr>
        <w:pStyle w:val="16"/>
        <w:ind w:left="1134"/>
        <w:rPr>
          <w:sz w:val="28"/>
          <w:szCs w:val="28"/>
        </w:rPr>
      </w:pPr>
      <w:r w:rsidRPr="006F3511">
        <w:rPr>
          <w:sz w:val="28"/>
          <w:szCs w:val="28"/>
        </w:rPr>
        <w:t xml:space="preserve">  Зло – наркотик.</w:t>
      </w:r>
    </w:p>
    <w:p w:rsidR="006F3511" w:rsidRPr="006F3511" w:rsidRDefault="006F3511" w:rsidP="006F3511">
      <w:pPr>
        <w:pStyle w:val="16"/>
        <w:ind w:left="1134"/>
        <w:rPr>
          <w:sz w:val="28"/>
          <w:szCs w:val="28"/>
        </w:rPr>
      </w:pPr>
      <w:r w:rsidRPr="006F3511">
        <w:rPr>
          <w:sz w:val="28"/>
          <w:szCs w:val="28"/>
        </w:rPr>
        <w:t xml:space="preserve">  Помоги себе сам. Волевое поведение. Тренинг безопасного поведения. </w:t>
      </w:r>
    </w:p>
    <w:p w:rsidR="006F3511" w:rsidRPr="006F3511" w:rsidRDefault="006F3511" w:rsidP="006F3511">
      <w:pPr>
        <w:pStyle w:val="16"/>
        <w:ind w:left="1134"/>
        <w:rPr>
          <w:sz w:val="28"/>
          <w:szCs w:val="28"/>
        </w:rPr>
      </w:pPr>
      <w:r w:rsidRPr="006F3511">
        <w:rPr>
          <w:sz w:val="28"/>
          <w:szCs w:val="28"/>
        </w:rPr>
        <w:t xml:space="preserve">  Телевизор и компьютер – друзья или враги?</w:t>
      </w:r>
    </w:p>
    <w:p w:rsidR="006F3511" w:rsidRPr="006F3511" w:rsidRDefault="006F3511" w:rsidP="006F3511">
      <w:pPr>
        <w:pStyle w:val="16"/>
        <w:ind w:left="1134"/>
        <w:rPr>
          <w:sz w:val="28"/>
          <w:szCs w:val="28"/>
        </w:rPr>
      </w:pPr>
      <w:r w:rsidRPr="006F3511">
        <w:rPr>
          <w:sz w:val="28"/>
          <w:szCs w:val="28"/>
        </w:rPr>
        <w:t xml:space="preserve">  Будем делать хорошо и не будем плохо.</w:t>
      </w:r>
    </w:p>
    <w:p w:rsidR="006F3511" w:rsidRPr="006F3511" w:rsidRDefault="006F3511" w:rsidP="006F3511">
      <w:pPr>
        <w:shd w:val="clear" w:color="auto" w:fill="FFFFFF"/>
        <w:autoSpaceDE w:val="0"/>
        <w:autoSpaceDN w:val="0"/>
        <w:adjustRightInd w:val="0"/>
        <w:rPr>
          <w:color w:val="000000"/>
          <w:sz w:val="28"/>
          <w:szCs w:val="28"/>
        </w:rPr>
      </w:pP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Праздники здоровья</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1-й класс – </w:t>
      </w:r>
      <w:r w:rsidRPr="006F3511">
        <w:rPr>
          <w:color w:val="000000"/>
          <w:sz w:val="28"/>
          <w:szCs w:val="28"/>
        </w:rPr>
        <w:t xml:space="preserve">«Друзья Мойдодыра» </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2-й класс – </w:t>
      </w:r>
      <w:r w:rsidRPr="006F3511">
        <w:rPr>
          <w:color w:val="000000"/>
          <w:sz w:val="28"/>
          <w:szCs w:val="28"/>
        </w:rPr>
        <w:t xml:space="preserve">«С режимом дня друзья!» </w:t>
      </w:r>
    </w:p>
    <w:p w:rsidR="006F3511" w:rsidRPr="006F3511" w:rsidRDefault="006F3511" w:rsidP="006F3511">
      <w:pPr>
        <w:shd w:val="clear" w:color="auto" w:fill="FFFFFF"/>
        <w:autoSpaceDE w:val="0"/>
        <w:autoSpaceDN w:val="0"/>
        <w:adjustRightInd w:val="0"/>
        <w:rPr>
          <w:color w:val="C00000"/>
          <w:sz w:val="28"/>
          <w:szCs w:val="28"/>
        </w:rPr>
      </w:pPr>
      <w:r w:rsidRPr="006F3511">
        <w:rPr>
          <w:i/>
          <w:iCs/>
          <w:color w:val="000000"/>
          <w:sz w:val="28"/>
          <w:szCs w:val="28"/>
        </w:rPr>
        <w:t xml:space="preserve">3-й класс – </w:t>
      </w:r>
      <w:r w:rsidRPr="006F3511">
        <w:rPr>
          <w:color w:val="000000"/>
          <w:sz w:val="28"/>
          <w:szCs w:val="28"/>
        </w:rPr>
        <w:t xml:space="preserve">«Парад увлечений» </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4-й класс – </w:t>
      </w:r>
      <w:r w:rsidRPr="006F3511">
        <w:rPr>
          <w:color w:val="000000"/>
          <w:sz w:val="28"/>
          <w:szCs w:val="28"/>
        </w:rPr>
        <w:t xml:space="preserve">«Нет вредным привычкам!» </w:t>
      </w:r>
    </w:p>
    <w:p w:rsidR="006F3511" w:rsidRPr="006F3511" w:rsidRDefault="006F3511" w:rsidP="006F3511">
      <w:pPr>
        <w:shd w:val="clear" w:color="auto" w:fill="FFFFFF"/>
        <w:autoSpaceDE w:val="0"/>
        <w:autoSpaceDN w:val="0"/>
        <w:adjustRightInd w:val="0"/>
        <w:rPr>
          <w:color w:val="000000"/>
          <w:sz w:val="28"/>
          <w:szCs w:val="28"/>
        </w:rPr>
      </w:pPr>
      <w:r w:rsidRPr="006F3511">
        <w:rPr>
          <w:b/>
          <w:bCs/>
          <w:color w:val="000000"/>
          <w:sz w:val="28"/>
          <w:szCs w:val="28"/>
        </w:rPr>
        <w:t xml:space="preserve">Работа «Клуба интересных встреч» </w:t>
      </w:r>
      <w:r w:rsidRPr="006F3511">
        <w:rPr>
          <w:color w:val="000000"/>
          <w:sz w:val="28"/>
          <w:szCs w:val="28"/>
        </w:rPr>
        <w:t xml:space="preserve"> (в организации и проведении занятий задействованы родители, медицинский работник, специалисты различных профессий, учителя-предметники).</w:t>
      </w:r>
    </w:p>
    <w:p w:rsidR="006F3511" w:rsidRPr="006F3511" w:rsidRDefault="006F3511" w:rsidP="006F3511">
      <w:pPr>
        <w:shd w:val="clear" w:color="auto" w:fill="FFFFFF"/>
        <w:autoSpaceDE w:val="0"/>
        <w:autoSpaceDN w:val="0"/>
        <w:adjustRightInd w:val="0"/>
        <w:rPr>
          <w:i/>
          <w:iCs/>
          <w:color w:val="000000"/>
          <w:sz w:val="28"/>
          <w:szCs w:val="28"/>
        </w:rPr>
      </w:pPr>
      <w:r w:rsidRPr="006F3511">
        <w:rPr>
          <w:i/>
          <w:iCs/>
          <w:color w:val="000000"/>
          <w:sz w:val="28"/>
          <w:szCs w:val="28"/>
        </w:rPr>
        <w:t>1-й год</w:t>
      </w:r>
    </w:p>
    <w:p w:rsidR="006F3511" w:rsidRPr="006F3511" w:rsidRDefault="006F3511" w:rsidP="00906057">
      <w:pPr>
        <w:pStyle w:val="1a"/>
        <w:numPr>
          <w:ilvl w:val="0"/>
          <w:numId w:val="115"/>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lastRenderedPageBreak/>
        <w:t>О чем по</w:t>
      </w:r>
      <w:r w:rsidR="00720A2A">
        <w:rPr>
          <w:rFonts w:ascii="Times New Roman" w:hAnsi="Times New Roman"/>
          <w:color w:val="000000"/>
          <w:sz w:val="28"/>
          <w:szCs w:val="28"/>
        </w:rPr>
        <w:t>ведал микроскоп. (Учитель биологии</w:t>
      </w:r>
      <w:r w:rsidRPr="006F3511">
        <w:rPr>
          <w:rFonts w:ascii="Times New Roman" w:hAnsi="Times New Roman"/>
          <w:color w:val="000000"/>
          <w:sz w:val="28"/>
          <w:szCs w:val="28"/>
        </w:rPr>
        <w:t>)</w:t>
      </w:r>
    </w:p>
    <w:p w:rsidR="006F3511" w:rsidRPr="006F3511" w:rsidRDefault="00720A2A" w:rsidP="00906057">
      <w:pPr>
        <w:pStyle w:val="1a"/>
        <w:numPr>
          <w:ilvl w:val="0"/>
          <w:numId w:val="115"/>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Береги свои зубы. (Медицинский работник)</w:t>
      </w:r>
      <w:r w:rsidR="006F3511" w:rsidRPr="006F3511">
        <w:rPr>
          <w:rFonts w:ascii="Times New Roman" w:hAnsi="Times New Roman"/>
          <w:color w:val="000000"/>
          <w:sz w:val="28"/>
          <w:szCs w:val="28"/>
        </w:rPr>
        <w:t>)</w:t>
      </w:r>
    </w:p>
    <w:p w:rsidR="006F3511" w:rsidRPr="006F3511" w:rsidRDefault="006F3511" w:rsidP="00906057">
      <w:pPr>
        <w:pStyle w:val="1a"/>
        <w:numPr>
          <w:ilvl w:val="0"/>
          <w:numId w:val="115"/>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Первая пом</w:t>
      </w:r>
      <w:r w:rsidR="00720A2A">
        <w:rPr>
          <w:rFonts w:ascii="Times New Roman" w:hAnsi="Times New Roman"/>
          <w:color w:val="000000"/>
          <w:sz w:val="28"/>
          <w:szCs w:val="28"/>
        </w:rPr>
        <w:t>ощь при обморожении. (Медицинский работник</w:t>
      </w:r>
      <w:r w:rsidR="005F3922">
        <w:rPr>
          <w:rFonts w:ascii="Times New Roman" w:hAnsi="Times New Roman"/>
          <w:color w:val="000000"/>
          <w:sz w:val="28"/>
          <w:szCs w:val="28"/>
        </w:rPr>
        <w:t>)</w:t>
      </w:r>
    </w:p>
    <w:p w:rsidR="006F3511" w:rsidRPr="006F3511" w:rsidRDefault="00720A2A" w:rsidP="00906057">
      <w:pPr>
        <w:pStyle w:val="1a"/>
        <w:numPr>
          <w:ilvl w:val="0"/>
          <w:numId w:val="115"/>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Внимание, клещ! (Медицинский работник)</w:t>
      </w:r>
      <w:r w:rsidR="006F3511" w:rsidRPr="006F3511">
        <w:rPr>
          <w:rFonts w:ascii="Times New Roman" w:hAnsi="Times New Roman"/>
          <w:color w:val="000000"/>
          <w:sz w:val="28"/>
          <w:szCs w:val="28"/>
        </w:rPr>
        <w:t>)</w:t>
      </w:r>
    </w:p>
    <w:p w:rsidR="006F3511" w:rsidRPr="006F3511" w:rsidRDefault="006F3511" w:rsidP="006F3511">
      <w:pPr>
        <w:shd w:val="clear" w:color="auto" w:fill="FFFFFF"/>
        <w:autoSpaceDE w:val="0"/>
        <w:autoSpaceDN w:val="0"/>
        <w:adjustRightInd w:val="0"/>
        <w:rPr>
          <w:i/>
          <w:iCs/>
          <w:color w:val="000000"/>
          <w:sz w:val="28"/>
          <w:szCs w:val="28"/>
        </w:rPr>
      </w:pPr>
      <w:r w:rsidRPr="006F3511">
        <w:rPr>
          <w:i/>
          <w:iCs/>
          <w:color w:val="000000"/>
          <w:sz w:val="28"/>
          <w:szCs w:val="28"/>
        </w:rPr>
        <w:t>2-й год</w:t>
      </w:r>
    </w:p>
    <w:p w:rsidR="006F3511" w:rsidRPr="006F3511" w:rsidRDefault="006F3511" w:rsidP="00906057">
      <w:pPr>
        <w:pStyle w:val="1a"/>
        <w:numPr>
          <w:ilvl w:val="0"/>
          <w:numId w:val="116"/>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Профилактика детского травматизма. Операция «Внимание: дети!» (Инспектор ГИБДД)</w:t>
      </w:r>
    </w:p>
    <w:p w:rsidR="006F3511" w:rsidRPr="006F3511" w:rsidRDefault="006F3511" w:rsidP="00906057">
      <w:pPr>
        <w:pStyle w:val="1a"/>
        <w:numPr>
          <w:ilvl w:val="0"/>
          <w:numId w:val="116"/>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Если  дружишь с физкультурой. (Учитель физкультуры)</w:t>
      </w:r>
    </w:p>
    <w:p w:rsidR="006F3511" w:rsidRPr="006F3511" w:rsidRDefault="006F3511" w:rsidP="00906057">
      <w:pPr>
        <w:pStyle w:val="1a"/>
        <w:numPr>
          <w:ilvl w:val="0"/>
          <w:numId w:val="116"/>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Профилактика прост</w:t>
      </w:r>
      <w:r w:rsidR="00720A2A">
        <w:rPr>
          <w:rFonts w:ascii="Times New Roman" w:hAnsi="Times New Roman"/>
          <w:color w:val="000000"/>
          <w:sz w:val="28"/>
          <w:szCs w:val="28"/>
        </w:rPr>
        <w:t>удных заболеваний. (Медицинский работник)</w:t>
      </w:r>
      <w:r w:rsidRPr="006F3511">
        <w:rPr>
          <w:rFonts w:ascii="Times New Roman" w:hAnsi="Times New Roman"/>
          <w:color w:val="000000"/>
          <w:sz w:val="28"/>
          <w:szCs w:val="28"/>
        </w:rPr>
        <w:t>)</w:t>
      </w:r>
    </w:p>
    <w:p w:rsidR="006F3511" w:rsidRPr="006F3511" w:rsidRDefault="006F3511" w:rsidP="00906057">
      <w:pPr>
        <w:pStyle w:val="1a"/>
        <w:numPr>
          <w:ilvl w:val="0"/>
          <w:numId w:val="116"/>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Вит</w:t>
      </w:r>
      <w:r w:rsidR="00720A2A">
        <w:rPr>
          <w:rFonts w:ascii="Times New Roman" w:hAnsi="Times New Roman"/>
          <w:color w:val="000000"/>
          <w:sz w:val="28"/>
          <w:szCs w:val="28"/>
        </w:rPr>
        <w:t>амины вокруг нас. (Врач-педиатр</w:t>
      </w:r>
      <w:r w:rsidR="005F3922">
        <w:rPr>
          <w:rFonts w:ascii="Times New Roman" w:hAnsi="Times New Roman"/>
          <w:color w:val="000000"/>
          <w:sz w:val="28"/>
          <w:szCs w:val="28"/>
        </w:rPr>
        <w:t>)</w:t>
      </w:r>
    </w:p>
    <w:p w:rsidR="006F3511" w:rsidRPr="006F3511" w:rsidRDefault="006F3511" w:rsidP="006F3511">
      <w:pPr>
        <w:shd w:val="clear" w:color="auto" w:fill="FFFFFF"/>
        <w:autoSpaceDE w:val="0"/>
        <w:autoSpaceDN w:val="0"/>
        <w:adjustRightInd w:val="0"/>
        <w:rPr>
          <w:i/>
          <w:iCs/>
          <w:color w:val="000000"/>
          <w:sz w:val="28"/>
          <w:szCs w:val="28"/>
        </w:rPr>
      </w:pPr>
      <w:r w:rsidRPr="006F3511">
        <w:rPr>
          <w:i/>
          <w:iCs/>
          <w:color w:val="000000"/>
          <w:sz w:val="28"/>
          <w:szCs w:val="28"/>
        </w:rPr>
        <w:t>3-й год</w:t>
      </w:r>
    </w:p>
    <w:p w:rsidR="006F3511" w:rsidRPr="006F3511" w:rsidRDefault="006F3511" w:rsidP="00906057">
      <w:pPr>
        <w:pStyle w:val="1a"/>
        <w:numPr>
          <w:ilvl w:val="0"/>
          <w:numId w:val="117"/>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 xml:space="preserve">Профилактика эмоциональных стрессов (обидчивость, страх, раздражительность). (Психолог </w:t>
      </w:r>
      <w:r w:rsidR="005F3922">
        <w:rPr>
          <w:rFonts w:ascii="Times New Roman" w:hAnsi="Times New Roman"/>
          <w:color w:val="000000"/>
          <w:sz w:val="28"/>
          <w:szCs w:val="28"/>
        </w:rPr>
        <w:t>)</w:t>
      </w:r>
    </w:p>
    <w:p w:rsidR="006F3511" w:rsidRPr="006F3511" w:rsidRDefault="006F3511" w:rsidP="00906057">
      <w:pPr>
        <w:pStyle w:val="1a"/>
        <w:numPr>
          <w:ilvl w:val="0"/>
          <w:numId w:val="117"/>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В мире прекрасного</w:t>
      </w:r>
      <w:r w:rsidR="00720A2A">
        <w:rPr>
          <w:rFonts w:ascii="Times New Roman" w:hAnsi="Times New Roman"/>
          <w:color w:val="000000"/>
          <w:sz w:val="28"/>
          <w:szCs w:val="28"/>
        </w:rPr>
        <w:t>.</w:t>
      </w:r>
      <w:r w:rsidRPr="006F3511">
        <w:rPr>
          <w:rFonts w:ascii="Times New Roman" w:hAnsi="Times New Roman"/>
          <w:color w:val="000000"/>
          <w:sz w:val="28"/>
          <w:szCs w:val="28"/>
        </w:rPr>
        <w:t xml:space="preserve"> (Учитель МХК)</w:t>
      </w:r>
    </w:p>
    <w:p w:rsidR="006F3511" w:rsidRPr="006F3511" w:rsidRDefault="006F3511" w:rsidP="00906057">
      <w:pPr>
        <w:pStyle w:val="1a"/>
        <w:numPr>
          <w:ilvl w:val="0"/>
          <w:numId w:val="117"/>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Встреча с инспектором ППБ</w:t>
      </w:r>
      <w:r w:rsidR="00720A2A">
        <w:rPr>
          <w:rFonts w:ascii="Times New Roman" w:hAnsi="Times New Roman"/>
          <w:color w:val="000000"/>
          <w:sz w:val="28"/>
          <w:szCs w:val="28"/>
        </w:rPr>
        <w:t>.</w:t>
      </w:r>
    </w:p>
    <w:p w:rsidR="006F3511" w:rsidRPr="006F3511" w:rsidRDefault="00720A2A" w:rsidP="00906057">
      <w:pPr>
        <w:pStyle w:val="1a"/>
        <w:numPr>
          <w:ilvl w:val="0"/>
          <w:numId w:val="117"/>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Профессия  - журналист.</w:t>
      </w:r>
      <w:r w:rsidR="006F3511" w:rsidRPr="006F3511">
        <w:rPr>
          <w:rFonts w:ascii="Times New Roman" w:hAnsi="Times New Roman"/>
          <w:color w:val="000000"/>
          <w:sz w:val="28"/>
          <w:szCs w:val="28"/>
        </w:rPr>
        <w:t xml:space="preserve"> (Встреча с библиотекарем)</w:t>
      </w:r>
    </w:p>
    <w:p w:rsidR="006F3511" w:rsidRPr="006F3511" w:rsidRDefault="006F3511" w:rsidP="006F3511">
      <w:pPr>
        <w:shd w:val="clear" w:color="auto" w:fill="FFFFFF"/>
        <w:autoSpaceDE w:val="0"/>
        <w:autoSpaceDN w:val="0"/>
        <w:adjustRightInd w:val="0"/>
        <w:rPr>
          <w:i/>
          <w:iCs/>
          <w:color w:val="000000"/>
          <w:sz w:val="28"/>
          <w:szCs w:val="28"/>
        </w:rPr>
      </w:pPr>
      <w:r w:rsidRPr="006F3511">
        <w:rPr>
          <w:i/>
          <w:iCs/>
          <w:color w:val="000000"/>
          <w:sz w:val="28"/>
          <w:szCs w:val="28"/>
        </w:rPr>
        <w:t>4-й год</w:t>
      </w:r>
    </w:p>
    <w:p w:rsidR="006F3511" w:rsidRPr="006F3511" w:rsidRDefault="006F3511" w:rsidP="00906057">
      <w:pPr>
        <w:pStyle w:val="1a"/>
        <w:numPr>
          <w:ilvl w:val="0"/>
          <w:numId w:val="118"/>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 xml:space="preserve">Береги </w:t>
      </w:r>
      <w:r w:rsidR="00720A2A">
        <w:rPr>
          <w:rFonts w:ascii="Times New Roman" w:hAnsi="Times New Roman"/>
          <w:color w:val="000000"/>
          <w:sz w:val="28"/>
          <w:szCs w:val="28"/>
        </w:rPr>
        <w:t>здоровье смолоду! (Врач-педиатр</w:t>
      </w:r>
      <w:r w:rsidR="005F3922">
        <w:rPr>
          <w:rFonts w:ascii="Times New Roman" w:hAnsi="Times New Roman"/>
          <w:color w:val="000000"/>
          <w:sz w:val="28"/>
          <w:szCs w:val="28"/>
        </w:rPr>
        <w:t>)</w:t>
      </w:r>
    </w:p>
    <w:p w:rsidR="006F3511" w:rsidRPr="006F3511" w:rsidRDefault="006F3511" w:rsidP="00906057">
      <w:pPr>
        <w:pStyle w:val="1a"/>
        <w:numPr>
          <w:ilvl w:val="0"/>
          <w:numId w:val="118"/>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Профилактика алкоголизма и табакокурения. (Социальный педагог</w:t>
      </w:r>
      <w:r w:rsidR="00720A2A">
        <w:rPr>
          <w:rFonts w:ascii="Times New Roman" w:hAnsi="Times New Roman"/>
          <w:color w:val="000000"/>
          <w:sz w:val="28"/>
          <w:szCs w:val="28"/>
        </w:rPr>
        <w:t>)</w:t>
      </w:r>
      <w:r w:rsidRPr="006F3511">
        <w:rPr>
          <w:rFonts w:ascii="Times New Roman" w:hAnsi="Times New Roman"/>
          <w:color w:val="000000"/>
          <w:sz w:val="28"/>
          <w:szCs w:val="28"/>
        </w:rPr>
        <w:t xml:space="preserve"> </w:t>
      </w:r>
      <w:r w:rsidR="005F3922">
        <w:rPr>
          <w:rFonts w:ascii="Times New Roman" w:hAnsi="Times New Roman"/>
          <w:color w:val="000000"/>
          <w:sz w:val="28"/>
          <w:szCs w:val="28"/>
        </w:rPr>
        <w:t xml:space="preserve"> </w:t>
      </w:r>
    </w:p>
    <w:p w:rsidR="006F3511" w:rsidRPr="006F3511" w:rsidRDefault="00720A2A" w:rsidP="00906057">
      <w:pPr>
        <w:pStyle w:val="1a"/>
        <w:numPr>
          <w:ilvl w:val="0"/>
          <w:numId w:val="118"/>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Профилактика наркомании. </w:t>
      </w:r>
      <w:r w:rsidRPr="006F3511">
        <w:rPr>
          <w:rFonts w:ascii="Times New Roman" w:hAnsi="Times New Roman"/>
          <w:color w:val="000000"/>
          <w:sz w:val="28"/>
          <w:szCs w:val="28"/>
        </w:rPr>
        <w:t>(Социальный педагог</w:t>
      </w:r>
      <w:r>
        <w:rPr>
          <w:rFonts w:ascii="Times New Roman" w:hAnsi="Times New Roman"/>
          <w:color w:val="000000"/>
          <w:sz w:val="28"/>
          <w:szCs w:val="28"/>
        </w:rPr>
        <w:t>)</w:t>
      </w:r>
      <w:r w:rsidRPr="006F3511">
        <w:rPr>
          <w:rFonts w:ascii="Times New Roman" w:hAnsi="Times New Roman"/>
          <w:color w:val="000000"/>
          <w:sz w:val="28"/>
          <w:szCs w:val="28"/>
        </w:rPr>
        <w:t xml:space="preserve"> </w:t>
      </w:r>
      <w:r>
        <w:rPr>
          <w:rFonts w:ascii="Times New Roman" w:hAnsi="Times New Roman"/>
          <w:color w:val="000000"/>
          <w:sz w:val="28"/>
          <w:szCs w:val="28"/>
        </w:rPr>
        <w:t xml:space="preserve"> </w:t>
      </w:r>
    </w:p>
    <w:p w:rsidR="006F3511" w:rsidRPr="006F3511" w:rsidRDefault="006F3511" w:rsidP="00906057">
      <w:pPr>
        <w:pStyle w:val="1a"/>
        <w:numPr>
          <w:ilvl w:val="0"/>
          <w:numId w:val="118"/>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 xml:space="preserve">Как </w:t>
      </w:r>
      <w:r w:rsidR="00720A2A">
        <w:rPr>
          <w:rFonts w:ascii="Times New Roman" w:hAnsi="Times New Roman"/>
          <w:color w:val="000000"/>
          <w:sz w:val="28"/>
          <w:szCs w:val="28"/>
        </w:rPr>
        <w:t>быть другом. (Психолог)</w:t>
      </w: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Экскурсии</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1-й год – </w:t>
      </w:r>
      <w:r w:rsidRPr="006F3511">
        <w:rPr>
          <w:color w:val="000000"/>
          <w:sz w:val="28"/>
          <w:szCs w:val="28"/>
        </w:rPr>
        <w:t>«По безопасному маршруту в сельскую библиотеку, в ФАП»;</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2-й год - </w:t>
      </w:r>
      <w:r w:rsidRPr="006F3511">
        <w:rPr>
          <w:color w:val="000000"/>
          <w:sz w:val="28"/>
          <w:szCs w:val="28"/>
        </w:rPr>
        <w:t xml:space="preserve"> в отделение связи, в пожарную часть;</w:t>
      </w:r>
    </w:p>
    <w:p w:rsidR="006F3511" w:rsidRP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3-й год – </w:t>
      </w:r>
      <w:r w:rsidR="005F3922">
        <w:rPr>
          <w:color w:val="000000"/>
          <w:sz w:val="28"/>
          <w:szCs w:val="28"/>
        </w:rPr>
        <w:t>в районные музеи;</w:t>
      </w:r>
    </w:p>
    <w:p w:rsidR="006F3511" w:rsidRDefault="006F3511" w:rsidP="006F3511">
      <w:pPr>
        <w:shd w:val="clear" w:color="auto" w:fill="FFFFFF"/>
        <w:autoSpaceDE w:val="0"/>
        <w:autoSpaceDN w:val="0"/>
        <w:adjustRightInd w:val="0"/>
        <w:rPr>
          <w:color w:val="000000"/>
          <w:sz w:val="28"/>
          <w:szCs w:val="28"/>
        </w:rPr>
      </w:pPr>
      <w:r w:rsidRPr="006F3511">
        <w:rPr>
          <w:i/>
          <w:iCs/>
          <w:color w:val="000000"/>
          <w:sz w:val="28"/>
          <w:szCs w:val="28"/>
        </w:rPr>
        <w:t xml:space="preserve">4-й год – </w:t>
      </w:r>
      <w:r w:rsidRPr="006F3511">
        <w:rPr>
          <w:color w:val="000000"/>
          <w:sz w:val="28"/>
          <w:szCs w:val="28"/>
        </w:rPr>
        <w:t xml:space="preserve">в </w:t>
      </w:r>
      <w:r w:rsidR="005F3922">
        <w:rPr>
          <w:color w:val="000000"/>
          <w:sz w:val="28"/>
          <w:szCs w:val="28"/>
        </w:rPr>
        <w:t>рощу.</w:t>
      </w:r>
    </w:p>
    <w:p w:rsidR="005F3922" w:rsidRDefault="005F3922" w:rsidP="006F3511">
      <w:pPr>
        <w:shd w:val="clear" w:color="auto" w:fill="FFFFFF"/>
        <w:autoSpaceDE w:val="0"/>
        <w:autoSpaceDN w:val="0"/>
        <w:adjustRightInd w:val="0"/>
        <w:rPr>
          <w:color w:val="000000"/>
          <w:sz w:val="28"/>
          <w:szCs w:val="28"/>
        </w:rPr>
      </w:pPr>
    </w:p>
    <w:p w:rsidR="005F3922" w:rsidRPr="006F3511" w:rsidRDefault="005F3922" w:rsidP="006F3511">
      <w:pPr>
        <w:shd w:val="clear" w:color="auto" w:fill="FFFFFF"/>
        <w:autoSpaceDE w:val="0"/>
        <w:autoSpaceDN w:val="0"/>
        <w:adjustRightInd w:val="0"/>
        <w:rPr>
          <w:color w:val="000000"/>
          <w:sz w:val="28"/>
          <w:szCs w:val="28"/>
        </w:rPr>
      </w:pPr>
    </w:p>
    <w:p w:rsidR="006F3511" w:rsidRPr="006F3511" w:rsidRDefault="006F3511" w:rsidP="006F3511">
      <w:pPr>
        <w:shd w:val="clear" w:color="auto" w:fill="FFFFFF"/>
        <w:autoSpaceDE w:val="0"/>
        <w:autoSpaceDN w:val="0"/>
        <w:adjustRightInd w:val="0"/>
        <w:jc w:val="center"/>
        <w:rPr>
          <w:b/>
          <w:bCs/>
          <w:i/>
          <w:iCs/>
          <w:color w:val="000000"/>
          <w:sz w:val="28"/>
          <w:szCs w:val="28"/>
        </w:rPr>
      </w:pPr>
      <w:r w:rsidRPr="006F3511">
        <w:rPr>
          <w:b/>
          <w:bCs/>
          <w:color w:val="000000"/>
          <w:sz w:val="28"/>
          <w:szCs w:val="28"/>
        </w:rPr>
        <w:t>Работа с родителями.</w:t>
      </w:r>
    </w:p>
    <w:p w:rsidR="006F3511" w:rsidRPr="006F3511" w:rsidRDefault="005F3922" w:rsidP="005F3922">
      <w:pPr>
        <w:shd w:val="clear" w:color="auto" w:fill="FFFFFF"/>
        <w:autoSpaceDE w:val="0"/>
        <w:autoSpaceDN w:val="0"/>
        <w:adjustRightInd w:val="0"/>
        <w:jc w:val="both"/>
        <w:rPr>
          <w:color w:val="000000"/>
          <w:sz w:val="28"/>
          <w:szCs w:val="28"/>
        </w:rPr>
      </w:pPr>
      <w:r>
        <w:rPr>
          <w:color w:val="000000"/>
          <w:sz w:val="28"/>
          <w:szCs w:val="28"/>
        </w:rPr>
        <w:t xml:space="preserve">      </w:t>
      </w:r>
      <w:r w:rsidR="006F3511" w:rsidRPr="006F3511">
        <w:rPr>
          <w:color w:val="000000"/>
          <w:sz w:val="28"/>
          <w:szCs w:val="28"/>
        </w:rPr>
        <w:t xml:space="preserve">Главная задача – сформировать здоровый досуг семьи. </w:t>
      </w:r>
      <w:r w:rsidR="006F3511" w:rsidRPr="006F3511">
        <w:rPr>
          <w:sz w:val="28"/>
          <w:szCs w:val="28"/>
        </w:rPr>
        <w:t xml:space="preserve">Сложившаяся (или складывающаяся) система работы с родителями по вопросам охраны и укрепления здоровья детей направлена на повышение их уровня знаний и включает: </w:t>
      </w:r>
    </w:p>
    <w:p w:rsidR="006F3511" w:rsidRPr="006F3511" w:rsidRDefault="006F3511" w:rsidP="00906057">
      <w:pPr>
        <w:numPr>
          <w:ilvl w:val="0"/>
          <w:numId w:val="112"/>
        </w:numPr>
        <w:spacing w:before="100" w:beforeAutospacing="1" w:after="100" w:afterAutospacing="1"/>
        <w:jc w:val="both"/>
        <w:rPr>
          <w:sz w:val="28"/>
          <w:szCs w:val="28"/>
        </w:rPr>
      </w:pPr>
      <w:r w:rsidRPr="006F3511">
        <w:rPr>
          <w:sz w:val="28"/>
          <w:szCs w:val="28"/>
        </w:rPr>
        <w:t xml:space="preserve">проведение соответствующих лекций, семинаров, круглых столов и т. п.; </w:t>
      </w:r>
    </w:p>
    <w:p w:rsidR="006F3511" w:rsidRPr="006F3511" w:rsidRDefault="006F3511" w:rsidP="00906057">
      <w:pPr>
        <w:numPr>
          <w:ilvl w:val="0"/>
          <w:numId w:val="112"/>
        </w:numPr>
        <w:spacing w:before="100" w:beforeAutospacing="1" w:after="100" w:afterAutospacing="1"/>
        <w:jc w:val="both"/>
        <w:rPr>
          <w:sz w:val="28"/>
          <w:szCs w:val="28"/>
        </w:rPr>
      </w:pPr>
      <w:r w:rsidRPr="006F3511">
        <w:rPr>
          <w:sz w:val="28"/>
          <w:szCs w:val="28"/>
        </w:rPr>
        <w:t>привлечение родителей к совместной работе по проведению оздоровительных мероприятий и спортивных соревнований;</w:t>
      </w:r>
    </w:p>
    <w:p w:rsidR="006F3511" w:rsidRPr="006F3511" w:rsidRDefault="006F3511" w:rsidP="00906057">
      <w:pPr>
        <w:numPr>
          <w:ilvl w:val="0"/>
          <w:numId w:val="112"/>
        </w:numPr>
        <w:spacing w:before="100" w:beforeAutospacing="1" w:after="100" w:afterAutospacing="1"/>
        <w:jc w:val="both"/>
        <w:rPr>
          <w:sz w:val="28"/>
          <w:szCs w:val="28"/>
        </w:rPr>
      </w:pPr>
      <w:r w:rsidRPr="006F3511">
        <w:rPr>
          <w:sz w:val="28"/>
          <w:szCs w:val="28"/>
        </w:rPr>
        <w:t xml:space="preserve">создание библиотечки детского здоровья, доступной для родителей и т.п. </w:t>
      </w:r>
    </w:p>
    <w:p w:rsidR="006F3511" w:rsidRPr="006F3511" w:rsidRDefault="006F3511" w:rsidP="00906057">
      <w:pPr>
        <w:numPr>
          <w:ilvl w:val="0"/>
          <w:numId w:val="112"/>
        </w:numPr>
        <w:spacing w:before="100" w:beforeAutospacing="1" w:after="100" w:afterAutospacing="1"/>
        <w:jc w:val="both"/>
        <w:rPr>
          <w:sz w:val="28"/>
          <w:szCs w:val="28"/>
        </w:rPr>
      </w:pPr>
      <w:r w:rsidRPr="006F3511">
        <w:rPr>
          <w:sz w:val="28"/>
          <w:szCs w:val="28"/>
        </w:rPr>
        <w:t>открытые уроки  физической культуры</w:t>
      </w:r>
    </w:p>
    <w:p w:rsidR="006F3511" w:rsidRPr="006F3511" w:rsidRDefault="006F3511" w:rsidP="00906057">
      <w:pPr>
        <w:numPr>
          <w:ilvl w:val="0"/>
          <w:numId w:val="112"/>
        </w:numPr>
        <w:spacing w:before="100" w:beforeAutospacing="1" w:after="100" w:afterAutospacing="1"/>
        <w:jc w:val="both"/>
        <w:rPr>
          <w:sz w:val="28"/>
          <w:szCs w:val="28"/>
        </w:rPr>
      </w:pPr>
      <w:r w:rsidRPr="006F3511">
        <w:rPr>
          <w:sz w:val="28"/>
          <w:szCs w:val="28"/>
        </w:rPr>
        <w:t>проведение родительских собраний с дегустацией блюд в школьной столовой (рассказ о правильном питании младших школьников)</w:t>
      </w:r>
    </w:p>
    <w:p w:rsidR="006F3511" w:rsidRPr="006F3511" w:rsidRDefault="006F3511" w:rsidP="005F3922">
      <w:pPr>
        <w:shd w:val="clear" w:color="auto" w:fill="FFFFFF"/>
        <w:autoSpaceDE w:val="0"/>
        <w:autoSpaceDN w:val="0"/>
        <w:adjustRightInd w:val="0"/>
        <w:jc w:val="both"/>
        <w:rPr>
          <w:b/>
          <w:bCs/>
          <w:color w:val="000000"/>
          <w:sz w:val="28"/>
          <w:szCs w:val="28"/>
        </w:rPr>
      </w:pPr>
      <w:r w:rsidRPr="006F3511">
        <w:rPr>
          <w:b/>
          <w:bCs/>
          <w:color w:val="000000"/>
          <w:sz w:val="28"/>
          <w:szCs w:val="28"/>
        </w:rPr>
        <w:t>Тематика родительских собраний</w:t>
      </w:r>
    </w:p>
    <w:p w:rsidR="006F3511" w:rsidRPr="006F3511" w:rsidRDefault="006F3511" w:rsidP="005F3922">
      <w:pPr>
        <w:shd w:val="clear" w:color="auto" w:fill="FFFFFF"/>
        <w:autoSpaceDE w:val="0"/>
        <w:autoSpaceDN w:val="0"/>
        <w:adjustRightInd w:val="0"/>
        <w:jc w:val="both"/>
        <w:rPr>
          <w:color w:val="000000"/>
          <w:sz w:val="28"/>
          <w:szCs w:val="28"/>
        </w:rPr>
      </w:pPr>
      <w:r w:rsidRPr="006F3511">
        <w:rPr>
          <w:i/>
          <w:iCs/>
          <w:color w:val="000000"/>
          <w:sz w:val="28"/>
          <w:szCs w:val="28"/>
        </w:rPr>
        <w:t xml:space="preserve">1-й год. </w:t>
      </w:r>
      <w:r w:rsidRPr="006F3511">
        <w:rPr>
          <w:color w:val="000000"/>
          <w:sz w:val="28"/>
          <w:szCs w:val="28"/>
        </w:rPr>
        <w:t>Здоровье ребенка – основа успешности в обучении (проблемная лекция). Режим дня в жизни школьника (семинар-практикум).</w:t>
      </w:r>
    </w:p>
    <w:p w:rsidR="006F3511" w:rsidRPr="006F3511" w:rsidRDefault="006F3511" w:rsidP="005F3922">
      <w:pPr>
        <w:shd w:val="clear" w:color="auto" w:fill="FFFFFF"/>
        <w:autoSpaceDE w:val="0"/>
        <w:autoSpaceDN w:val="0"/>
        <w:adjustRightInd w:val="0"/>
        <w:jc w:val="both"/>
        <w:rPr>
          <w:color w:val="000000"/>
          <w:sz w:val="28"/>
          <w:szCs w:val="28"/>
        </w:rPr>
      </w:pPr>
      <w:r w:rsidRPr="006F3511">
        <w:rPr>
          <w:i/>
          <w:iCs/>
          <w:color w:val="000000"/>
          <w:sz w:val="28"/>
          <w:szCs w:val="28"/>
        </w:rPr>
        <w:t xml:space="preserve">2-й год. </w:t>
      </w:r>
      <w:r w:rsidRPr="006F3511">
        <w:rPr>
          <w:color w:val="000000"/>
          <w:sz w:val="28"/>
          <w:szCs w:val="28"/>
        </w:rPr>
        <w:t>Путь к здоровью (собрание-калейдоскоп). Что нужно знать родителям о физиологии младших школьников. (Полезные советы на каждый день).</w:t>
      </w:r>
    </w:p>
    <w:p w:rsidR="006F3511" w:rsidRPr="006F3511" w:rsidRDefault="006F3511" w:rsidP="005F3922">
      <w:pPr>
        <w:shd w:val="clear" w:color="auto" w:fill="FFFFFF"/>
        <w:autoSpaceDE w:val="0"/>
        <w:autoSpaceDN w:val="0"/>
        <w:adjustRightInd w:val="0"/>
        <w:jc w:val="both"/>
        <w:rPr>
          <w:color w:val="000000"/>
          <w:sz w:val="28"/>
          <w:szCs w:val="28"/>
        </w:rPr>
      </w:pPr>
      <w:r w:rsidRPr="006F3511">
        <w:rPr>
          <w:i/>
          <w:iCs/>
          <w:color w:val="000000"/>
          <w:sz w:val="28"/>
          <w:szCs w:val="28"/>
        </w:rPr>
        <w:t xml:space="preserve">3-й год- </w:t>
      </w:r>
      <w:r w:rsidRPr="006F3511">
        <w:rPr>
          <w:color w:val="000000"/>
          <w:sz w:val="28"/>
          <w:szCs w:val="28"/>
        </w:rPr>
        <w:t>Спортивные традиции нашей семьи (круглый стол). Эмоциональное состояние.</w:t>
      </w:r>
    </w:p>
    <w:p w:rsidR="006F3511" w:rsidRPr="006F3511" w:rsidRDefault="006F3511" w:rsidP="005F3922">
      <w:pPr>
        <w:shd w:val="clear" w:color="auto" w:fill="FFFFFF"/>
        <w:autoSpaceDE w:val="0"/>
        <w:autoSpaceDN w:val="0"/>
        <w:adjustRightInd w:val="0"/>
        <w:jc w:val="both"/>
        <w:rPr>
          <w:color w:val="000000"/>
          <w:sz w:val="28"/>
          <w:szCs w:val="28"/>
        </w:rPr>
      </w:pPr>
      <w:r w:rsidRPr="006F3511">
        <w:rPr>
          <w:i/>
          <w:iCs/>
          <w:color w:val="000000"/>
          <w:sz w:val="28"/>
          <w:szCs w:val="28"/>
        </w:rPr>
        <w:lastRenderedPageBreak/>
        <w:t xml:space="preserve">4-й год – </w:t>
      </w:r>
      <w:r w:rsidRPr="006F3511">
        <w:rPr>
          <w:color w:val="000000"/>
          <w:sz w:val="28"/>
          <w:szCs w:val="28"/>
        </w:rPr>
        <w:t>Как уберечь от неверного шага. (Профилактика вредных привычек)</w:t>
      </w: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Тематика консультативных встреч</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 xml:space="preserve">Гигиенические требования к организации домашней учебной работы. </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Комплекс микропауз при выполнении домашней работы.</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От чего зависит работоспособность младших школьников.</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Утомляемость младших школьников, способы предупреждения утомляемости.</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 xml:space="preserve">Профилактика близорукости. </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Профилактика нарушения осанки.</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Упражнения на развития внимания.</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Упражнения на развитие зрительной и слуховой памяти.</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Упражнения на развитие логического мышления.</w:t>
      </w:r>
    </w:p>
    <w:p w:rsidR="006F3511" w:rsidRPr="005F3922" w:rsidRDefault="006F3511" w:rsidP="00906057">
      <w:pPr>
        <w:pStyle w:val="af6"/>
        <w:numPr>
          <w:ilvl w:val="0"/>
          <w:numId w:val="121"/>
        </w:numPr>
        <w:shd w:val="clear" w:color="auto" w:fill="FFFFFF"/>
        <w:autoSpaceDE w:val="0"/>
        <w:autoSpaceDN w:val="0"/>
        <w:adjustRightInd w:val="0"/>
        <w:rPr>
          <w:rFonts w:ascii="Times New Roman" w:hAnsi="Times New Roman"/>
          <w:color w:val="000000"/>
          <w:sz w:val="28"/>
          <w:szCs w:val="28"/>
        </w:rPr>
      </w:pPr>
      <w:r w:rsidRPr="005F3922">
        <w:rPr>
          <w:rFonts w:ascii="Times New Roman" w:hAnsi="Times New Roman"/>
          <w:color w:val="000000"/>
          <w:sz w:val="28"/>
          <w:szCs w:val="28"/>
        </w:rPr>
        <w:t>Предупреждение неврозов.</w:t>
      </w:r>
    </w:p>
    <w:p w:rsidR="006F3511" w:rsidRPr="006F3511" w:rsidRDefault="006F3511" w:rsidP="005F3922">
      <w:pPr>
        <w:shd w:val="clear" w:color="auto" w:fill="FFFFFF"/>
        <w:autoSpaceDE w:val="0"/>
        <w:autoSpaceDN w:val="0"/>
        <w:adjustRightInd w:val="0"/>
        <w:jc w:val="center"/>
        <w:rPr>
          <w:b/>
          <w:bCs/>
          <w:color w:val="000000"/>
          <w:sz w:val="28"/>
          <w:szCs w:val="28"/>
        </w:rPr>
      </w:pPr>
      <w:r w:rsidRPr="006F3511">
        <w:rPr>
          <w:b/>
          <w:bCs/>
          <w:color w:val="000000"/>
          <w:sz w:val="28"/>
          <w:szCs w:val="28"/>
        </w:rPr>
        <w:t>Циклограмма работы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8910"/>
      </w:tblGrid>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Ежедневно</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Еженедельно</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Работа в кружках, спортивных секциях, проведение уроков на свежем воздухе.</w:t>
            </w:r>
          </w:p>
        </w:tc>
      </w:tr>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Ежемесячно</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Выпуск «Страничек здоровья», заседание клуба «Здоровье», консультационные встречи с родителями, генеральная уборка классной комнаты.</w:t>
            </w:r>
          </w:p>
        </w:tc>
      </w:tr>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Один раз в четверть</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 xml:space="preserve">Занятие «Клуба интересных встреч», классные семейные праздники, экскурсии, диагностирование, родительские собрания, Час здоровья </w:t>
            </w:r>
          </w:p>
        </w:tc>
      </w:tr>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Один раз в полугодие</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Дни открытых дверей (для родителей), профилактика гриппа и других вирусных инфекций</w:t>
            </w:r>
          </w:p>
        </w:tc>
      </w:tr>
      <w:tr w:rsidR="006F3511" w:rsidRPr="006F3511" w:rsidTr="005F3922">
        <w:tc>
          <w:tcPr>
            <w:tcW w:w="183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i/>
                <w:iCs/>
                <w:color w:val="000000"/>
                <w:sz w:val="28"/>
                <w:szCs w:val="28"/>
              </w:rPr>
            </w:pPr>
            <w:r w:rsidRPr="006F3511">
              <w:rPr>
                <w:i/>
                <w:iCs/>
                <w:color w:val="000000"/>
                <w:sz w:val="28"/>
                <w:szCs w:val="28"/>
              </w:rPr>
              <w:t>Один раз в год</w:t>
            </w:r>
          </w:p>
        </w:tc>
        <w:tc>
          <w:tcPr>
            <w:tcW w:w="8910" w:type="dxa"/>
            <w:tcBorders>
              <w:top w:val="single" w:sz="4" w:space="0" w:color="000000"/>
              <w:left w:val="single" w:sz="4" w:space="0" w:color="000000"/>
              <w:bottom w:val="single" w:sz="4" w:space="0" w:color="000000"/>
              <w:right w:val="single" w:sz="4" w:space="0" w:color="000000"/>
            </w:tcBorders>
          </w:tcPr>
          <w:p w:rsidR="006F3511" w:rsidRPr="006F3511" w:rsidRDefault="006F3511" w:rsidP="006F3511">
            <w:pPr>
              <w:autoSpaceDE w:val="0"/>
              <w:autoSpaceDN w:val="0"/>
              <w:adjustRightInd w:val="0"/>
              <w:rPr>
                <w:color w:val="000000"/>
                <w:sz w:val="28"/>
                <w:szCs w:val="28"/>
              </w:rPr>
            </w:pPr>
            <w:r w:rsidRPr="006F3511">
              <w:rPr>
                <w:color w:val="000000"/>
                <w:sz w:val="28"/>
                <w:szCs w:val="28"/>
              </w:rPr>
              <w:t>Медицинский осмотр, операция «Витаминный чай», заполнение паспорта здоровья,  День здоровья</w:t>
            </w:r>
          </w:p>
        </w:tc>
      </w:tr>
    </w:tbl>
    <w:p w:rsidR="006F3511" w:rsidRPr="006F3511" w:rsidRDefault="006F3511" w:rsidP="006F3511">
      <w:pPr>
        <w:rPr>
          <w:sz w:val="28"/>
          <w:szCs w:val="28"/>
        </w:rPr>
      </w:pPr>
    </w:p>
    <w:p w:rsidR="006F3511" w:rsidRPr="006F3511" w:rsidRDefault="006F3511" w:rsidP="006F3511">
      <w:pPr>
        <w:spacing w:before="100" w:beforeAutospacing="1" w:after="100" w:afterAutospacing="1"/>
        <w:jc w:val="center"/>
        <w:rPr>
          <w:sz w:val="28"/>
          <w:szCs w:val="28"/>
        </w:rPr>
      </w:pPr>
      <w:r w:rsidRPr="006F3511">
        <w:rPr>
          <w:b/>
          <w:bCs/>
          <w:sz w:val="28"/>
          <w:szCs w:val="28"/>
        </w:rPr>
        <w:t>Организация физкультурно-оздоровительной работы</w:t>
      </w:r>
    </w:p>
    <w:p w:rsidR="006F3511" w:rsidRPr="006F3511" w:rsidRDefault="005F3922" w:rsidP="006F3511">
      <w:pPr>
        <w:spacing w:before="100" w:beforeAutospacing="1" w:after="100" w:afterAutospacing="1"/>
        <w:jc w:val="both"/>
        <w:rPr>
          <w:sz w:val="28"/>
          <w:szCs w:val="28"/>
        </w:rPr>
      </w:pPr>
      <w:r>
        <w:rPr>
          <w:sz w:val="28"/>
          <w:szCs w:val="28"/>
        </w:rPr>
        <w:t xml:space="preserve">        </w:t>
      </w:r>
      <w:r w:rsidR="006F3511" w:rsidRPr="006F3511">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F3511" w:rsidRPr="006F3511" w:rsidRDefault="006F3511" w:rsidP="00906057">
      <w:pPr>
        <w:numPr>
          <w:ilvl w:val="0"/>
          <w:numId w:val="111"/>
        </w:numPr>
        <w:spacing w:before="100" w:beforeAutospacing="1" w:after="100" w:afterAutospacing="1"/>
        <w:jc w:val="both"/>
        <w:rPr>
          <w:sz w:val="28"/>
          <w:szCs w:val="28"/>
        </w:rPr>
      </w:pPr>
      <w:r w:rsidRPr="006F3511">
        <w:rPr>
          <w:sz w:val="28"/>
          <w:szCs w:val="28"/>
        </w:rPr>
        <w:t>полноценную и эффективную работу с обучающимися всех групп здоровья (на уроках физкультуры, в секциях и т. п.);</w:t>
      </w:r>
    </w:p>
    <w:p w:rsidR="006F3511" w:rsidRPr="006F3511" w:rsidRDefault="006F3511" w:rsidP="00906057">
      <w:pPr>
        <w:numPr>
          <w:ilvl w:val="0"/>
          <w:numId w:val="111"/>
        </w:numPr>
        <w:spacing w:before="100" w:beforeAutospacing="1" w:after="100" w:afterAutospacing="1"/>
        <w:jc w:val="both"/>
        <w:rPr>
          <w:sz w:val="28"/>
          <w:szCs w:val="28"/>
        </w:rPr>
      </w:pPr>
      <w:r w:rsidRPr="006F3511">
        <w:rPr>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F3511" w:rsidRPr="006F3511" w:rsidRDefault="006F3511" w:rsidP="00906057">
      <w:pPr>
        <w:numPr>
          <w:ilvl w:val="0"/>
          <w:numId w:val="111"/>
        </w:numPr>
        <w:spacing w:before="100" w:beforeAutospacing="1" w:after="100" w:afterAutospacing="1"/>
        <w:jc w:val="both"/>
        <w:rPr>
          <w:sz w:val="28"/>
          <w:szCs w:val="28"/>
        </w:rPr>
      </w:pPr>
      <w:r w:rsidRPr="006F3511">
        <w:rPr>
          <w:sz w:val="28"/>
          <w:szCs w:val="28"/>
        </w:rPr>
        <w:lastRenderedPageBreak/>
        <w:t>организацию динамических перемен, физкультминуток на уроках, способствующих эмоциональной разгрузке и повышению двигательной активности;</w:t>
      </w:r>
    </w:p>
    <w:p w:rsidR="006F3511" w:rsidRPr="006F3511" w:rsidRDefault="006F3511" w:rsidP="00906057">
      <w:pPr>
        <w:numPr>
          <w:ilvl w:val="0"/>
          <w:numId w:val="111"/>
        </w:numPr>
        <w:spacing w:before="100" w:beforeAutospacing="1" w:after="100" w:afterAutospacing="1"/>
        <w:jc w:val="both"/>
        <w:rPr>
          <w:sz w:val="28"/>
          <w:szCs w:val="28"/>
        </w:rPr>
      </w:pPr>
      <w:r w:rsidRPr="006F3511">
        <w:rPr>
          <w:sz w:val="28"/>
          <w:szCs w:val="28"/>
        </w:rPr>
        <w:t>организацию работы спортивных кружков и создание условий для их эффективного функционирования;</w:t>
      </w:r>
    </w:p>
    <w:p w:rsidR="006F3511" w:rsidRPr="006F3511" w:rsidRDefault="006F3511" w:rsidP="00906057">
      <w:pPr>
        <w:numPr>
          <w:ilvl w:val="0"/>
          <w:numId w:val="111"/>
        </w:numPr>
        <w:spacing w:before="100" w:beforeAutospacing="1" w:after="100" w:afterAutospacing="1"/>
        <w:jc w:val="both"/>
        <w:rPr>
          <w:sz w:val="28"/>
          <w:szCs w:val="28"/>
        </w:rPr>
      </w:pPr>
      <w:r w:rsidRPr="006F3511">
        <w:rPr>
          <w:sz w:val="28"/>
          <w:szCs w:val="28"/>
        </w:rPr>
        <w:t>регулярное проведение спортивно-оздоровительных мероприятий (часов здоровья, соревнований, олимпиад, походов и т. п.).</w:t>
      </w: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Предполагаемый результат реализации  программы:</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стабильность показателей физического и психического здоровья детей;</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сокращение количества уроков, пропущенных по болезни;</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активизация интереса детей к занятиям физической культурой;</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рост числа учащихся, занимающихся в спортивных кружках и кружках по интересам;</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высокий уровень сплочения детского коллектива;</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активное участие родителей в делах класса;</w:t>
      </w:r>
    </w:p>
    <w:p w:rsidR="006F3511" w:rsidRPr="006F3511" w:rsidRDefault="006F3511" w:rsidP="00906057">
      <w:pPr>
        <w:pStyle w:val="1a"/>
        <w:numPr>
          <w:ilvl w:val="0"/>
          <w:numId w:val="119"/>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способность выпускника начальной школы соблюдать правила ЗОЖ.</w:t>
      </w: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Связи, устанавливаемые для реализации программы</w:t>
      </w:r>
    </w:p>
    <w:p w:rsidR="006F3511" w:rsidRPr="006F3511" w:rsidRDefault="006F3511" w:rsidP="006F3511">
      <w:pPr>
        <w:pStyle w:val="16"/>
        <w:rPr>
          <w:sz w:val="28"/>
          <w:szCs w:val="28"/>
        </w:rPr>
      </w:pPr>
      <w:r w:rsidRPr="006F3511">
        <w:rPr>
          <w:sz w:val="28"/>
          <w:szCs w:val="28"/>
        </w:rPr>
        <w:t xml:space="preserve"> Внутренние: учитель физкультуры, школьный библиотекарь.</w:t>
      </w:r>
    </w:p>
    <w:p w:rsidR="006F3511" w:rsidRPr="006F3511" w:rsidRDefault="006F3511" w:rsidP="006F3511">
      <w:pPr>
        <w:pStyle w:val="16"/>
        <w:rPr>
          <w:sz w:val="28"/>
          <w:szCs w:val="28"/>
        </w:rPr>
      </w:pPr>
    </w:p>
    <w:p w:rsidR="006F3511" w:rsidRPr="006F3511" w:rsidRDefault="006F3511" w:rsidP="006F3511">
      <w:pPr>
        <w:pStyle w:val="16"/>
        <w:rPr>
          <w:sz w:val="28"/>
          <w:szCs w:val="28"/>
        </w:rPr>
      </w:pPr>
      <w:r w:rsidRPr="006F3511">
        <w:rPr>
          <w:sz w:val="28"/>
          <w:szCs w:val="28"/>
        </w:rPr>
        <w:t>Внешние: сельская библиотека, спортивные кружки, Ф</w:t>
      </w:r>
      <w:r w:rsidR="005F3922">
        <w:rPr>
          <w:sz w:val="28"/>
          <w:szCs w:val="28"/>
        </w:rPr>
        <w:t>СК</w:t>
      </w:r>
      <w:r w:rsidRPr="006F3511">
        <w:rPr>
          <w:sz w:val="28"/>
          <w:szCs w:val="28"/>
        </w:rPr>
        <w:t>, ФАП.</w:t>
      </w:r>
    </w:p>
    <w:p w:rsidR="006F3511" w:rsidRPr="006F3511" w:rsidRDefault="006F3511" w:rsidP="006F3511">
      <w:pPr>
        <w:pStyle w:val="16"/>
        <w:rPr>
          <w:sz w:val="28"/>
          <w:szCs w:val="28"/>
        </w:rPr>
      </w:pPr>
    </w:p>
    <w:p w:rsidR="006F3511" w:rsidRPr="006F3511" w:rsidRDefault="006F3511" w:rsidP="006F3511">
      <w:pPr>
        <w:shd w:val="clear" w:color="auto" w:fill="FFFFFF"/>
        <w:autoSpaceDE w:val="0"/>
        <w:autoSpaceDN w:val="0"/>
        <w:adjustRightInd w:val="0"/>
        <w:jc w:val="center"/>
        <w:rPr>
          <w:b/>
          <w:bCs/>
          <w:color w:val="000000"/>
          <w:sz w:val="28"/>
          <w:szCs w:val="28"/>
        </w:rPr>
      </w:pPr>
      <w:r w:rsidRPr="006F3511">
        <w:rPr>
          <w:b/>
          <w:bCs/>
          <w:color w:val="000000"/>
          <w:sz w:val="28"/>
          <w:szCs w:val="28"/>
        </w:rPr>
        <w:t>Критерии результативности:</w:t>
      </w:r>
    </w:p>
    <w:p w:rsidR="006F3511" w:rsidRPr="006F3511" w:rsidRDefault="006F3511" w:rsidP="00906057">
      <w:pPr>
        <w:pStyle w:val="1a"/>
        <w:numPr>
          <w:ilvl w:val="0"/>
          <w:numId w:val="120"/>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автоматизм навыков личной гигиены;</w:t>
      </w:r>
    </w:p>
    <w:p w:rsidR="006F3511" w:rsidRPr="006F3511" w:rsidRDefault="006F3511" w:rsidP="00906057">
      <w:pPr>
        <w:pStyle w:val="1a"/>
        <w:numPr>
          <w:ilvl w:val="0"/>
          <w:numId w:val="120"/>
        </w:numPr>
        <w:shd w:val="clear" w:color="auto" w:fill="FFFFFF"/>
        <w:autoSpaceDE w:val="0"/>
        <w:autoSpaceDN w:val="0"/>
        <w:adjustRightInd w:val="0"/>
        <w:spacing w:after="0" w:line="240" w:lineRule="auto"/>
        <w:ind w:left="0" w:firstLine="0"/>
        <w:rPr>
          <w:rFonts w:ascii="Times New Roman" w:hAnsi="Times New Roman"/>
          <w:color w:val="000000"/>
          <w:sz w:val="28"/>
          <w:szCs w:val="28"/>
        </w:rPr>
      </w:pPr>
      <w:r w:rsidRPr="006F3511">
        <w:rPr>
          <w:rFonts w:ascii="Times New Roman" w:hAnsi="Times New Roman"/>
          <w:color w:val="000000"/>
          <w:sz w:val="28"/>
          <w:szCs w:val="28"/>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w:t>
      </w:r>
    </w:p>
    <w:p w:rsidR="006F3511" w:rsidRPr="006F3511" w:rsidRDefault="006F3511" w:rsidP="006F3511">
      <w:pPr>
        <w:spacing w:before="100" w:beforeAutospacing="1" w:after="100" w:afterAutospacing="1"/>
        <w:jc w:val="center"/>
        <w:rPr>
          <w:sz w:val="28"/>
          <w:szCs w:val="28"/>
        </w:rPr>
      </w:pPr>
      <w:r w:rsidRPr="006F3511">
        <w:rPr>
          <w:b/>
          <w:bCs/>
          <w:sz w:val="28"/>
          <w:szCs w:val="28"/>
        </w:rPr>
        <w:t>Оценка эффективности реализации программы</w:t>
      </w:r>
    </w:p>
    <w:p w:rsidR="006F3511" w:rsidRPr="006F3511" w:rsidRDefault="005F3922" w:rsidP="006F3511">
      <w:pPr>
        <w:spacing w:before="100" w:beforeAutospacing="1" w:after="100" w:afterAutospacing="1"/>
        <w:jc w:val="both"/>
        <w:rPr>
          <w:sz w:val="28"/>
          <w:szCs w:val="28"/>
        </w:rPr>
      </w:pPr>
      <w:r>
        <w:rPr>
          <w:sz w:val="28"/>
          <w:szCs w:val="28"/>
        </w:rPr>
        <w:t xml:space="preserve">                </w:t>
      </w:r>
      <w:r w:rsidR="006F3511" w:rsidRPr="006F3511">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Ежегодно учащиеся начальной школы проходят осмотр специалистами детской поликлиники  (хирург, окулист, отолоринолог, ортопед, дерматолог, невролог)</w:t>
      </w:r>
    </w:p>
    <w:p w:rsidR="005723DA" w:rsidRDefault="006F3511" w:rsidP="005723DA">
      <w:pPr>
        <w:pStyle w:val="16"/>
        <w:ind w:right="283" w:firstLine="567"/>
        <w:contextualSpacing/>
        <w:jc w:val="both"/>
        <w:rPr>
          <w:sz w:val="28"/>
          <w:szCs w:val="28"/>
        </w:rPr>
      </w:pPr>
      <w:r w:rsidRPr="006F3511">
        <w:rPr>
          <w:sz w:val="28"/>
          <w:szCs w:val="28"/>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r w:rsidR="005723DA">
        <w:rPr>
          <w:sz w:val="28"/>
          <w:szCs w:val="28"/>
        </w:rPr>
        <w:t>В целях получения объективных данных о результатах реализации Программы и необходимости её коррекции проводится систематический мониторинг реализации Программы, который включает в себя:</w:t>
      </w:r>
    </w:p>
    <w:p w:rsidR="005723DA" w:rsidRDefault="005723DA" w:rsidP="00E93B6B">
      <w:pPr>
        <w:pStyle w:val="16"/>
        <w:numPr>
          <w:ilvl w:val="0"/>
          <w:numId w:val="31"/>
        </w:numPr>
        <w:tabs>
          <w:tab w:val="clear" w:pos="153"/>
          <w:tab w:val="num" w:pos="513"/>
        </w:tabs>
        <w:ind w:left="513" w:right="283"/>
        <w:contextualSpacing/>
        <w:jc w:val="both"/>
        <w:rPr>
          <w:sz w:val="28"/>
          <w:szCs w:val="28"/>
        </w:rPr>
      </w:pPr>
      <w:r>
        <w:rPr>
          <w:sz w:val="28"/>
          <w:szCs w:val="28"/>
        </w:rPr>
        <w:t xml:space="preserve">аналитические данные об уровне представлений обучающихся о проблемах охраны окружающей среды, своём здоровье, правильном питании, влиянии </w:t>
      </w:r>
      <w:r>
        <w:rPr>
          <w:sz w:val="28"/>
          <w:szCs w:val="28"/>
        </w:rPr>
        <w:lastRenderedPageBreak/>
        <w:t>психотропных веществ на здоровье человека, правилах поведения в школе и вне школы, в том числе на транспорте;</w:t>
      </w:r>
    </w:p>
    <w:p w:rsidR="005723DA" w:rsidRDefault="005723DA" w:rsidP="00E93B6B">
      <w:pPr>
        <w:pStyle w:val="16"/>
        <w:numPr>
          <w:ilvl w:val="0"/>
          <w:numId w:val="31"/>
        </w:numPr>
        <w:tabs>
          <w:tab w:val="clear" w:pos="153"/>
          <w:tab w:val="num" w:pos="513"/>
        </w:tabs>
        <w:ind w:left="513" w:right="283"/>
        <w:contextualSpacing/>
        <w:jc w:val="both"/>
        <w:rPr>
          <w:sz w:val="28"/>
          <w:szCs w:val="28"/>
        </w:rPr>
      </w:pPr>
      <w:r>
        <w:rPr>
          <w:sz w:val="28"/>
          <w:szCs w:val="28"/>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5723DA" w:rsidRDefault="005723DA" w:rsidP="00E93B6B">
      <w:pPr>
        <w:pStyle w:val="16"/>
        <w:numPr>
          <w:ilvl w:val="0"/>
          <w:numId w:val="31"/>
        </w:numPr>
        <w:tabs>
          <w:tab w:val="clear" w:pos="153"/>
          <w:tab w:val="num" w:pos="513"/>
        </w:tabs>
        <w:ind w:left="513" w:right="283"/>
        <w:contextualSpacing/>
        <w:jc w:val="both"/>
        <w:rPr>
          <w:sz w:val="28"/>
          <w:szCs w:val="28"/>
        </w:rPr>
      </w:pPr>
      <w:r>
        <w:rPr>
          <w:sz w:val="28"/>
          <w:szCs w:val="28"/>
        </w:rPr>
        <w:t>отслеживание динамики травматизма в образовательном учреждении, в том числе дорожно-транспортного травматизма;</w:t>
      </w:r>
    </w:p>
    <w:p w:rsidR="005723DA" w:rsidRDefault="005723DA" w:rsidP="00E93B6B">
      <w:pPr>
        <w:pStyle w:val="16"/>
        <w:numPr>
          <w:ilvl w:val="0"/>
          <w:numId w:val="31"/>
        </w:numPr>
        <w:tabs>
          <w:tab w:val="clear" w:pos="153"/>
          <w:tab w:val="num" w:pos="513"/>
        </w:tabs>
        <w:ind w:left="513" w:right="283"/>
        <w:contextualSpacing/>
        <w:jc w:val="both"/>
        <w:rPr>
          <w:sz w:val="28"/>
          <w:szCs w:val="28"/>
        </w:rPr>
      </w:pPr>
      <w:r>
        <w:rPr>
          <w:sz w:val="28"/>
          <w:szCs w:val="28"/>
        </w:rPr>
        <w:t>отслеживание динамики показателей количества пропусков занятий по болезни;</w:t>
      </w:r>
    </w:p>
    <w:p w:rsidR="005723DA" w:rsidRPr="005723DA" w:rsidRDefault="005723DA" w:rsidP="00E93B6B">
      <w:pPr>
        <w:pStyle w:val="16"/>
        <w:numPr>
          <w:ilvl w:val="0"/>
          <w:numId w:val="31"/>
        </w:numPr>
        <w:tabs>
          <w:tab w:val="clear" w:pos="153"/>
          <w:tab w:val="num" w:pos="513"/>
        </w:tabs>
        <w:ind w:left="513" w:right="283"/>
        <w:contextualSpacing/>
        <w:jc w:val="both"/>
        <w:rPr>
          <w:sz w:val="28"/>
          <w:szCs w:val="28"/>
        </w:rPr>
      </w:pPr>
      <w:r>
        <w:rPr>
          <w:sz w:val="28"/>
          <w:szCs w:val="28"/>
        </w:rPr>
        <w:t xml:space="preserve">включение в доступный широкой общественности ежегодный отчёт школы обобщённых данных о сформированности у обучающихся представлений об </w:t>
      </w:r>
      <w:r w:rsidRPr="005723DA">
        <w:rPr>
          <w:sz w:val="28"/>
          <w:szCs w:val="28"/>
        </w:rPr>
        <w:t>экологической культуре, здоровом и безопасном образе жизни.</w:t>
      </w:r>
    </w:p>
    <w:tbl>
      <w:tblPr>
        <w:tblpPr w:leftFromText="180" w:rightFromText="180" w:vertAnchor="text" w:horzAnchor="margin" w:tblpXSpec="center" w:tblpY="161"/>
        <w:tblW w:w="5115" w:type="pct"/>
        <w:tblCellMar>
          <w:left w:w="10" w:type="dxa"/>
          <w:right w:w="10" w:type="dxa"/>
        </w:tblCellMar>
        <w:tblLook w:val="00A0" w:firstRow="1" w:lastRow="0" w:firstColumn="1" w:lastColumn="0" w:noHBand="0" w:noVBand="0"/>
      </w:tblPr>
      <w:tblGrid>
        <w:gridCol w:w="4253"/>
        <w:gridCol w:w="6787"/>
      </w:tblGrid>
      <w:tr w:rsidR="005723DA" w:rsidRPr="005723DA" w:rsidTr="005723DA">
        <w:trPr>
          <w:trHeight w:val="223"/>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b/>
                <w:sz w:val="28"/>
                <w:szCs w:val="28"/>
              </w:rPr>
              <w:t>Направление</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b/>
                <w:sz w:val="28"/>
                <w:szCs w:val="28"/>
              </w:rPr>
              <w:t>Планируемые результаты</w:t>
            </w:r>
          </w:p>
        </w:tc>
      </w:tr>
      <w:tr w:rsidR="005723DA" w:rsidRPr="005723DA" w:rsidTr="005723DA">
        <w:trPr>
          <w:trHeight w:val="1793"/>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Формирование ценностного отношения к здоровью и здоровому образу жизни</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93B6B">
            <w:pPr>
              <w:pStyle w:val="42"/>
              <w:numPr>
                <w:ilvl w:val="0"/>
                <w:numId w:val="26"/>
              </w:numPr>
              <w:shd w:val="clear" w:color="auto" w:fill="auto"/>
              <w:tabs>
                <w:tab w:val="left" w:pos="514"/>
              </w:tabs>
              <w:spacing w:after="0" w:line="240" w:lineRule="auto"/>
              <w:ind w:right="132"/>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У</w:t>
            </w:r>
            <w:r w:rsidRPr="005723DA">
              <w:rPr>
                <w:rStyle w:val="49pt"/>
                <w:rFonts w:ascii="Times New Roman" w:hAnsi="Times New Roman" w:cs="Times New Roman"/>
                <w:sz w:val="28"/>
                <w:szCs w:val="28"/>
              </w:rPr>
              <w:tab/>
              <w:t>учащихся сформировано ценностное отношение к своему здоровью, здоровью близких и окружающих людей.</w:t>
            </w:r>
          </w:p>
          <w:p w:rsidR="005723DA" w:rsidRPr="005723DA" w:rsidRDefault="005723DA" w:rsidP="00E93B6B">
            <w:pPr>
              <w:pStyle w:val="42"/>
              <w:numPr>
                <w:ilvl w:val="0"/>
                <w:numId w:val="26"/>
              </w:numPr>
              <w:shd w:val="clear" w:color="auto" w:fill="auto"/>
              <w:tabs>
                <w:tab w:val="left" w:pos="494"/>
              </w:tabs>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Учащиеся имеют элементарные представления о физическом, нравственном, психическом и социальном здоровье человека.</w:t>
            </w:r>
          </w:p>
          <w:p w:rsidR="005723DA" w:rsidRPr="005723DA" w:rsidRDefault="005723DA" w:rsidP="00E93B6B">
            <w:pPr>
              <w:pStyle w:val="42"/>
              <w:numPr>
                <w:ilvl w:val="0"/>
                <w:numId w:val="26"/>
              </w:numPr>
              <w:shd w:val="clear" w:color="auto" w:fill="auto"/>
              <w:tabs>
                <w:tab w:val="left" w:pos="370"/>
              </w:tabs>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Учащиеся имеют первоначальный личный опыт здоровьесберегающей деятельности.</w:t>
            </w:r>
          </w:p>
          <w:p w:rsidR="005723DA" w:rsidRPr="005723DA" w:rsidRDefault="005723DA" w:rsidP="00E93B6B">
            <w:pPr>
              <w:pStyle w:val="42"/>
              <w:numPr>
                <w:ilvl w:val="0"/>
                <w:numId w:val="26"/>
              </w:numPr>
              <w:shd w:val="clear" w:color="auto" w:fill="auto"/>
              <w:tabs>
                <w:tab w:val="left" w:pos="394"/>
              </w:tabs>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Учащиеся имеют первоначальные представления о роли физической культуры и спорта для здоровья человека, его образования, труда и творчества.</w:t>
            </w:r>
          </w:p>
        </w:tc>
      </w:tr>
      <w:tr w:rsidR="005723DA" w:rsidRPr="005723DA" w:rsidTr="005723DA">
        <w:trPr>
          <w:trHeight w:val="805"/>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Создание</w:t>
            </w:r>
          </w:p>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здоровьесберегающей инфраструктуры образовательного учреждения</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5723DA" w:rsidRPr="005723DA" w:rsidTr="005723DA">
        <w:trPr>
          <w:trHeight w:val="611"/>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Рациональная организация образовательного процесса</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объединениях доп.образования) учащихся на всех этапах обучения.</w:t>
            </w:r>
          </w:p>
        </w:tc>
      </w:tr>
      <w:tr w:rsidR="005723DA" w:rsidRPr="005723DA" w:rsidTr="005723DA">
        <w:trPr>
          <w:trHeight w:val="805"/>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Организация физкультурно - оздоровительной работы</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1 .Полноценная и эффективная работа с обучающимися всех групп здоровья (на уроках физкультуры, в секциях).</w:t>
            </w:r>
          </w:p>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2. Рациональная и соответствующая организация уроков физической культуры и занятий активно-двигательного характера.</w:t>
            </w:r>
          </w:p>
        </w:tc>
      </w:tr>
      <w:tr w:rsidR="005723DA" w:rsidRPr="005723DA" w:rsidTr="005723DA">
        <w:trPr>
          <w:trHeight w:val="405"/>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Реализация дополнительных образовательных программ</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Эффективное внедрение в систему работы ОУ программ, направленных на формирование ценности здоровья и здорового образа жизни</w:t>
            </w:r>
          </w:p>
        </w:tc>
      </w:tr>
      <w:tr w:rsidR="005723DA" w:rsidRPr="005723DA" w:rsidTr="005723DA">
        <w:trPr>
          <w:trHeight w:val="624"/>
        </w:trPr>
        <w:tc>
          <w:tcPr>
            <w:tcW w:w="1926"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Просветительская работа с родителями</w:t>
            </w:r>
          </w:p>
        </w:tc>
        <w:tc>
          <w:tcPr>
            <w:tcW w:w="3074" w:type="pct"/>
            <w:tcBorders>
              <w:top w:val="single" w:sz="4" w:space="0" w:color="auto"/>
              <w:left w:val="single" w:sz="4" w:space="0" w:color="auto"/>
              <w:bottom w:val="single" w:sz="4" w:space="0" w:color="auto"/>
              <w:right w:val="single" w:sz="4" w:space="0" w:color="auto"/>
            </w:tcBorders>
            <w:shd w:val="clear" w:color="auto" w:fill="FFFFFF"/>
          </w:tcPr>
          <w:p w:rsidR="005723DA" w:rsidRPr="005723DA" w:rsidRDefault="005723DA" w:rsidP="00E07BFD">
            <w:pPr>
              <w:pStyle w:val="42"/>
              <w:shd w:val="clear" w:color="auto" w:fill="auto"/>
              <w:spacing w:after="0" w:line="240" w:lineRule="auto"/>
              <w:contextualSpacing/>
              <w:jc w:val="both"/>
              <w:rPr>
                <w:rFonts w:ascii="Times New Roman" w:hAnsi="Times New Roman" w:cs="Times New Roman"/>
                <w:b/>
                <w:bCs/>
                <w:sz w:val="28"/>
                <w:szCs w:val="28"/>
              </w:rPr>
            </w:pPr>
            <w:r w:rsidRPr="005723DA">
              <w:rPr>
                <w:rStyle w:val="49pt"/>
                <w:rFonts w:ascii="Times New Roman" w:hAnsi="Times New Roman" w:cs="Times New Roman"/>
                <w:sz w:val="28"/>
                <w:szCs w:val="28"/>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F3922" w:rsidRPr="00720A2A" w:rsidRDefault="005723DA" w:rsidP="00720A2A">
      <w:pPr>
        <w:pStyle w:val="16"/>
        <w:ind w:left="-567" w:right="283"/>
        <w:contextualSpacing/>
        <w:jc w:val="both"/>
        <w:rPr>
          <w:sz w:val="28"/>
          <w:szCs w:val="28"/>
        </w:rPr>
      </w:pPr>
      <w:r>
        <w:rPr>
          <w:sz w:val="28"/>
          <w:szCs w:val="28"/>
        </w:rPr>
        <w:t xml:space="preserve"> </w:t>
      </w:r>
      <w:r w:rsidRPr="007F5F4B">
        <w:rPr>
          <w:color w:val="000000"/>
          <w:sz w:val="28"/>
          <w:szCs w:val="28"/>
        </w:rPr>
        <w:t> </w:t>
      </w:r>
      <w:r>
        <w:rPr>
          <w:color w:val="000000"/>
          <w:sz w:val="28"/>
          <w:szCs w:val="28"/>
        </w:rPr>
        <w:t xml:space="preserve">                                                </w:t>
      </w:r>
    </w:p>
    <w:p w:rsidR="00424443" w:rsidRDefault="00424443" w:rsidP="006F3511">
      <w:pPr>
        <w:spacing w:before="100" w:beforeAutospacing="1" w:after="100" w:afterAutospacing="1"/>
        <w:jc w:val="center"/>
        <w:outlineLvl w:val="1"/>
        <w:rPr>
          <w:b/>
          <w:bCs/>
          <w:sz w:val="28"/>
          <w:szCs w:val="28"/>
          <w:u w:val="single"/>
        </w:rPr>
      </w:pPr>
    </w:p>
    <w:p w:rsidR="00424443" w:rsidRPr="006E47FA" w:rsidRDefault="00424443" w:rsidP="00424443">
      <w:pPr>
        <w:pStyle w:val="aff"/>
        <w:jc w:val="center"/>
        <w:rPr>
          <w:b/>
          <w:sz w:val="28"/>
          <w:szCs w:val="28"/>
        </w:rPr>
      </w:pPr>
      <w:r>
        <w:rPr>
          <w:spacing w:val="-1"/>
          <w:sz w:val="28"/>
          <w:szCs w:val="28"/>
        </w:rPr>
        <w:t xml:space="preserve"> </w:t>
      </w:r>
      <w:r w:rsidRPr="006E47FA">
        <w:rPr>
          <w:b/>
          <w:sz w:val="28"/>
          <w:szCs w:val="28"/>
        </w:rPr>
        <w:t>ПРОГРАММА</w:t>
      </w:r>
    </w:p>
    <w:p w:rsidR="00424443" w:rsidRPr="006E47FA" w:rsidRDefault="00424443" w:rsidP="00424443">
      <w:pPr>
        <w:pStyle w:val="aff"/>
        <w:jc w:val="center"/>
        <w:rPr>
          <w:b/>
          <w:sz w:val="28"/>
          <w:szCs w:val="28"/>
        </w:rPr>
      </w:pPr>
      <w:r w:rsidRPr="006E47FA">
        <w:rPr>
          <w:b/>
          <w:sz w:val="28"/>
          <w:szCs w:val="28"/>
        </w:rPr>
        <w:t>ПСИХОЛОГО-ПЕДАГОГИЧЕСКОГО СОПРОВОЖДЕНИЯ ШКОЛЬНИКОВ</w:t>
      </w:r>
    </w:p>
    <w:p w:rsidR="00424443" w:rsidRPr="006E47FA" w:rsidRDefault="00424443" w:rsidP="00424443">
      <w:pPr>
        <w:pStyle w:val="aff"/>
        <w:jc w:val="center"/>
        <w:rPr>
          <w:b/>
          <w:sz w:val="28"/>
          <w:szCs w:val="28"/>
        </w:rPr>
      </w:pPr>
      <w:r w:rsidRPr="006E47FA">
        <w:rPr>
          <w:b/>
          <w:sz w:val="28"/>
          <w:szCs w:val="28"/>
        </w:rPr>
        <w:t>НА СТУПЕНИ НАЧАЛЬНОГО ОБЩЕГО ОБРАЗОВАНИЯ</w:t>
      </w:r>
    </w:p>
    <w:p w:rsidR="00424443" w:rsidRPr="006E47FA" w:rsidRDefault="00424443" w:rsidP="00424443">
      <w:pPr>
        <w:pStyle w:val="aff"/>
        <w:jc w:val="center"/>
        <w:rPr>
          <w:b/>
          <w:sz w:val="28"/>
          <w:szCs w:val="28"/>
        </w:rPr>
      </w:pPr>
      <w:r w:rsidRPr="006E47FA">
        <w:rPr>
          <w:b/>
          <w:sz w:val="28"/>
          <w:szCs w:val="28"/>
        </w:rPr>
        <w:t>Пояснительная записка</w:t>
      </w:r>
    </w:p>
    <w:p w:rsidR="00424443" w:rsidRPr="00424443" w:rsidRDefault="00424443" w:rsidP="00424443">
      <w:pPr>
        <w:pStyle w:val="aff"/>
        <w:jc w:val="both"/>
        <w:rPr>
          <w:sz w:val="28"/>
          <w:szCs w:val="28"/>
        </w:rPr>
      </w:pPr>
    </w:p>
    <w:p w:rsidR="00424443" w:rsidRPr="00424443" w:rsidRDefault="00424443" w:rsidP="00424443">
      <w:pPr>
        <w:pStyle w:val="aff"/>
        <w:ind w:firstLine="708"/>
        <w:jc w:val="both"/>
        <w:rPr>
          <w:sz w:val="28"/>
          <w:szCs w:val="28"/>
        </w:rPr>
      </w:pPr>
      <w:r w:rsidRPr="00424443">
        <w:rPr>
          <w:sz w:val="28"/>
          <w:szCs w:val="28"/>
        </w:rPr>
        <w:t>Цель программы – максимальное содействие личностному и интеллектуальному развитию школьников,  создание психологических условий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424443" w:rsidRPr="00424443" w:rsidRDefault="00424443" w:rsidP="00424443">
      <w:pPr>
        <w:pStyle w:val="aff"/>
        <w:jc w:val="both"/>
        <w:rPr>
          <w:sz w:val="28"/>
          <w:szCs w:val="28"/>
        </w:rPr>
      </w:pPr>
    </w:p>
    <w:p w:rsidR="00424443" w:rsidRPr="00424443" w:rsidRDefault="00424443" w:rsidP="00424443">
      <w:pPr>
        <w:pStyle w:val="aff"/>
        <w:ind w:firstLine="708"/>
        <w:jc w:val="both"/>
        <w:rPr>
          <w:sz w:val="28"/>
          <w:szCs w:val="28"/>
        </w:rPr>
      </w:pPr>
      <w:r w:rsidRPr="00424443">
        <w:rPr>
          <w:sz w:val="28"/>
          <w:szCs w:val="28"/>
        </w:rPr>
        <w:t>Задачи программы:</w:t>
      </w:r>
      <w:r w:rsidRPr="00424443">
        <w:rPr>
          <w:sz w:val="28"/>
          <w:szCs w:val="28"/>
        </w:rPr>
        <w:tab/>
      </w:r>
    </w:p>
    <w:p w:rsidR="00424443" w:rsidRPr="00424443" w:rsidRDefault="00424443" w:rsidP="00E93B6B">
      <w:pPr>
        <w:pStyle w:val="aff"/>
        <w:numPr>
          <w:ilvl w:val="0"/>
          <w:numId w:val="59"/>
        </w:numPr>
        <w:jc w:val="both"/>
        <w:rPr>
          <w:sz w:val="28"/>
          <w:szCs w:val="28"/>
        </w:rPr>
      </w:pPr>
      <w:r w:rsidRPr="00424443">
        <w:rPr>
          <w:sz w:val="28"/>
          <w:szCs w:val="28"/>
        </w:rPr>
        <w:t>Выявлять психологическую готовность детей к школьному обучению, с целью определения траектории развития каждого обучающегося, прогноза проблем  обучения и своевременного их устранения. Составлять социально-психологический портрет ученика;</w:t>
      </w:r>
    </w:p>
    <w:p w:rsidR="00424443" w:rsidRPr="00424443" w:rsidRDefault="00424443" w:rsidP="00E93B6B">
      <w:pPr>
        <w:pStyle w:val="aff"/>
        <w:numPr>
          <w:ilvl w:val="0"/>
          <w:numId w:val="59"/>
        </w:numPr>
        <w:jc w:val="both"/>
        <w:rPr>
          <w:sz w:val="28"/>
          <w:szCs w:val="28"/>
        </w:rPr>
      </w:pPr>
      <w:r w:rsidRPr="00424443">
        <w:rPr>
          <w:sz w:val="28"/>
          <w:szCs w:val="28"/>
        </w:rPr>
        <w:t>Вести работу по профилактике дезадаптации первоклассников, создавать условия для их успешного приспособления к условиям обучения в школе;</w:t>
      </w:r>
    </w:p>
    <w:p w:rsidR="00424443" w:rsidRPr="00424443" w:rsidRDefault="00424443" w:rsidP="00E93B6B">
      <w:pPr>
        <w:pStyle w:val="aff"/>
        <w:numPr>
          <w:ilvl w:val="0"/>
          <w:numId w:val="59"/>
        </w:numPr>
        <w:jc w:val="both"/>
        <w:rPr>
          <w:sz w:val="28"/>
          <w:szCs w:val="28"/>
        </w:rPr>
      </w:pPr>
      <w:r w:rsidRPr="00424443">
        <w:rPr>
          <w:sz w:val="28"/>
          <w:szCs w:val="28"/>
        </w:rPr>
        <w:t>Диагностировать интеллектуальные, личностные и эмоционально-волевые особенности обучающихся, препятствующие нормальному протеканию процесса обучения и воспитания; а также выявлять  интересы, склонности, способности и ценностные ориентации младших школьников;</w:t>
      </w:r>
    </w:p>
    <w:p w:rsidR="00424443" w:rsidRPr="00424443" w:rsidRDefault="00424443" w:rsidP="00E93B6B">
      <w:pPr>
        <w:pStyle w:val="aff"/>
        <w:numPr>
          <w:ilvl w:val="0"/>
          <w:numId w:val="59"/>
        </w:numPr>
        <w:jc w:val="both"/>
        <w:rPr>
          <w:sz w:val="28"/>
          <w:szCs w:val="28"/>
        </w:rPr>
      </w:pPr>
      <w:r w:rsidRPr="00424443">
        <w:rPr>
          <w:sz w:val="28"/>
          <w:szCs w:val="28"/>
        </w:rPr>
        <w:t>Проводить развивающую и коррекционную работу с детьми  «группы риска»;</w:t>
      </w:r>
    </w:p>
    <w:p w:rsidR="00424443" w:rsidRPr="00424443" w:rsidRDefault="00424443" w:rsidP="00E93B6B">
      <w:pPr>
        <w:pStyle w:val="aff"/>
        <w:numPr>
          <w:ilvl w:val="0"/>
          <w:numId w:val="59"/>
        </w:numPr>
        <w:jc w:val="both"/>
        <w:rPr>
          <w:sz w:val="28"/>
          <w:szCs w:val="28"/>
        </w:rPr>
      </w:pPr>
      <w:r w:rsidRPr="00424443">
        <w:rPr>
          <w:sz w:val="28"/>
          <w:szCs w:val="28"/>
        </w:rPr>
        <w:t>Выявлять и устранять психологические причины нарушений межличностных отношений младших школьников с учителями, сверстниками, с родителями и другими людьми;</w:t>
      </w:r>
    </w:p>
    <w:p w:rsidR="00424443" w:rsidRPr="00424443" w:rsidRDefault="00424443" w:rsidP="00E93B6B">
      <w:pPr>
        <w:pStyle w:val="aff"/>
        <w:numPr>
          <w:ilvl w:val="0"/>
          <w:numId w:val="59"/>
        </w:numPr>
        <w:jc w:val="both"/>
        <w:rPr>
          <w:sz w:val="28"/>
          <w:szCs w:val="28"/>
        </w:rPr>
      </w:pPr>
      <w:r w:rsidRPr="00424443">
        <w:rPr>
          <w:sz w:val="28"/>
          <w:szCs w:val="28"/>
        </w:rPr>
        <w:t>Формировать ценности здоровья и здорового образа жизни детей;</w:t>
      </w:r>
    </w:p>
    <w:p w:rsidR="00424443" w:rsidRPr="00424443" w:rsidRDefault="00424443" w:rsidP="00E93B6B">
      <w:pPr>
        <w:pStyle w:val="aff"/>
        <w:numPr>
          <w:ilvl w:val="0"/>
          <w:numId w:val="59"/>
        </w:numPr>
        <w:jc w:val="both"/>
        <w:rPr>
          <w:sz w:val="28"/>
          <w:szCs w:val="28"/>
        </w:rPr>
      </w:pPr>
      <w:r w:rsidRPr="00424443">
        <w:rPr>
          <w:sz w:val="28"/>
          <w:szCs w:val="28"/>
        </w:rPr>
        <w:t>Выявлять психологическую готовность младших школьников к переходу на следующую ступень общего образования;</w:t>
      </w:r>
    </w:p>
    <w:p w:rsidR="00424443" w:rsidRPr="00424443" w:rsidRDefault="00424443" w:rsidP="00E93B6B">
      <w:pPr>
        <w:pStyle w:val="aff"/>
        <w:numPr>
          <w:ilvl w:val="0"/>
          <w:numId w:val="59"/>
        </w:numPr>
        <w:jc w:val="both"/>
        <w:rPr>
          <w:sz w:val="28"/>
          <w:szCs w:val="28"/>
        </w:rPr>
      </w:pPr>
      <w:r w:rsidRPr="00424443">
        <w:rPr>
          <w:sz w:val="28"/>
          <w:szCs w:val="28"/>
        </w:rPr>
        <w:t>Консультировать учителей и родителей по психологическим проблемам обучения и воспитания, а также по вопросам личностного развития детей.</w:t>
      </w:r>
    </w:p>
    <w:p w:rsidR="00424443" w:rsidRPr="00424443" w:rsidRDefault="00424443" w:rsidP="00424443">
      <w:pPr>
        <w:pStyle w:val="aff"/>
        <w:jc w:val="both"/>
        <w:rPr>
          <w:sz w:val="28"/>
          <w:szCs w:val="28"/>
        </w:rPr>
      </w:pPr>
      <w:r w:rsidRPr="00424443">
        <w:rPr>
          <w:sz w:val="28"/>
          <w:szCs w:val="28"/>
        </w:rPr>
        <w:t>Принципы построения программы:</w:t>
      </w:r>
    </w:p>
    <w:p w:rsidR="00424443" w:rsidRPr="00424443" w:rsidRDefault="00424443" w:rsidP="00424443">
      <w:pPr>
        <w:pStyle w:val="aff"/>
        <w:jc w:val="both"/>
        <w:rPr>
          <w:sz w:val="28"/>
          <w:szCs w:val="28"/>
        </w:rPr>
      </w:pPr>
      <w:r w:rsidRPr="00424443">
        <w:rPr>
          <w:i/>
          <w:sz w:val="28"/>
          <w:szCs w:val="28"/>
        </w:rPr>
        <w:t>Принцип позитивности</w:t>
      </w:r>
      <w:r w:rsidRPr="00424443">
        <w:rPr>
          <w:sz w:val="28"/>
          <w:szCs w:val="28"/>
        </w:rPr>
        <w:t xml:space="preserve"> – создание поддерживающей, доброжелательной атмосферы помощи и сотрудничества;</w:t>
      </w:r>
    </w:p>
    <w:p w:rsidR="00424443" w:rsidRPr="00424443" w:rsidRDefault="00424443" w:rsidP="00424443">
      <w:pPr>
        <w:pStyle w:val="aff"/>
        <w:jc w:val="both"/>
        <w:rPr>
          <w:sz w:val="28"/>
          <w:szCs w:val="28"/>
        </w:rPr>
      </w:pPr>
      <w:r w:rsidRPr="00424443">
        <w:rPr>
          <w:i/>
          <w:sz w:val="28"/>
          <w:szCs w:val="28"/>
        </w:rPr>
        <w:t>Принцип целостности развития</w:t>
      </w:r>
      <w:r w:rsidRPr="00424443">
        <w:rPr>
          <w:sz w:val="28"/>
          <w:szCs w:val="28"/>
        </w:rPr>
        <w:t xml:space="preserve"> – усиливает значение всех прошлых этапов жизни в позитивном ключе, организует целостность самосознания и личности ребёнка, помогает строить позитивное будущее;</w:t>
      </w:r>
    </w:p>
    <w:p w:rsidR="00424443" w:rsidRPr="00424443" w:rsidRDefault="00424443" w:rsidP="00424443">
      <w:pPr>
        <w:pStyle w:val="aff"/>
        <w:jc w:val="both"/>
        <w:rPr>
          <w:sz w:val="28"/>
          <w:szCs w:val="28"/>
        </w:rPr>
      </w:pPr>
      <w:r w:rsidRPr="00424443">
        <w:rPr>
          <w:i/>
          <w:sz w:val="28"/>
          <w:szCs w:val="28"/>
        </w:rPr>
        <w:t>Принцип индивидуального подхода</w:t>
      </w:r>
      <w:r w:rsidRPr="00424443">
        <w:rPr>
          <w:sz w:val="28"/>
          <w:szCs w:val="28"/>
        </w:rPr>
        <w:t xml:space="preserve"> – максимальный учёт психологического своеобразия и индивидуального опыта каждого ребёнка;</w:t>
      </w:r>
    </w:p>
    <w:p w:rsidR="00424443" w:rsidRPr="00424443" w:rsidRDefault="00424443" w:rsidP="00424443">
      <w:pPr>
        <w:pStyle w:val="aff"/>
        <w:jc w:val="both"/>
        <w:rPr>
          <w:sz w:val="28"/>
          <w:szCs w:val="28"/>
        </w:rPr>
      </w:pPr>
      <w:r w:rsidRPr="00424443">
        <w:rPr>
          <w:i/>
          <w:sz w:val="28"/>
          <w:szCs w:val="28"/>
        </w:rPr>
        <w:t>Принцип развития и саморазвития личности</w:t>
      </w:r>
      <w:r w:rsidRPr="00424443">
        <w:rPr>
          <w:sz w:val="28"/>
          <w:szCs w:val="28"/>
        </w:rPr>
        <w:t xml:space="preserve"> – активизация творческих возможностей, способностей к самопознанию, самосовершенствованию и саморегуляции.</w:t>
      </w:r>
    </w:p>
    <w:p w:rsidR="00424443" w:rsidRPr="00424443" w:rsidRDefault="00424443" w:rsidP="00424443">
      <w:pPr>
        <w:pStyle w:val="aff"/>
        <w:jc w:val="both"/>
        <w:rPr>
          <w:sz w:val="28"/>
          <w:szCs w:val="28"/>
        </w:rPr>
      </w:pPr>
    </w:p>
    <w:p w:rsidR="00424443" w:rsidRPr="00424443" w:rsidRDefault="00424443" w:rsidP="00424443">
      <w:pPr>
        <w:pStyle w:val="aff"/>
        <w:ind w:firstLine="708"/>
        <w:jc w:val="both"/>
        <w:rPr>
          <w:sz w:val="28"/>
          <w:szCs w:val="28"/>
        </w:rPr>
      </w:pPr>
      <w:r w:rsidRPr="00424443">
        <w:rPr>
          <w:sz w:val="28"/>
          <w:szCs w:val="28"/>
        </w:rPr>
        <w:t>Программа учитывает особенности первой ступени общего образования как фундамента всего последующего обучения и особого этапа в жизни ребёнка, связанного:</w:t>
      </w:r>
    </w:p>
    <w:p w:rsidR="00424443" w:rsidRPr="00424443" w:rsidRDefault="00424443" w:rsidP="00E93B6B">
      <w:pPr>
        <w:pStyle w:val="aff"/>
        <w:numPr>
          <w:ilvl w:val="0"/>
          <w:numId w:val="60"/>
        </w:numPr>
        <w:jc w:val="both"/>
        <w:rPr>
          <w:sz w:val="28"/>
          <w:szCs w:val="28"/>
        </w:rPr>
      </w:pPr>
      <w:r w:rsidRPr="00424443">
        <w:rPr>
          <w:sz w:val="28"/>
          <w:szCs w:val="28"/>
        </w:rPr>
        <w:lastRenderedPageBreak/>
        <w:t>с изменением при поступлении в школу ведущей деятельности – с переходом к учебной деятельности (при сохранении значимой игровой);</w:t>
      </w:r>
    </w:p>
    <w:p w:rsidR="00424443" w:rsidRPr="00424443" w:rsidRDefault="00424443" w:rsidP="00E93B6B">
      <w:pPr>
        <w:pStyle w:val="aff"/>
        <w:numPr>
          <w:ilvl w:val="0"/>
          <w:numId w:val="60"/>
        </w:numPr>
        <w:jc w:val="both"/>
        <w:rPr>
          <w:sz w:val="28"/>
          <w:szCs w:val="28"/>
        </w:rPr>
      </w:pPr>
      <w:r w:rsidRPr="00424443">
        <w:rPr>
          <w:sz w:val="28"/>
          <w:szCs w:val="28"/>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24443" w:rsidRPr="00424443" w:rsidRDefault="00424443" w:rsidP="00E93B6B">
      <w:pPr>
        <w:pStyle w:val="aff"/>
        <w:numPr>
          <w:ilvl w:val="0"/>
          <w:numId w:val="60"/>
        </w:numPr>
        <w:jc w:val="both"/>
        <w:rPr>
          <w:sz w:val="28"/>
          <w:szCs w:val="28"/>
        </w:rPr>
      </w:pPr>
      <w:r w:rsidRPr="00424443">
        <w:rPr>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24443" w:rsidRPr="00424443" w:rsidRDefault="00424443" w:rsidP="00E93B6B">
      <w:pPr>
        <w:pStyle w:val="aff"/>
        <w:numPr>
          <w:ilvl w:val="0"/>
          <w:numId w:val="60"/>
        </w:numPr>
        <w:jc w:val="both"/>
        <w:rPr>
          <w:sz w:val="28"/>
          <w:szCs w:val="28"/>
        </w:rPr>
      </w:pPr>
      <w:r w:rsidRPr="00424443">
        <w:rPr>
          <w:sz w:val="28"/>
          <w:szCs w:val="28"/>
        </w:rPr>
        <w:t>с формированием у школьников основ умения учиться и способности к организации  своей деятельности; взаимодействовать с учителем и сверстниками в учебном процессе;</w:t>
      </w:r>
    </w:p>
    <w:p w:rsidR="00424443" w:rsidRPr="00424443" w:rsidRDefault="00424443" w:rsidP="00E93B6B">
      <w:pPr>
        <w:pStyle w:val="aff"/>
        <w:numPr>
          <w:ilvl w:val="0"/>
          <w:numId w:val="60"/>
        </w:numPr>
        <w:jc w:val="both"/>
        <w:rPr>
          <w:sz w:val="28"/>
          <w:szCs w:val="28"/>
        </w:rPr>
      </w:pPr>
      <w:r w:rsidRPr="00424443">
        <w:rPr>
          <w:sz w:val="28"/>
          <w:szCs w:val="28"/>
        </w:rPr>
        <w:t>с изменением самооценки ребёнка, которая приобретает черты адекватности и рефлексивности;</w:t>
      </w:r>
    </w:p>
    <w:p w:rsidR="00424443" w:rsidRPr="00424443" w:rsidRDefault="00424443" w:rsidP="00E93B6B">
      <w:pPr>
        <w:pStyle w:val="aff"/>
        <w:numPr>
          <w:ilvl w:val="0"/>
          <w:numId w:val="60"/>
        </w:numPr>
        <w:jc w:val="both"/>
        <w:rPr>
          <w:sz w:val="28"/>
          <w:szCs w:val="28"/>
        </w:rPr>
      </w:pPr>
      <w:r w:rsidRPr="00424443">
        <w:rPr>
          <w:sz w:val="28"/>
          <w:szCs w:val="28"/>
        </w:rPr>
        <w:t>с моральным развитием, связанным с характером сотрудничества со взрослыми и сверстниками, общением и межличностными отношениями.</w:t>
      </w:r>
    </w:p>
    <w:p w:rsidR="00745F1D" w:rsidRPr="00424443" w:rsidRDefault="00424443" w:rsidP="00424443">
      <w:pPr>
        <w:pStyle w:val="1a"/>
        <w:spacing w:line="240" w:lineRule="auto"/>
        <w:ind w:left="420"/>
        <w:jc w:val="both"/>
        <w:rPr>
          <w:rFonts w:ascii="Times New Roman" w:hAnsi="Times New Roman"/>
          <w:spacing w:val="-1"/>
          <w:sz w:val="28"/>
          <w:szCs w:val="28"/>
          <w:lang w:eastAsia="ru-RU"/>
        </w:rPr>
      </w:pPr>
      <w:r w:rsidRPr="00424443">
        <w:rPr>
          <w:rFonts w:ascii="Times New Roman" w:hAnsi="Times New Roman"/>
          <w:sz w:val="28"/>
          <w:szCs w:val="28"/>
        </w:rPr>
        <w:t xml:space="preserve">Учитываются также характерные для младшего школьного возраста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оснований и способов действий, </w:t>
      </w:r>
      <w:r w:rsidR="00745F1D" w:rsidRPr="00424443">
        <w:rPr>
          <w:rFonts w:ascii="Times New Roman" w:hAnsi="Times New Roman"/>
          <w:sz w:val="28"/>
          <w:szCs w:val="28"/>
        </w:rPr>
        <w:t xml:space="preserve">планирование и умение действовать во внутреннем плане, знаково-символическое мышление. </w:t>
      </w:r>
    </w:p>
    <w:p w:rsidR="00745F1D" w:rsidRPr="00424443" w:rsidRDefault="00745F1D" w:rsidP="00424443">
      <w:pPr>
        <w:pStyle w:val="aff"/>
        <w:jc w:val="both"/>
        <w:rPr>
          <w:sz w:val="28"/>
          <w:szCs w:val="28"/>
        </w:rPr>
      </w:pPr>
    </w:p>
    <w:p w:rsidR="00745F1D" w:rsidRPr="00424443" w:rsidRDefault="00745F1D" w:rsidP="00424443">
      <w:pPr>
        <w:pStyle w:val="aff"/>
        <w:ind w:firstLine="360"/>
        <w:jc w:val="both"/>
        <w:rPr>
          <w:sz w:val="28"/>
          <w:szCs w:val="28"/>
        </w:rPr>
      </w:pPr>
      <w:r w:rsidRPr="00424443">
        <w:rPr>
          <w:sz w:val="28"/>
          <w:szCs w:val="28"/>
        </w:rPr>
        <w:t>В основе реализации программы лежит системно - деятельностный подход, который предполагает:</w:t>
      </w:r>
    </w:p>
    <w:p w:rsidR="00745F1D" w:rsidRPr="00424443" w:rsidRDefault="00745F1D" w:rsidP="00906057">
      <w:pPr>
        <w:pStyle w:val="aff"/>
        <w:numPr>
          <w:ilvl w:val="0"/>
          <w:numId w:val="122"/>
        </w:numPr>
        <w:jc w:val="both"/>
        <w:rPr>
          <w:sz w:val="28"/>
          <w:szCs w:val="28"/>
        </w:rPr>
      </w:pPr>
      <w:r w:rsidRPr="00424443">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45F1D" w:rsidRPr="00424443" w:rsidRDefault="00745F1D" w:rsidP="00906057">
      <w:pPr>
        <w:pStyle w:val="aff"/>
        <w:numPr>
          <w:ilvl w:val="0"/>
          <w:numId w:val="122"/>
        </w:numPr>
        <w:jc w:val="both"/>
        <w:rPr>
          <w:sz w:val="28"/>
          <w:szCs w:val="28"/>
        </w:rPr>
      </w:pPr>
      <w:r w:rsidRPr="00424443">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745F1D" w:rsidRPr="00424443" w:rsidRDefault="00745F1D" w:rsidP="00906057">
      <w:pPr>
        <w:pStyle w:val="aff"/>
        <w:numPr>
          <w:ilvl w:val="0"/>
          <w:numId w:val="122"/>
        </w:numPr>
        <w:jc w:val="both"/>
        <w:rPr>
          <w:sz w:val="28"/>
          <w:szCs w:val="28"/>
        </w:rPr>
      </w:pPr>
      <w:r w:rsidRPr="00424443">
        <w:rPr>
          <w:sz w:val="28"/>
          <w:szCs w:val="28"/>
        </w:rPr>
        <w:t>разнообразие траекторий  индивидуального развития каждого обучающегося, обеспечивающих рост творческого потенциала, познавательных мотивов.</w:t>
      </w:r>
    </w:p>
    <w:p w:rsidR="00745F1D" w:rsidRPr="00046EDE" w:rsidRDefault="00745F1D" w:rsidP="00424443">
      <w:pPr>
        <w:pStyle w:val="aff"/>
        <w:ind w:firstLine="708"/>
        <w:jc w:val="both"/>
        <w:rPr>
          <w:sz w:val="28"/>
          <w:szCs w:val="28"/>
        </w:rPr>
        <w:sectPr w:rsidR="00745F1D" w:rsidRPr="00046EDE" w:rsidSect="00856233">
          <w:pgSz w:w="11906" w:h="16838"/>
          <w:pgMar w:top="567" w:right="567" w:bottom="567" w:left="567" w:header="709" w:footer="709" w:gutter="0"/>
          <w:cols w:space="708"/>
          <w:docGrid w:linePitch="360"/>
        </w:sectPr>
      </w:pPr>
      <w:r w:rsidRPr="00424443">
        <w:rPr>
          <w:sz w:val="28"/>
          <w:szCs w:val="28"/>
        </w:rPr>
        <w:t>Программа составлена  в соответствии с Федеральным законом</w:t>
      </w:r>
      <w:r w:rsidR="00424443">
        <w:rPr>
          <w:sz w:val="28"/>
          <w:szCs w:val="28"/>
        </w:rPr>
        <w:t xml:space="preserve"> </w:t>
      </w:r>
      <w:r w:rsidRPr="00424443">
        <w:rPr>
          <w:sz w:val="28"/>
          <w:szCs w:val="28"/>
        </w:rPr>
        <w:t>«Об образовании в РФ» № 273 от 29,12.2012 года, Федеральным государственным образовательным стандартом начального образования и Уставом образовательного учреждения.</w:t>
      </w:r>
      <w:r w:rsidR="00424443">
        <w:rPr>
          <w:sz w:val="28"/>
          <w:szCs w:val="28"/>
        </w:rPr>
        <w:t xml:space="preserve"> </w:t>
      </w:r>
    </w:p>
    <w:p w:rsidR="00745F1D" w:rsidRPr="00046EDE" w:rsidRDefault="00745F1D" w:rsidP="00424443">
      <w:pPr>
        <w:pStyle w:val="aff"/>
        <w:jc w:val="center"/>
        <w:rPr>
          <w:b/>
          <w:sz w:val="28"/>
          <w:szCs w:val="28"/>
        </w:rPr>
      </w:pPr>
      <w:r w:rsidRPr="00046EDE">
        <w:rPr>
          <w:b/>
          <w:sz w:val="28"/>
          <w:szCs w:val="28"/>
        </w:rPr>
        <w:lastRenderedPageBreak/>
        <w:t>Работа по реализации программы психолого-педагогического сопровождения в первых классах</w:t>
      </w:r>
    </w:p>
    <w:p w:rsidR="00745F1D" w:rsidRPr="00046EDE" w:rsidRDefault="00745F1D" w:rsidP="00745F1D">
      <w:pPr>
        <w:pStyle w:val="aff"/>
        <w:jc w:val="both"/>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670"/>
        <w:gridCol w:w="4261"/>
        <w:gridCol w:w="3610"/>
        <w:gridCol w:w="2029"/>
      </w:tblGrid>
      <w:tr w:rsidR="00745F1D" w:rsidRPr="00046EDE" w:rsidTr="00F5317B">
        <w:tc>
          <w:tcPr>
            <w:tcW w:w="2069" w:type="dxa"/>
            <w:tcBorders>
              <w:bottom w:val="single" w:sz="4" w:space="0" w:color="000000"/>
            </w:tcBorders>
          </w:tcPr>
          <w:p w:rsidR="00745F1D" w:rsidRPr="00046EDE" w:rsidRDefault="00745F1D" w:rsidP="00F5317B">
            <w:pPr>
              <w:pStyle w:val="aff"/>
              <w:jc w:val="both"/>
              <w:rPr>
                <w:sz w:val="28"/>
                <w:szCs w:val="28"/>
              </w:rPr>
            </w:pPr>
            <w:r w:rsidRPr="00046EDE">
              <w:rPr>
                <w:sz w:val="28"/>
                <w:szCs w:val="28"/>
              </w:rPr>
              <w:t>Направления работы</w:t>
            </w:r>
          </w:p>
        </w:tc>
        <w:tc>
          <w:tcPr>
            <w:tcW w:w="2701" w:type="dxa"/>
            <w:tcBorders>
              <w:bottom w:val="single" w:sz="4" w:space="0" w:color="000000"/>
            </w:tcBorders>
          </w:tcPr>
          <w:p w:rsidR="00745F1D" w:rsidRPr="00046EDE" w:rsidRDefault="00745F1D" w:rsidP="00F5317B">
            <w:pPr>
              <w:pStyle w:val="aff"/>
              <w:jc w:val="both"/>
              <w:rPr>
                <w:sz w:val="28"/>
                <w:szCs w:val="28"/>
              </w:rPr>
            </w:pPr>
            <w:r w:rsidRPr="00046EDE">
              <w:rPr>
                <w:sz w:val="28"/>
                <w:szCs w:val="28"/>
              </w:rPr>
              <w:t>Задачи</w:t>
            </w:r>
          </w:p>
        </w:tc>
        <w:tc>
          <w:tcPr>
            <w:tcW w:w="4483" w:type="dxa"/>
          </w:tcPr>
          <w:p w:rsidR="00745F1D" w:rsidRPr="00046EDE" w:rsidRDefault="00745F1D" w:rsidP="00F5317B">
            <w:pPr>
              <w:pStyle w:val="aff"/>
              <w:jc w:val="both"/>
              <w:rPr>
                <w:sz w:val="28"/>
                <w:szCs w:val="28"/>
              </w:rPr>
            </w:pPr>
            <w:r w:rsidRPr="00046EDE">
              <w:rPr>
                <w:sz w:val="28"/>
                <w:szCs w:val="28"/>
              </w:rPr>
              <w:t>Содержание работы</w:t>
            </w:r>
          </w:p>
        </w:tc>
        <w:tc>
          <w:tcPr>
            <w:tcW w:w="3755" w:type="dxa"/>
          </w:tcPr>
          <w:p w:rsidR="00745F1D" w:rsidRPr="00046EDE" w:rsidRDefault="00745F1D" w:rsidP="00F5317B">
            <w:pPr>
              <w:pStyle w:val="aff"/>
              <w:jc w:val="both"/>
              <w:rPr>
                <w:sz w:val="28"/>
                <w:szCs w:val="28"/>
              </w:rPr>
            </w:pPr>
            <w:r w:rsidRPr="00046EDE">
              <w:rPr>
                <w:sz w:val="28"/>
                <w:szCs w:val="28"/>
              </w:rPr>
              <w:t>Методы и методики</w:t>
            </w:r>
          </w:p>
        </w:tc>
        <w:tc>
          <w:tcPr>
            <w:tcW w:w="1842" w:type="dxa"/>
          </w:tcPr>
          <w:p w:rsidR="00745F1D" w:rsidRPr="00046EDE" w:rsidRDefault="00745F1D" w:rsidP="00F5317B">
            <w:pPr>
              <w:pStyle w:val="aff"/>
              <w:jc w:val="both"/>
              <w:rPr>
                <w:sz w:val="28"/>
                <w:szCs w:val="28"/>
              </w:rPr>
            </w:pPr>
            <w:r w:rsidRPr="00046EDE">
              <w:rPr>
                <w:sz w:val="28"/>
                <w:szCs w:val="28"/>
              </w:rPr>
              <w:t>Сроки проведения</w:t>
            </w:r>
          </w:p>
        </w:tc>
      </w:tr>
      <w:tr w:rsidR="00745F1D" w:rsidRPr="00046EDE" w:rsidTr="00F5317B">
        <w:tc>
          <w:tcPr>
            <w:tcW w:w="2069" w:type="dxa"/>
            <w:vMerge w:val="restart"/>
          </w:tcPr>
          <w:p w:rsidR="00745F1D" w:rsidRPr="00046EDE" w:rsidRDefault="00745F1D" w:rsidP="00F5317B">
            <w:pPr>
              <w:pStyle w:val="aff"/>
              <w:jc w:val="both"/>
              <w:rPr>
                <w:sz w:val="28"/>
                <w:szCs w:val="28"/>
              </w:rPr>
            </w:pPr>
            <w:r w:rsidRPr="00046EDE">
              <w:rPr>
                <w:sz w:val="28"/>
                <w:szCs w:val="28"/>
              </w:rPr>
              <w:t>1. Определение психологической готовности к школьному обучению</w:t>
            </w:r>
          </w:p>
          <w:p w:rsidR="00745F1D" w:rsidRPr="00046EDE" w:rsidRDefault="00745F1D" w:rsidP="00F5317B">
            <w:pPr>
              <w:pStyle w:val="aff"/>
              <w:jc w:val="both"/>
              <w:rPr>
                <w:sz w:val="28"/>
                <w:szCs w:val="28"/>
              </w:rPr>
            </w:pPr>
          </w:p>
        </w:tc>
        <w:tc>
          <w:tcPr>
            <w:tcW w:w="2701" w:type="dxa"/>
            <w:vMerge w:val="restart"/>
          </w:tcPr>
          <w:p w:rsidR="00745F1D" w:rsidRPr="00046EDE" w:rsidRDefault="00745F1D" w:rsidP="00F5317B">
            <w:pPr>
              <w:pStyle w:val="aff"/>
              <w:jc w:val="both"/>
              <w:rPr>
                <w:sz w:val="28"/>
                <w:szCs w:val="28"/>
              </w:rPr>
            </w:pPr>
            <w:r w:rsidRPr="00046EDE">
              <w:rPr>
                <w:sz w:val="28"/>
                <w:szCs w:val="28"/>
              </w:rPr>
              <w:t>Выявить психологическую готовность детей к школьному обучению; Определить траекторию развития каждого обучающегося; Спрогнозировать проблемы  обучения для своевременного их устранения;</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r w:rsidRPr="00046EDE">
              <w:rPr>
                <w:sz w:val="28"/>
                <w:szCs w:val="28"/>
              </w:rPr>
              <w:t>Составление социально-психологического портрета ученика</w:t>
            </w:r>
          </w:p>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Диагностика функциональной готовности</w:t>
            </w:r>
          </w:p>
        </w:tc>
        <w:tc>
          <w:tcPr>
            <w:tcW w:w="3755" w:type="dxa"/>
          </w:tcPr>
          <w:p w:rsidR="00745F1D" w:rsidRPr="00046EDE" w:rsidRDefault="00745F1D" w:rsidP="00F5317B">
            <w:pPr>
              <w:pStyle w:val="aff"/>
              <w:jc w:val="both"/>
              <w:rPr>
                <w:sz w:val="28"/>
                <w:szCs w:val="28"/>
              </w:rPr>
            </w:pPr>
            <w:r w:rsidRPr="00046EDE">
              <w:rPr>
                <w:sz w:val="28"/>
                <w:szCs w:val="28"/>
              </w:rPr>
              <w:t>Тест «Школьной зрелости» Керна-Йирасика</w:t>
            </w:r>
          </w:p>
        </w:tc>
        <w:tc>
          <w:tcPr>
            <w:tcW w:w="1842" w:type="dxa"/>
          </w:tcPr>
          <w:p w:rsidR="00745F1D" w:rsidRPr="00046EDE" w:rsidRDefault="00745F1D" w:rsidP="00F5317B">
            <w:pPr>
              <w:pStyle w:val="aff"/>
              <w:jc w:val="both"/>
              <w:rPr>
                <w:sz w:val="28"/>
                <w:szCs w:val="28"/>
              </w:rPr>
            </w:pPr>
            <w:r w:rsidRPr="00046EDE">
              <w:rPr>
                <w:sz w:val="28"/>
                <w:szCs w:val="28"/>
              </w:rPr>
              <w:t>Апрель (ШП)-сентябрь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Диагностика развития произвольности</w:t>
            </w:r>
          </w:p>
        </w:tc>
        <w:tc>
          <w:tcPr>
            <w:tcW w:w="3755" w:type="dxa"/>
          </w:tcPr>
          <w:p w:rsidR="00745F1D" w:rsidRPr="00046EDE" w:rsidRDefault="00745F1D" w:rsidP="00F5317B">
            <w:pPr>
              <w:pStyle w:val="aff"/>
              <w:jc w:val="both"/>
              <w:rPr>
                <w:sz w:val="28"/>
                <w:szCs w:val="28"/>
              </w:rPr>
            </w:pPr>
            <w:r w:rsidRPr="00046EDE">
              <w:rPr>
                <w:sz w:val="28"/>
                <w:szCs w:val="28"/>
              </w:rPr>
              <w:t xml:space="preserve">«Графический диктант» </w:t>
            </w:r>
          </w:p>
          <w:p w:rsidR="00745F1D" w:rsidRPr="00046EDE" w:rsidRDefault="00745F1D" w:rsidP="00F5317B">
            <w:pPr>
              <w:pStyle w:val="aff"/>
              <w:jc w:val="both"/>
              <w:rPr>
                <w:sz w:val="28"/>
                <w:szCs w:val="28"/>
              </w:rPr>
            </w:pPr>
            <w:r w:rsidRPr="00046EDE">
              <w:rPr>
                <w:sz w:val="28"/>
                <w:szCs w:val="28"/>
              </w:rPr>
              <w:t>Д. Эльконина</w:t>
            </w:r>
          </w:p>
        </w:tc>
        <w:tc>
          <w:tcPr>
            <w:tcW w:w="1842" w:type="dxa"/>
          </w:tcPr>
          <w:p w:rsidR="00745F1D" w:rsidRPr="00046EDE" w:rsidRDefault="00745F1D" w:rsidP="00F5317B">
            <w:pPr>
              <w:pStyle w:val="aff"/>
              <w:jc w:val="both"/>
              <w:rPr>
                <w:sz w:val="28"/>
                <w:szCs w:val="28"/>
              </w:rPr>
            </w:pPr>
            <w:r w:rsidRPr="00046EDE">
              <w:rPr>
                <w:sz w:val="28"/>
                <w:szCs w:val="28"/>
              </w:rPr>
              <w:t>Апрель (ШП)-сентябрь;</w:t>
            </w:r>
          </w:p>
          <w:p w:rsidR="00745F1D" w:rsidRPr="00046EDE" w:rsidRDefault="00745F1D" w:rsidP="00F5317B">
            <w:pPr>
              <w:pStyle w:val="aff"/>
              <w:jc w:val="both"/>
              <w:rPr>
                <w:sz w:val="28"/>
                <w:szCs w:val="28"/>
              </w:rPr>
            </w:pPr>
            <w:r w:rsidRPr="00046EDE">
              <w:rPr>
                <w:sz w:val="28"/>
                <w:szCs w:val="28"/>
              </w:rPr>
              <w:t>май</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Диагностика развития внимания и работоспособности</w:t>
            </w:r>
          </w:p>
        </w:tc>
        <w:tc>
          <w:tcPr>
            <w:tcW w:w="3755" w:type="dxa"/>
          </w:tcPr>
          <w:p w:rsidR="00745F1D" w:rsidRPr="00046EDE" w:rsidRDefault="00745F1D" w:rsidP="00F5317B">
            <w:pPr>
              <w:pStyle w:val="aff"/>
              <w:jc w:val="both"/>
              <w:rPr>
                <w:sz w:val="28"/>
                <w:szCs w:val="28"/>
              </w:rPr>
            </w:pPr>
            <w:r w:rsidRPr="00046EDE">
              <w:rPr>
                <w:sz w:val="28"/>
                <w:szCs w:val="28"/>
              </w:rPr>
              <w:t>Корректурная проба</w:t>
            </w:r>
          </w:p>
        </w:tc>
        <w:tc>
          <w:tcPr>
            <w:tcW w:w="1842" w:type="dxa"/>
          </w:tcPr>
          <w:p w:rsidR="00745F1D" w:rsidRPr="00046EDE" w:rsidRDefault="00745F1D" w:rsidP="00F5317B">
            <w:pPr>
              <w:pStyle w:val="aff"/>
              <w:jc w:val="both"/>
              <w:rPr>
                <w:sz w:val="28"/>
                <w:szCs w:val="28"/>
              </w:rPr>
            </w:pPr>
            <w:r w:rsidRPr="00046EDE">
              <w:rPr>
                <w:sz w:val="28"/>
                <w:szCs w:val="28"/>
              </w:rPr>
              <w:t>Апрель (ШП)-сентябрь; январь;</w:t>
            </w:r>
          </w:p>
          <w:p w:rsidR="00745F1D" w:rsidRPr="00046EDE" w:rsidRDefault="00745F1D" w:rsidP="00F5317B">
            <w:pPr>
              <w:pStyle w:val="aff"/>
              <w:jc w:val="both"/>
              <w:rPr>
                <w:sz w:val="28"/>
                <w:szCs w:val="28"/>
              </w:rPr>
            </w:pPr>
            <w:r w:rsidRPr="00046EDE">
              <w:rPr>
                <w:sz w:val="28"/>
                <w:szCs w:val="28"/>
              </w:rPr>
              <w:t>май</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Диагностика развития понятийного мышления</w:t>
            </w:r>
          </w:p>
        </w:tc>
        <w:tc>
          <w:tcPr>
            <w:tcW w:w="3755" w:type="dxa"/>
          </w:tcPr>
          <w:p w:rsidR="00745F1D" w:rsidRPr="00046EDE" w:rsidRDefault="00745F1D" w:rsidP="00F5317B">
            <w:pPr>
              <w:pStyle w:val="aff"/>
              <w:jc w:val="both"/>
              <w:rPr>
                <w:sz w:val="28"/>
                <w:szCs w:val="28"/>
              </w:rPr>
            </w:pPr>
            <w:r w:rsidRPr="00046EDE">
              <w:rPr>
                <w:sz w:val="28"/>
                <w:szCs w:val="28"/>
              </w:rPr>
              <w:t>Методика «Четвёртый лишний»</w:t>
            </w:r>
          </w:p>
        </w:tc>
        <w:tc>
          <w:tcPr>
            <w:tcW w:w="1842" w:type="dxa"/>
          </w:tcPr>
          <w:p w:rsidR="00745F1D" w:rsidRPr="00046EDE" w:rsidRDefault="00745F1D" w:rsidP="00F5317B">
            <w:pPr>
              <w:pStyle w:val="aff"/>
              <w:jc w:val="both"/>
              <w:rPr>
                <w:sz w:val="28"/>
                <w:szCs w:val="28"/>
              </w:rPr>
            </w:pPr>
            <w:r w:rsidRPr="00046EDE">
              <w:rPr>
                <w:sz w:val="28"/>
                <w:szCs w:val="28"/>
              </w:rPr>
              <w:t>Апрель (ШП)-сентябрь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Диагностика развития кратковременной зрительной памяти</w:t>
            </w:r>
          </w:p>
        </w:tc>
        <w:tc>
          <w:tcPr>
            <w:tcW w:w="3755" w:type="dxa"/>
          </w:tcPr>
          <w:p w:rsidR="00745F1D" w:rsidRPr="00046EDE" w:rsidRDefault="00745F1D" w:rsidP="00F5317B">
            <w:pPr>
              <w:pStyle w:val="aff"/>
              <w:jc w:val="both"/>
              <w:rPr>
                <w:sz w:val="28"/>
                <w:szCs w:val="28"/>
              </w:rPr>
            </w:pPr>
            <w:r w:rsidRPr="00046EDE">
              <w:rPr>
                <w:sz w:val="28"/>
                <w:szCs w:val="28"/>
              </w:rPr>
              <w:t>Методика «10 картинок»</w:t>
            </w:r>
          </w:p>
        </w:tc>
        <w:tc>
          <w:tcPr>
            <w:tcW w:w="1842" w:type="dxa"/>
          </w:tcPr>
          <w:p w:rsidR="00745F1D" w:rsidRPr="00046EDE" w:rsidRDefault="00745F1D" w:rsidP="00F5317B">
            <w:pPr>
              <w:pStyle w:val="aff"/>
              <w:jc w:val="both"/>
              <w:rPr>
                <w:sz w:val="28"/>
                <w:szCs w:val="28"/>
              </w:rPr>
            </w:pPr>
            <w:r w:rsidRPr="00046EDE">
              <w:rPr>
                <w:sz w:val="28"/>
                <w:szCs w:val="28"/>
              </w:rPr>
              <w:t>Апрель (ШП)-сентябрь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Исследование мотивации</w:t>
            </w:r>
          </w:p>
        </w:tc>
        <w:tc>
          <w:tcPr>
            <w:tcW w:w="3755" w:type="dxa"/>
          </w:tcPr>
          <w:p w:rsidR="00745F1D" w:rsidRPr="00046EDE" w:rsidRDefault="00745F1D" w:rsidP="00F5317B">
            <w:pPr>
              <w:pStyle w:val="aff"/>
              <w:jc w:val="both"/>
              <w:rPr>
                <w:sz w:val="28"/>
                <w:szCs w:val="28"/>
              </w:rPr>
            </w:pPr>
            <w:r w:rsidRPr="00046EDE">
              <w:rPr>
                <w:sz w:val="28"/>
                <w:szCs w:val="28"/>
              </w:rPr>
              <w:t>Проективный тест  Н. Лускановой «Что мне нравится в школе»</w:t>
            </w:r>
          </w:p>
        </w:tc>
        <w:tc>
          <w:tcPr>
            <w:tcW w:w="1842" w:type="dxa"/>
          </w:tcPr>
          <w:p w:rsidR="00745F1D" w:rsidRPr="00046EDE" w:rsidRDefault="00745F1D" w:rsidP="00F5317B">
            <w:pPr>
              <w:pStyle w:val="aff"/>
              <w:jc w:val="both"/>
              <w:rPr>
                <w:sz w:val="28"/>
                <w:szCs w:val="28"/>
              </w:rPr>
            </w:pPr>
            <w:r w:rsidRPr="00046EDE">
              <w:rPr>
                <w:sz w:val="28"/>
                <w:szCs w:val="28"/>
              </w:rPr>
              <w:t>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Исследование представлений родителей о готовности их ребёнка к школьному обучению</w:t>
            </w:r>
          </w:p>
        </w:tc>
        <w:tc>
          <w:tcPr>
            <w:tcW w:w="3755" w:type="dxa"/>
          </w:tcPr>
          <w:p w:rsidR="00745F1D" w:rsidRPr="00046EDE" w:rsidRDefault="00745F1D" w:rsidP="00F5317B">
            <w:pPr>
              <w:pStyle w:val="aff"/>
              <w:jc w:val="both"/>
              <w:rPr>
                <w:sz w:val="28"/>
                <w:szCs w:val="28"/>
              </w:rPr>
            </w:pPr>
            <w:r w:rsidRPr="00046EDE">
              <w:rPr>
                <w:sz w:val="28"/>
                <w:szCs w:val="28"/>
              </w:rPr>
              <w:t>Анкета «Готов ли Ваш ребёнок к школе»</w:t>
            </w:r>
          </w:p>
        </w:tc>
        <w:tc>
          <w:tcPr>
            <w:tcW w:w="1842" w:type="dxa"/>
          </w:tcPr>
          <w:p w:rsidR="00745F1D" w:rsidRPr="00046EDE" w:rsidRDefault="00745F1D" w:rsidP="00F5317B">
            <w:pPr>
              <w:pStyle w:val="aff"/>
              <w:jc w:val="both"/>
              <w:rPr>
                <w:sz w:val="28"/>
                <w:szCs w:val="28"/>
              </w:rPr>
            </w:pPr>
            <w:r w:rsidRPr="00046EDE">
              <w:rPr>
                <w:sz w:val="28"/>
                <w:szCs w:val="28"/>
              </w:rPr>
              <w:t>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Родительское собрание «Психологическая готовность ребёнка к школьному обучению»</w:t>
            </w:r>
          </w:p>
        </w:tc>
        <w:tc>
          <w:tcPr>
            <w:tcW w:w="3755" w:type="dxa"/>
          </w:tcPr>
          <w:p w:rsidR="00745F1D" w:rsidRPr="00046EDE" w:rsidRDefault="00745F1D" w:rsidP="00F5317B">
            <w:pPr>
              <w:pStyle w:val="aff"/>
              <w:jc w:val="both"/>
              <w:rPr>
                <w:sz w:val="28"/>
                <w:szCs w:val="28"/>
              </w:rPr>
            </w:pPr>
            <w:r w:rsidRPr="00046EDE">
              <w:rPr>
                <w:sz w:val="28"/>
                <w:szCs w:val="28"/>
              </w:rPr>
              <w:t>Педагогическая мастерская.</w:t>
            </w:r>
          </w:p>
          <w:p w:rsidR="00745F1D" w:rsidRPr="00046EDE" w:rsidRDefault="00745F1D" w:rsidP="00F5317B">
            <w:pPr>
              <w:pStyle w:val="aff"/>
              <w:jc w:val="both"/>
              <w:rPr>
                <w:sz w:val="28"/>
                <w:szCs w:val="28"/>
              </w:rPr>
            </w:pPr>
            <w:r w:rsidRPr="00046EDE">
              <w:rPr>
                <w:sz w:val="28"/>
                <w:szCs w:val="28"/>
              </w:rPr>
              <w:t>Мастер класс</w:t>
            </w:r>
          </w:p>
        </w:tc>
        <w:tc>
          <w:tcPr>
            <w:tcW w:w="1842" w:type="dxa"/>
          </w:tcPr>
          <w:p w:rsidR="00745F1D" w:rsidRPr="00046EDE" w:rsidRDefault="00745F1D" w:rsidP="00F5317B">
            <w:pPr>
              <w:pStyle w:val="aff"/>
              <w:jc w:val="both"/>
              <w:rPr>
                <w:sz w:val="28"/>
                <w:szCs w:val="28"/>
              </w:rPr>
            </w:pPr>
            <w:r w:rsidRPr="00046EDE">
              <w:rPr>
                <w:sz w:val="28"/>
                <w:szCs w:val="28"/>
              </w:rPr>
              <w:t>Апрель («Школа первоклассных родителей.»</w:t>
            </w:r>
          </w:p>
        </w:tc>
      </w:tr>
      <w:tr w:rsidR="00745F1D" w:rsidRPr="00046EDE" w:rsidTr="00F5317B">
        <w:tc>
          <w:tcPr>
            <w:tcW w:w="2069" w:type="dxa"/>
            <w:vMerge w:val="restart"/>
          </w:tcPr>
          <w:p w:rsidR="00745F1D" w:rsidRPr="00046EDE" w:rsidRDefault="00745F1D" w:rsidP="00F5317B">
            <w:pPr>
              <w:pStyle w:val="aff"/>
              <w:jc w:val="both"/>
              <w:rPr>
                <w:sz w:val="28"/>
                <w:szCs w:val="28"/>
              </w:rPr>
            </w:pPr>
            <w:r w:rsidRPr="00046EDE">
              <w:rPr>
                <w:sz w:val="28"/>
                <w:szCs w:val="28"/>
              </w:rPr>
              <w:t>2. Профилактика дезадаптации</w:t>
            </w:r>
          </w:p>
        </w:tc>
        <w:tc>
          <w:tcPr>
            <w:tcW w:w="2701" w:type="dxa"/>
            <w:vMerge w:val="restart"/>
          </w:tcPr>
          <w:p w:rsidR="00745F1D" w:rsidRPr="00046EDE" w:rsidRDefault="00745F1D" w:rsidP="00F5317B">
            <w:pPr>
              <w:pStyle w:val="aff"/>
              <w:jc w:val="both"/>
              <w:rPr>
                <w:sz w:val="28"/>
                <w:szCs w:val="28"/>
              </w:rPr>
            </w:pPr>
            <w:r w:rsidRPr="00046EDE">
              <w:rPr>
                <w:sz w:val="28"/>
                <w:szCs w:val="28"/>
              </w:rPr>
              <w:t xml:space="preserve">Создание условий для успешной </w:t>
            </w:r>
            <w:r w:rsidRPr="00046EDE">
              <w:rPr>
                <w:sz w:val="28"/>
                <w:szCs w:val="28"/>
              </w:rPr>
              <w:lastRenderedPageBreak/>
              <w:t>адаптации первоклассников к школьному обучению</w:t>
            </w:r>
          </w:p>
        </w:tc>
        <w:tc>
          <w:tcPr>
            <w:tcW w:w="4483" w:type="dxa"/>
          </w:tcPr>
          <w:p w:rsidR="00745F1D" w:rsidRPr="00046EDE" w:rsidRDefault="00745F1D" w:rsidP="00F5317B">
            <w:pPr>
              <w:pStyle w:val="aff"/>
              <w:jc w:val="both"/>
              <w:rPr>
                <w:sz w:val="28"/>
                <w:szCs w:val="28"/>
              </w:rPr>
            </w:pPr>
            <w:r w:rsidRPr="00046EDE">
              <w:rPr>
                <w:sz w:val="28"/>
                <w:szCs w:val="28"/>
              </w:rPr>
              <w:lastRenderedPageBreak/>
              <w:t xml:space="preserve">Исследование особенностей адаптации первоклассников к </w:t>
            </w:r>
            <w:r w:rsidRPr="00046EDE">
              <w:rPr>
                <w:sz w:val="28"/>
                <w:szCs w:val="28"/>
              </w:rPr>
              <w:lastRenderedPageBreak/>
              <w:t>школе</w:t>
            </w:r>
          </w:p>
        </w:tc>
        <w:tc>
          <w:tcPr>
            <w:tcW w:w="3755" w:type="dxa"/>
          </w:tcPr>
          <w:p w:rsidR="00745F1D" w:rsidRPr="00046EDE" w:rsidRDefault="00745F1D" w:rsidP="00F5317B">
            <w:pPr>
              <w:pStyle w:val="aff"/>
              <w:jc w:val="both"/>
              <w:rPr>
                <w:sz w:val="28"/>
                <w:szCs w:val="28"/>
              </w:rPr>
            </w:pPr>
            <w:r w:rsidRPr="00046EDE">
              <w:rPr>
                <w:sz w:val="28"/>
                <w:szCs w:val="28"/>
              </w:rPr>
              <w:lastRenderedPageBreak/>
              <w:t>1. Методика «Исследование социально-</w:t>
            </w:r>
            <w:r w:rsidRPr="00046EDE">
              <w:rPr>
                <w:sz w:val="28"/>
                <w:szCs w:val="28"/>
              </w:rPr>
              <w:lastRenderedPageBreak/>
              <w:t>психологической адаптации детей к школе» Э. Александровской;</w:t>
            </w:r>
          </w:p>
          <w:p w:rsidR="00745F1D" w:rsidRPr="00046EDE" w:rsidRDefault="00745F1D" w:rsidP="00F5317B">
            <w:pPr>
              <w:pStyle w:val="aff"/>
              <w:jc w:val="both"/>
              <w:rPr>
                <w:sz w:val="28"/>
                <w:szCs w:val="28"/>
              </w:rPr>
            </w:pPr>
            <w:r w:rsidRPr="00046EDE">
              <w:rPr>
                <w:sz w:val="28"/>
                <w:szCs w:val="28"/>
              </w:rPr>
              <w:t>2. Методика «Психологический анализ особенностей адаптации детей к школе» Л. Ковалёвой.</w:t>
            </w:r>
          </w:p>
          <w:p w:rsidR="00745F1D" w:rsidRPr="00046EDE" w:rsidRDefault="00745F1D" w:rsidP="00F5317B">
            <w:pPr>
              <w:pStyle w:val="aff"/>
              <w:jc w:val="both"/>
              <w:rPr>
                <w:sz w:val="28"/>
                <w:szCs w:val="28"/>
              </w:rPr>
            </w:pPr>
            <w:r w:rsidRPr="00046EDE">
              <w:rPr>
                <w:sz w:val="28"/>
                <w:szCs w:val="28"/>
              </w:rPr>
              <w:t>3. Наблюдение за детьми на уроках и переменах</w:t>
            </w:r>
          </w:p>
          <w:p w:rsidR="00745F1D" w:rsidRPr="00046EDE" w:rsidRDefault="00745F1D" w:rsidP="00F5317B">
            <w:pPr>
              <w:pStyle w:val="aff"/>
              <w:jc w:val="both"/>
              <w:rPr>
                <w:sz w:val="28"/>
                <w:szCs w:val="28"/>
              </w:rPr>
            </w:pPr>
            <w:r w:rsidRPr="00046EDE">
              <w:rPr>
                <w:sz w:val="28"/>
                <w:szCs w:val="28"/>
              </w:rPr>
              <w:t>4. Беседы с учителями</w:t>
            </w:r>
          </w:p>
        </w:tc>
        <w:tc>
          <w:tcPr>
            <w:tcW w:w="1842" w:type="dxa"/>
          </w:tcPr>
          <w:p w:rsidR="00745F1D" w:rsidRPr="00046EDE" w:rsidRDefault="00745F1D" w:rsidP="00F5317B">
            <w:pPr>
              <w:pStyle w:val="aff"/>
              <w:jc w:val="both"/>
              <w:rPr>
                <w:sz w:val="28"/>
                <w:szCs w:val="28"/>
              </w:rPr>
            </w:pPr>
            <w:r w:rsidRPr="00046EDE">
              <w:rPr>
                <w:sz w:val="28"/>
                <w:szCs w:val="28"/>
              </w:rPr>
              <w:lastRenderedPageBreak/>
              <w:t>Октябрь;</w:t>
            </w:r>
          </w:p>
          <w:p w:rsidR="00745F1D" w:rsidRPr="00046EDE" w:rsidRDefault="00745F1D" w:rsidP="00F5317B">
            <w:pPr>
              <w:pStyle w:val="aff"/>
              <w:jc w:val="both"/>
              <w:rPr>
                <w:sz w:val="28"/>
                <w:szCs w:val="28"/>
              </w:rPr>
            </w:pPr>
            <w:r w:rsidRPr="00046EDE">
              <w:rPr>
                <w:sz w:val="28"/>
                <w:szCs w:val="28"/>
              </w:rPr>
              <w:t>апрель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Исследование психо-эмоционального самочувствия</w:t>
            </w:r>
          </w:p>
        </w:tc>
        <w:tc>
          <w:tcPr>
            <w:tcW w:w="3755" w:type="dxa"/>
          </w:tcPr>
          <w:p w:rsidR="00745F1D" w:rsidRPr="00046EDE" w:rsidRDefault="00745F1D" w:rsidP="00F5317B">
            <w:pPr>
              <w:pStyle w:val="aff"/>
              <w:jc w:val="both"/>
              <w:rPr>
                <w:sz w:val="28"/>
                <w:szCs w:val="28"/>
              </w:rPr>
            </w:pPr>
            <w:r w:rsidRPr="00046EDE">
              <w:rPr>
                <w:sz w:val="28"/>
                <w:szCs w:val="28"/>
              </w:rPr>
              <w:t>Невербальная диагностика эмоционального состояния А. Прохорова</w:t>
            </w:r>
          </w:p>
          <w:p w:rsidR="00745F1D" w:rsidRPr="00046EDE" w:rsidRDefault="00745F1D" w:rsidP="00F5317B">
            <w:pPr>
              <w:pStyle w:val="aff"/>
              <w:jc w:val="both"/>
              <w:rPr>
                <w:sz w:val="28"/>
                <w:szCs w:val="28"/>
              </w:rPr>
            </w:pPr>
            <w:r w:rsidRPr="00046EDE">
              <w:rPr>
                <w:sz w:val="28"/>
                <w:szCs w:val="28"/>
              </w:rPr>
              <w:t>Методика «Лесенка»</w:t>
            </w:r>
          </w:p>
          <w:p w:rsidR="00745F1D" w:rsidRPr="00046EDE" w:rsidRDefault="00745F1D" w:rsidP="00F5317B">
            <w:pPr>
              <w:pStyle w:val="aff"/>
              <w:jc w:val="both"/>
              <w:rPr>
                <w:sz w:val="28"/>
                <w:szCs w:val="28"/>
              </w:rPr>
            </w:pPr>
            <w:r w:rsidRPr="00046EDE">
              <w:rPr>
                <w:sz w:val="28"/>
                <w:szCs w:val="28"/>
              </w:rPr>
              <w:t>Методика «Цветометрия»</w:t>
            </w:r>
          </w:p>
        </w:tc>
        <w:tc>
          <w:tcPr>
            <w:tcW w:w="1842" w:type="dxa"/>
          </w:tcPr>
          <w:p w:rsidR="00745F1D" w:rsidRPr="00046EDE" w:rsidRDefault="00745F1D" w:rsidP="00F5317B">
            <w:pPr>
              <w:pStyle w:val="aff"/>
              <w:jc w:val="both"/>
              <w:rPr>
                <w:sz w:val="28"/>
                <w:szCs w:val="28"/>
              </w:rPr>
            </w:pPr>
            <w:r w:rsidRPr="00046EDE">
              <w:rPr>
                <w:sz w:val="28"/>
                <w:szCs w:val="28"/>
              </w:rPr>
              <w:t>Октябрь;</w:t>
            </w:r>
          </w:p>
          <w:p w:rsidR="00745F1D" w:rsidRPr="00046EDE" w:rsidRDefault="00745F1D" w:rsidP="00F5317B">
            <w:pPr>
              <w:pStyle w:val="aff"/>
              <w:jc w:val="both"/>
              <w:rPr>
                <w:sz w:val="28"/>
                <w:szCs w:val="28"/>
              </w:rPr>
            </w:pPr>
            <w:r w:rsidRPr="00046EDE">
              <w:rPr>
                <w:sz w:val="28"/>
                <w:szCs w:val="28"/>
              </w:rPr>
              <w:t>апрель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Развивающие занятия</w:t>
            </w:r>
          </w:p>
        </w:tc>
        <w:tc>
          <w:tcPr>
            <w:tcW w:w="3755" w:type="dxa"/>
          </w:tcPr>
          <w:p w:rsidR="00745F1D" w:rsidRPr="00046EDE" w:rsidRDefault="00745F1D" w:rsidP="00F5317B">
            <w:pPr>
              <w:pStyle w:val="aff"/>
              <w:jc w:val="both"/>
              <w:rPr>
                <w:sz w:val="28"/>
                <w:szCs w:val="28"/>
              </w:rPr>
            </w:pPr>
            <w:r w:rsidRPr="00046EDE">
              <w:rPr>
                <w:sz w:val="28"/>
                <w:szCs w:val="28"/>
              </w:rPr>
              <w:t>Программа «Введение в школьную жизнь» Цукерман</w:t>
            </w:r>
          </w:p>
        </w:tc>
        <w:tc>
          <w:tcPr>
            <w:tcW w:w="1842" w:type="dxa"/>
          </w:tcPr>
          <w:p w:rsidR="00745F1D" w:rsidRPr="00046EDE" w:rsidRDefault="00745F1D" w:rsidP="00F5317B">
            <w:pPr>
              <w:pStyle w:val="aff"/>
              <w:jc w:val="both"/>
              <w:rPr>
                <w:sz w:val="28"/>
                <w:szCs w:val="28"/>
              </w:rPr>
            </w:pPr>
            <w:r w:rsidRPr="00046EDE">
              <w:rPr>
                <w:sz w:val="28"/>
                <w:szCs w:val="28"/>
              </w:rPr>
              <w:t>1 четверть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vMerge/>
          </w:tcPr>
          <w:p w:rsidR="00745F1D" w:rsidRPr="00046EDE" w:rsidRDefault="00745F1D" w:rsidP="00F5317B">
            <w:pPr>
              <w:pStyle w:val="aff"/>
              <w:jc w:val="both"/>
              <w:rPr>
                <w:sz w:val="28"/>
                <w:szCs w:val="28"/>
              </w:rPr>
            </w:pPr>
          </w:p>
        </w:tc>
        <w:tc>
          <w:tcPr>
            <w:tcW w:w="4483" w:type="dxa"/>
          </w:tcPr>
          <w:p w:rsidR="00745F1D" w:rsidRPr="00046EDE" w:rsidRDefault="00745F1D" w:rsidP="00F5317B">
            <w:pPr>
              <w:pStyle w:val="aff"/>
              <w:jc w:val="both"/>
              <w:rPr>
                <w:sz w:val="28"/>
                <w:szCs w:val="28"/>
              </w:rPr>
            </w:pPr>
            <w:r w:rsidRPr="00046EDE">
              <w:rPr>
                <w:sz w:val="28"/>
                <w:szCs w:val="28"/>
              </w:rPr>
              <w:t>Родительские собрания:</w:t>
            </w:r>
          </w:p>
          <w:p w:rsidR="00745F1D" w:rsidRPr="00046EDE" w:rsidRDefault="00745F1D" w:rsidP="00F5317B">
            <w:pPr>
              <w:pStyle w:val="aff"/>
              <w:jc w:val="both"/>
              <w:rPr>
                <w:sz w:val="28"/>
                <w:szCs w:val="28"/>
              </w:rPr>
            </w:pPr>
            <w:r w:rsidRPr="00046EDE">
              <w:rPr>
                <w:sz w:val="28"/>
                <w:szCs w:val="28"/>
              </w:rPr>
              <w:t xml:space="preserve"> «Психологические особенности детей 7 лет»;</w:t>
            </w:r>
          </w:p>
          <w:p w:rsidR="00745F1D" w:rsidRPr="00046EDE" w:rsidRDefault="00745F1D" w:rsidP="00F5317B">
            <w:pPr>
              <w:pStyle w:val="aff"/>
              <w:jc w:val="both"/>
              <w:rPr>
                <w:sz w:val="28"/>
                <w:szCs w:val="28"/>
              </w:rPr>
            </w:pPr>
            <w:r w:rsidRPr="00046EDE">
              <w:rPr>
                <w:sz w:val="28"/>
                <w:szCs w:val="28"/>
              </w:rPr>
              <w:t>«Особенности первых недель обучения в школе»</w:t>
            </w:r>
          </w:p>
        </w:tc>
        <w:tc>
          <w:tcPr>
            <w:tcW w:w="3755" w:type="dxa"/>
          </w:tcPr>
          <w:p w:rsidR="00745F1D" w:rsidRPr="00046EDE" w:rsidRDefault="00745F1D" w:rsidP="00F5317B">
            <w:pPr>
              <w:pStyle w:val="aff"/>
              <w:jc w:val="both"/>
              <w:rPr>
                <w:sz w:val="28"/>
                <w:szCs w:val="28"/>
              </w:rPr>
            </w:pPr>
          </w:p>
        </w:tc>
        <w:tc>
          <w:tcPr>
            <w:tcW w:w="1842" w:type="dxa"/>
          </w:tcPr>
          <w:p w:rsidR="00745F1D" w:rsidRPr="00046EDE" w:rsidRDefault="00745F1D" w:rsidP="00F5317B">
            <w:pPr>
              <w:pStyle w:val="aff"/>
              <w:jc w:val="both"/>
              <w:rPr>
                <w:sz w:val="28"/>
                <w:szCs w:val="28"/>
              </w:rPr>
            </w:pPr>
            <w:r w:rsidRPr="00046EDE">
              <w:rPr>
                <w:sz w:val="28"/>
                <w:szCs w:val="28"/>
              </w:rPr>
              <w:t>Сентябрь-октябрь</w:t>
            </w:r>
          </w:p>
        </w:tc>
      </w:tr>
      <w:tr w:rsidR="00745F1D" w:rsidRPr="00046EDE" w:rsidTr="00F5317B">
        <w:tc>
          <w:tcPr>
            <w:tcW w:w="2069" w:type="dxa"/>
          </w:tcPr>
          <w:p w:rsidR="00745F1D" w:rsidRPr="00046EDE" w:rsidRDefault="00745F1D" w:rsidP="00F5317B">
            <w:pPr>
              <w:pStyle w:val="aff"/>
              <w:jc w:val="both"/>
              <w:rPr>
                <w:sz w:val="28"/>
                <w:szCs w:val="28"/>
              </w:rPr>
            </w:pPr>
            <w:r w:rsidRPr="00046EDE">
              <w:rPr>
                <w:sz w:val="28"/>
                <w:szCs w:val="28"/>
              </w:rPr>
              <w:t>3. Коррекционная работа с детьми «группы риска»</w:t>
            </w:r>
          </w:p>
        </w:tc>
        <w:tc>
          <w:tcPr>
            <w:tcW w:w="2701" w:type="dxa"/>
          </w:tcPr>
          <w:p w:rsidR="00745F1D" w:rsidRPr="00046EDE" w:rsidRDefault="00745F1D" w:rsidP="00F5317B">
            <w:pPr>
              <w:pStyle w:val="aff"/>
              <w:jc w:val="both"/>
              <w:rPr>
                <w:sz w:val="28"/>
                <w:szCs w:val="28"/>
              </w:rPr>
            </w:pPr>
            <w:r w:rsidRPr="00046EDE">
              <w:rPr>
                <w:sz w:val="28"/>
                <w:szCs w:val="28"/>
              </w:rPr>
              <w:t>Устранение проблем развития познавательных процессов</w:t>
            </w:r>
          </w:p>
        </w:tc>
        <w:tc>
          <w:tcPr>
            <w:tcW w:w="4483" w:type="dxa"/>
          </w:tcPr>
          <w:p w:rsidR="00745F1D" w:rsidRPr="00046EDE" w:rsidRDefault="00745F1D" w:rsidP="00F5317B">
            <w:pPr>
              <w:pStyle w:val="aff"/>
              <w:jc w:val="both"/>
              <w:rPr>
                <w:sz w:val="28"/>
                <w:szCs w:val="28"/>
              </w:rPr>
            </w:pPr>
            <w:r w:rsidRPr="00046EDE">
              <w:rPr>
                <w:sz w:val="28"/>
                <w:szCs w:val="28"/>
              </w:rPr>
              <w:t>Коррекционная работа по развитию познавательных  процессов (мышления, внимания, памяти и т. д.) у первоклассников с низким уровнем готовности к школьному обучению</w:t>
            </w:r>
          </w:p>
        </w:tc>
        <w:tc>
          <w:tcPr>
            <w:tcW w:w="3755" w:type="dxa"/>
          </w:tcPr>
          <w:p w:rsidR="00745F1D" w:rsidRPr="00046EDE" w:rsidRDefault="00745F1D" w:rsidP="00F5317B">
            <w:pPr>
              <w:pStyle w:val="aff"/>
              <w:jc w:val="both"/>
              <w:rPr>
                <w:sz w:val="28"/>
                <w:szCs w:val="28"/>
              </w:rPr>
            </w:pPr>
            <w:r w:rsidRPr="00046EDE">
              <w:rPr>
                <w:sz w:val="28"/>
                <w:szCs w:val="28"/>
              </w:rPr>
              <w:t>Программа «Хочу учиться»</w:t>
            </w:r>
          </w:p>
        </w:tc>
        <w:tc>
          <w:tcPr>
            <w:tcW w:w="1842" w:type="dxa"/>
          </w:tcPr>
          <w:p w:rsidR="00745F1D" w:rsidRPr="00046EDE" w:rsidRDefault="00745F1D" w:rsidP="00F5317B">
            <w:pPr>
              <w:pStyle w:val="aff"/>
              <w:jc w:val="both"/>
              <w:rPr>
                <w:sz w:val="28"/>
                <w:szCs w:val="28"/>
              </w:rPr>
            </w:pPr>
            <w:r w:rsidRPr="00046EDE">
              <w:rPr>
                <w:sz w:val="28"/>
                <w:szCs w:val="28"/>
              </w:rPr>
              <w:t>3-4 четверти</w:t>
            </w:r>
          </w:p>
        </w:tc>
      </w:tr>
      <w:tr w:rsidR="00745F1D" w:rsidRPr="00046EDE" w:rsidTr="00F5317B">
        <w:tc>
          <w:tcPr>
            <w:tcW w:w="2069" w:type="dxa"/>
          </w:tcPr>
          <w:p w:rsidR="00745F1D" w:rsidRPr="00046EDE" w:rsidRDefault="00745F1D" w:rsidP="00F5317B">
            <w:pPr>
              <w:pStyle w:val="aff"/>
              <w:jc w:val="both"/>
              <w:rPr>
                <w:sz w:val="28"/>
                <w:szCs w:val="28"/>
              </w:rPr>
            </w:pPr>
            <w:r w:rsidRPr="00046EDE">
              <w:rPr>
                <w:sz w:val="28"/>
                <w:szCs w:val="28"/>
              </w:rPr>
              <w:lastRenderedPageBreak/>
              <w:t>4. Консультатив-</w:t>
            </w:r>
          </w:p>
          <w:p w:rsidR="00745F1D" w:rsidRPr="00046EDE" w:rsidRDefault="00745F1D" w:rsidP="00F5317B">
            <w:pPr>
              <w:pStyle w:val="aff"/>
              <w:jc w:val="both"/>
              <w:rPr>
                <w:sz w:val="28"/>
                <w:szCs w:val="28"/>
              </w:rPr>
            </w:pPr>
            <w:r w:rsidRPr="00046EDE">
              <w:rPr>
                <w:sz w:val="28"/>
                <w:szCs w:val="28"/>
              </w:rPr>
              <w:t>ная работа</w:t>
            </w:r>
          </w:p>
        </w:tc>
        <w:tc>
          <w:tcPr>
            <w:tcW w:w="2701" w:type="dxa"/>
          </w:tcPr>
          <w:p w:rsidR="00745F1D" w:rsidRPr="00046EDE" w:rsidRDefault="00745F1D" w:rsidP="00F5317B">
            <w:pPr>
              <w:pStyle w:val="aff"/>
              <w:jc w:val="both"/>
              <w:rPr>
                <w:sz w:val="28"/>
                <w:szCs w:val="28"/>
              </w:rPr>
            </w:pPr>
            <w:r w:rsidRPr="00046EDE">
              <w:rPr>
                <w:sz w:val="28"/>
                <w:szCs w:val="28"/>
              </w:rPr>
              <w:t>Психологическая помощь родителям и учителям по проблемам обучения и воспитания, а также по вопросам личностного развития детей</w:t>
            </w:r>
          </w:p>
        </w:tc>
        <w:tc>
          <w:tcPr>
            <w:tcW w:w="4483" w:type="dxa"/>
          </w:tcPr>
          <w:p w:rsidR="00745F1D" w:rsidRPr="00046EDE" w:rsidRDefault="00745F1D" w:rsidP="00F5317B">
            <w:pPr>
              <w:pStyle w:val="aff"/>
              <w:jc w:val="both"/>
              <w:rPr>
                <w:sz w:val="28"/>
                <w:szCs w:val="28"/>
              </w:rPr>
            </w:pPr>
            <w:r w:rsidRPr="00046EDE">
              <w:rPr>
                <w:sz w:val="28"/>
                <w:szCs w:val="28"/>
              </w:rPr>
              <w:t>Консультации родителей и педагогов по психологическим проблемам обучения и воспитания, а также по вопросам развития личности детей</w:t>
            </w:r>
          </w:p>
        </w:tc>
        <w:tc>
          <w:tcPr>
            <w:tcW w:w="3755" w:type="dxa"/>
          </w:tcPr>
          <w:p w:rsidR="00745F1D" w:rsidRPr="00046EDE" w:rsidRDefault="00745F1D" w:rsidP="00F5317B">
            <w:pPr>
              <w:pStyle w:val="aff"/>
              <w:jc w:val="both"/>
              <w:rPr>
                <w:sz w:val="28"/>
                <w:szCs w:val="28"/>
              </w:rPr>
            </w:pPr>
          </w:p>
        </w:tc>
        <w:tc>
          <w:tcPr>
            <w:tcW w:w="1842" w:type="dxa"/>
          </w:tcPr>
          <w:p w:rsidR="00745F1D" w:rsidRPr="00046EDE" w:rsidRDefault="00745F1D" w:rsidP="00F5317B">
            <w:pPr>
              <w:pStyle w:val="aff"/>
              <w:jc w:val="both"/>
              <w:rPr>
                <w:sz w:val="28"/>
                <w:szCs w:val="28"/>
              </w:rPr>
            </w:pPr>
            <w:r w:rsidRPr="00046EDE">
              <w:rPr>
                <w:sz w:val="28"/>
                <w:szCs w:val="28"/>
              </w:rPr>
              <w:t>В течение года</w:t>
            </w:r>
          </w:p>
        </w:tc>
      </w:tr>
      <w:tr w:rsidR="00745F1D" w:rsidRPr="00046EDE" w:rsidTr="00F5317B">
        <w:tc>
          <w:tcPr>
            <w:tcW w:w="2069" w:type="dxa"/>
            <w:vMerge w:val="restart"/>
          </w:tcPr>
          <w:p w:rsidR="00745F1D" w:rsidRPr="00046EDE" w:rsidRDefault="00745F1D" w:rsidP="00F5317B">
            <w:pPr>
              <w:pStyle w:val="aff"/>
              <w:jc w:val="both"/>
              <w:rPr>
                <w:sz w:val="28"/>
                <w:szCs w:val="28"/>
              </w:rPr>
            </w:pPr>
            <w:r w:rsidRPr="00046EDE">
              <w:rPr>
                <w:sz w:val="28"/>
                <w:szCs w:val="28"/>
              </w:rPr>
              <w:t>5. Методическая работа</w:t>
            </w:r>
          </w:p>
        </w:tc>
        <w:tc>
          <w:tcPr>
            <w:tcW w:w="2701" w:type="dxa"/>
          </w:tcPr>
          <w:p w:rsidR="00745F1D" w:rsidRPr="00046EDE" w:rsidRDefault="00745F1D" w:rsidP="00F5317B">
            <w:pPr>
              <w:pStyle w:val="aff"/>
              <w:jc w:val="both"/>
              <w:rPr>
                <w:sz w:val="28"/>
                <w:szCs w:val="28"/>
              </w:rPr>
            </w:pPr>
            <w:r w:rsidRPr="00046EDE">
              <w:rPr>
                <w:sz w:val="28"/>
                <w:szCs w:val="28"/>
              </w:rPr>
              <w:t xml:space="preserve">Проанализировать уровень готовности первоклассников к школьному обучению </w:t>
            </w:r>
          </w:p>
          <w:p w:rsidR="00745F1D" w:rsidRPr="00046EDE" w:rsidRDefault="00745F1D" w:rsidP="00F5317B">
            <w:pPr>
              <w:pStyle w:val="aff"/>
              <w:jc w:val="both"/>
              <w:rPr>
                <w:sz w:val="28"/>
                <w:szCs w:val="28"/>
              </w:rPr>
            </w:pPr>
            <w:r w:rsidRPr="00046EDE">
              <w:rPr>
                <w:sz w:val="28"/>
                <w:szCs w:val="28"/>
              </w:rPr>
              <w:t>Выявить «группу риска» и спланировать дальнейшую работу с  этими детьми</w:t>
            </w:r>
          </w:p>
        </w:tc>
        <w:tc>
          <w:tcPr>
            <w:tcW w:w="4483" w:type="dxa"/>
          </w:tcPr>
          <w:p w:rsidR="00745F1D" w:rsidRPr="00046EDE" w:rsidRDefault="00745F1D" w:rsidP="00F5317B">
            <w:pPr>
              <w:pStyle w:val="aff"/>
              <w:jc w:val="both"/>
              <w:rPr>
                <w:sz w:val="28"/>
                <w:szCs w:val="28"/>
              </w:rPr>
            </w:pPr>
            <w:r w:rsidRPr="00046EDE">
              <w:rPr>
                <w:sz w:val="28"/>
                <w:szCs w:val="28"/>
              </w:rPr>
              <w:t>Консилиум по готовности первоклассников к обучению в школе</w:t>
            </w:r>
          </w:p>
        </w:tc>
        <w:tc>
          <w:tcPr>
            <w:tcW w:w="3755" w:type="dxa"/>
          </w:tcPr>
          <w:p w:rsidR="00745F1D" w:rsidRPr="00046EDE" w:rsidRDefault="00745F1D" w:rsidP="00F5317B">
            <w:pPr>
              <w:pStyle w:val="aff"/>
              <w:jc w:val="both"/>
              <w:rPr>
                <w:sz w:val="28"/>
                <w:szCs w:val="28"/>
              </w:rPr>
            </w:pPr>
          </w:p>
        </w:tc>
        <w:tc>
          <w:tcPr>
            <w:tcW w:w="1842" w:type="dxa"/>
          </w:tcPr>
          <w:p w:rsidR="00745F1D" w:rsidRPr="00046EDE" w:rsidRDefault="00745F1D" w:rsidP="00F5317B">
            <w:pPr>
              <w:pStyle w:val="aff"/>
              <w:jc w:val="both"/>
              <w:rPr>
                <w:sz w:val="28"/>
                <w:szCs w:val="28"/>
              </w:rPr>
            </w:pPr>
            <w:r w:rsidRPr="00046EDE">
              <w:rPr>
                <w:sz w:val="28"/>
                <w:szCs w:val="28"/>
              </w:rPr>
              <w:t>сентябрь</w:t>
            </w:r>
          </w:p>
        </w:tc>
      </w:tr>
      <w:tr w:rsidR="00745F1D" w:rsidRPr="00046EDE" w:rsidTr="00F5317B">
        <w:tc>
          <w:tcPr>
            <w:tcW w:w="2069" w:type="dxa"/>
            <w:vMerge/>
          </w:tcPr>
          <w:p w:rsidR="00745F1D" w:rsidRPr="00046EDE" w:rsidRDefault="00745F1D" w:rsidP="00F5317B">
            <w:pPr>
              <w:pStyle w:val="aff"/>
              <w:jc w:val="both"/>
              <w:rPr>
                <w:sz w:val="28"/>
                <w:szCs w:val="28"/>
              </w:rPr>
            </w:pPr>
          </w:p>
        </w:tc>
        <w:tc>
          <w:tcPr>
            <w:tcW w:w="2701" w:type="dxa"/>
          </w:tcPr>
          <w:p w:rsidR="00745F1D" w:rsidRPr="00046EDE" w:rsidRDefault="00745F1D" w:rsidP="00F5317B">
            <w:pPr>
              <w:pStyle w:val="aff"/>
              <w:jc w:val="both"/>
              <w:rPr>
                <w:sz w:val="28"/>
                <w:szCs w:val="28"/>
              </w:rPr>
            </w:pPr>
            <w:r w:rsidRPr="00046EDE">
              <w:rPr>
                <w:sz w:val="28"/>
                <w:szCs w:val="28"/>
              </w:rPr>
              <w:t>Проанализировать результаты адаптации первоклассников к школьному обучению, спланировать индивидуальную работу с дезадаптантами</w:t>
            </w:r>
          </w:p>
        </w:tc>
        <w:tc>
          <w:tcPr>
            <w:tcW w:w="4483" w:type="dxa"/>
          </w:tcPr>
          <w:p w:rsidR="00745F1D" w:rsidRPr="00046EDE" w:rsidRDefault="00745F1D" w:rsidP="00F5317B">
            <w:pPr>
              <w:pStyle w:val="aff"/>
              <w:jc w:val="both"/>
              <w:rPr>
                <w:sz w:val="28"/>
                <w:szCs w:val="28"/>
              </w:rPr>
            </w:pPr>
            <w:r w:rsidRPr="00046EDE">
              <w:rPr>
                <w:sz w:val="28"/>
                <w:szCs w:val="28"/>
              </w:rPr>
              <w:t>Консилиум по адаптации первоклассников к обучению в школе.</w:t>
            </w:r>
          </w:p>
          <w:p w:rsidR="00745F1D" w:rsidRPr="00046EDE" w:rsidRDefault="00745F1D" w:rsidP="00F5317B">
            <w:pPr>
              <w:pStyle w:val="aff"/>
              <w:jc w:val="both"/>
              <w:rPr>
                <w:sz w:val="28"/>
                <w:szCs w:val="28"/>
              </w:rPr>
            </w:pPr>
            <w:r w:rsidRPr="00046EDE">
              <w:rPr>
                <w:sz w:val="28"/>
                <w:szCs w:val="28"/>
              </w:rPr>
              <w:t>МО учителей начальных классов по итогам работы по адаптации первоклассников к обучению в школе.</w:t>
            </w:r>
          </w:p>
        </w:tc>
        <w:tc>
          <w:tcPr>
            <w:tcW w:w="3755" w:type="dxa"/>
          </w:tcPr>
          <w:p w:rsidR="00745F1D" w:rsidRPr="00046EDE" w:rsidRDefault="00745F1D" w:rsidP="00F5317B">
            <w:pPr>
              <w:pStyle w:val="aff"/>
              <w:jc w:val="both"/>
              <w:rPr>
                <w:sz w:val="28"/>
                <w:szCs w:val="28"/>
              </w:rPr>
            </w:pPr>
          </w:p>
        </w:tc>
        <w:tc>
          <w:tcPr>
            <w:tcW w:w="1842" w:type="dxa"/>
          </w:tcPr>
          <w:p w:rsidR="00745F1D" w:rsidRPr="00046EDE" w:rsidRDefault="00745F1D" w:rsidP="00F5317B">
            <w:pPr>
              <w:pStyle w:val="aff"/>
              <w:jc w:val="both"/>
              <w:rPr>
                <w:sz w:val="28"/>
                <w:szCs w:val="28"/>
              </w:rPr>
            </w:pPr>
            <w:r w:rsidRPr="00046EDE">
              <w:rPr>
                <w:sz w:val="28"/>
                <w:szCs w:val="28"/>
              </w:rPr>
              <w:t>Ноябрь;</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r w:rsidRPr="00046EDE">
              <w:rPr>
                <w:sz w:val="28"/>
                <w:szCs w:val="28"/>
              </w:rPr>
              <w:t>май</w:t>
            </w:r>
          </w:p>
        </w:tc>
      </w:tr>
    </w:tbl>
    <w:p w:rsidR="00745F1D" w:rsidRPr="00046EDE" w:rsidRDefault="00745F1D" w:rsidP="00745F1D">
      <w:pPr>
        <w:pStyle w:val="aff"/>
        <w:jc w:val="both"/>
        <w:rPr>
          <w:sz w:val="28"/>
          <w:szCs w:val="28"/>
        </w:rPr>
      </w:pPr>
    </w:p>
    <w:p w:rsidR="00745F1D" w:rsidRPr="008D5C3A" w:rsidRDefault="00745F1D" w:rsidP="00745F1D">
      <w:pPr>
        <w:pStyle w:val="aff"/>
        <w:jc w:val="both"/>
        <w:rPr>
          <w:b/>
          <w:sz w:val="28"/>
          <w:szCs w:val="28"/>
        </w:rPr>
      </w:pPr>
      <w:r w:rsidRPr="008D5C3A">
        <w:rPr>
          <w:b/>
          <w:sz w:val="28"/>
          <w:szCs w:val="28"/>
        </w:rPr>
        <w:lastRenderedPageBreak/>
        <w:t>Работа по реализации программы психолого-педагогического сопровождения во вторых классах</w:t>
      </w:r>
    </w:p>
    <w:p w:rsidR="00745F1D" w:rsidRPr="00046EDE" w:rsidRDefault="00745F1D" w:rsidP="00745F1D">
      <w:pPr>
        <w:pStyle w:val="aff"/>
        <w:jc w:val="both"/>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2"/>
        <w:gridCol w:w="2606"/>
        <w:gridCol w:w="3924"/>
        <w:gridCol w:w="3458"/>
        <w:gridCol w:w="2280"/>
      </w:tblGrid>
      <w:tr w:rsidR="00745F1D" w:rsidRPr="00046EDE" w:rsidTr="00F5317B">
        <w:tc>
          <w:tcPr>
            <w:tcW w:w="2243" w:type="dxa"/>
          </w:tcPr>
          <w:p w:rsidR="00745F1D" w:rsidRPr="00424443" w:rsidRDefault="00745F1D" w:rsidP="00424443">
            <w:pPr>
              <w:pStyle w:val="aff"/>
              <w:jc w:val="center"/>
              <w:rPr>
                <w:b/>
                <w:sz w:val="28"/>
                <w:szCs w:val="28"/>
              </w:rPr>
            </w:pPr>
            <w:r w:rsidRPr="00424443">
              <w:rPr>
                <w:b/>
                <w:sz w:val="28"/>
                <w:szCs w:val="28"/>
              </w:rPr>
              <w:t>Направления работы</w:t>
            </w:r>
          </w:p>
        </w:tc>
        <w:tc>
          <w:tcPr>
            <w:tcW w:w="2636" w:type="dxa"/>
          </w:tcPr>
          <w:p w:rsidR="00745F1D" w:rsidRPr="00424443" w:rsidRDefault="00745F1D" w:rsidP="00424443">
            <w:pPr>
              <w:pStyle w:val="aff"/>
              <w:jc w:val="center"/>
              <w:rPr>
                <w:b/>
                <w:sz w:val="28"/>
                <w:szCs w:val="28"/>
              </w:rPr>
            </w:pPr>
            <w:r w:rsidRPr="00424443">
              <w:rPr>
                <w:b/>
                <w:sz w:val="28"/>
                <w:szCs w:val="28"/>
              </w:rPr>
              <w:t>Задачи</w:t>
            </w:r>
          </w:p>
        </w:tc>
        <w:tc>
          <w:tcPr>
            <w:tcW w:w="4333" w:type="dxa"/>
          </w:tcPr>
          <w:p w:rsidR="00745F1D" w:rsidRPr="00424443" w:rsidRDefault="00745F1D" w:rsidP="00424443">
            <w:pPr>
              <w:pStyle w:val="aff"/>
              <w:jc w:val="center"/>
              <w:rPr>
                <w:b/>
                <w:sz w:val="28"/>
                <w:szCs w:val="28"/>
              </w:rPr>
            </w:pPr>
            <w:r w:rsidRPr="00424443">
              <w:rPr>
                <w:b/>
                <w:sz w:val="28"/>
                <w:szCs w:val="28"/>
              </w:rPr>
              <w:t>Содержание работы</w:t>
            </w:r>
          </w:p>
        </w:tc>
        <w:tc>
          <w:tcPr>
            <w:tcW w:w="3653" w:type="dxa"/>
          </w:tcPr>
          <w:p w:rsidR="00745F1D" w:rsidRPr="00424443" w:rsidRDefault="00745F1D" w:rsidP="00424443">
            <w:pPr>
              <w:pStyle w:val="aff"/>
              <w:jc w:val="center"/>
              <w:rPr>
                <w:b/>
                <w:sz w:val="28"/>
                <w:szCs w:val="28"/>
              </w:rPr>
            </w:pPr>
            <w:r w:rsidRPr="00424443">
              <w:rPr>
                <w:b/>
                <w:sz w:val="28"/>
                <w:szCs w:val="28"/>
              </w:rPr>
              <w:t>Методы и методики</w:t>
            </w:r>
          </w:p>
        </w:tc>
        <w:tc>
          <w:tcPr>
            <w:tcW w:w="1985" w:type="dxa"/>
          </w:tcPr>
          <w:p w:rsidR="00745F1D" w:rsidRPr="00424443" w:rsidRDefault="00745F1D" w:rsidP="00424443">
            <w:pPr>
              <w:pStyle w:val="aff"/>
              <w:jc w:val="center"/>
              <w:rPr>
                <w:b/>
                <w:sz w:val="28"/>
                <w:szCs w:val="28"/>
              </w:rPr>
            </w:pPr>
            <w:r w:rsidRPr="00424443">
              <w:rPr>
                <w:b/>
                <w:sz w:val="28"/>
                <w:szCs w:val="28"/>
              </w:rPr>
              <w:t>Сроки проведения</w:t>
            </w: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t>1.Диагностика интеллектуальных, личностных и эмоционально-волевых особенностей обучающихся</w:t>
            </w:r>
          </w:p>
          <w:p w:rsidR="00745F1D" w:rsidRPr="00046EDE" w:rsidRDefault="00745F1D" w:rsidP="00F5317B">
            <w:pPr>
              <w:pStyle w:val="aff"/>
              <w:jc w:val="both"/>
              <w:rPr>
                <w:sz w:val="28"/>
                <w:szCs w:val="28"/>
              </w:rPr>
            </w:pPr>
          </w:p>
        </w:tc>
        <w:tc>
          <w:tcPr>
            <w:tcW w:w="2636" w:type="dxa"/>
            <w:vMerge w:val="restart"/>
          </w:tcPr>
          <w:p w:rsidR="00745F1D" w:rsidRPr="00046EDE" w:rsidRDefault="00745F1D" w:rsidP="00F5317B">
            <w:pPr>
              <w:pStyle w:val="aff"/>
              <w:jc w:val="both"/>
              <w:rPr>
                <w:sz w:val="28"/>
                <w:szCs w:val="28"/>
              </w:rPr>
            </w:pPr>
            <w:r w:rsidRPr="00046EDE">
              <w:rPr>
                <w:sz w:val="28"/>
                <w:szCs w:val="28"/>
              </w:rPr>
              <w:t>Своевременное выявление  проблем интеллектуального и личностного развития;</w:t>
            </w:r>
          </w:p>
          <w:p w:rsidR="00745F1D" w:rsidRPr="00046EDE" w:rsidRDefault="00745F1D" w:rsidP="00F5317B">
            <w:pPr>
              <w:pStyle w:val="aff"/>
              <w:jc w:val="both"/>
              <w:rPr>
                <w:sz w:val="28"/>
                <w:szCs w:val="28"/>
              </w:rPr>
            </w:pPr>
            <w:r w:rsidRPr="00046EDE">
              <w:rPr>
                <w:sz w:val="28"/>
                <w:szCs w:val="28"/>
              </w:rPr>
              <w:t>Определение траектории развития  детей «группы риска»;</w:t>
            </w:r>
          </w:p>
          <w:p w:rsidR="00745F1D" w:rsidRPr="00046EDE" w:rsidRDefault="00745F1D" w:rsidP="00F5317B">
            <w:pPr>
              <w:pStyle w:val="aff"/>
              <w:jc w:val="both"/>
              <w:rPr>
                <w:sz w:val="28"/>
                <w:szCs w:val="28"/>
              </w:rPr>
            </w:pPr>
            <w:r w:rsidRPr="00046EDE">
              <w:rPr>
                <w:sz w:val="28"/>
                <w:szCs w:val="28"/>
              </w:rPr>
              <w:t>Составление социально-психологического портрета ученика</w:t>
            </w:r>
          </w:p>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Индивидуальное исследование развития познавательных процессов (мышления; памяти; внимания)</w:t>
            </w:r>
          </w:p>
        </w:tc>
        <w:tc>
          <w:tcPr>
            <w:tcW w:w="3653" w:type="dxa"/>
          </w:tcPr>
          <w:p w:rsidR="00745F1D" w:rsidRPr="00046EDE" w:rsidRDefault="00745F1D" w:rsidP="00F5317B">
            <w:pPr>
              <w:pStyle w:val="aff"/>
              <w:jc w:val="both"/>
              <w:rPr>
                <w:sz w:val="28"/>
                <w:szCs w:val="28"/>
              </w:rPr>
            </w:pPr>
            <w:r w:rsidRPr="00046EDE">
              <w:rPr>
                <w:sz w:val="28"/>
                <w:szCs w:val="28"/>
              </w:rPr>
              <w:t>Методика Векслера</w:t>
            </w:r>
          </w:p>
        </w:tc>
        <w:tc>
          <w:tcPr>
            <w:tcW w:w="1985" w:type="dxa"/>
          </w:tcPr>
          <w:p w:rsidR="00745F1D" w:rsidRPr="00046EDE" w:rsidRDefault="00745F1D" w:rsidP="00F5317B">
            <w:pPr>
              <w:pStyle w:val="aff"/>
              <w:jc w:val="both"/>
              <w:rPr>
                <w:sz w:val="28"/>
                <w:szCs w:val="28"/>
              </w:rPr>
            </w:pPr>
            <w:r w:rsidRPr="00046EDE">
              <w:rPr>
                <w:sz w:val="28"/>
                <w:szCs w:val="28"/>
              </w:rPr>
              <w:t>В течение года по запросам учителей и родителей</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личностных особенностей второклассников</w:t>
            </w:r>
          </w:p>
        </w:tc>
        <w:tc>
          <w:tcPr>
            <w:tcW w:w="3653" w:type="dxa"/>
          </w:tcPr>
          <w:p w:rsidR="00745F1D" w:rsidRPr="00046EDE" w:rsidRDefault="00745F1D" w:rsidP="00F5317B">
            <w:pPr>
              <w:pStyle w:val="aff"/>
              <w:jc w:val="both"/>
              <w:rPr>
                <w:sz w:val="28"/>
                <w:szCs w:val="28"/>
              </w:rPr>
            </w:pPr>
            <w:r w:rsidRPr="00046EDE">
              <w:rPr>
                <w:sz w:val="28"/>
                <w:szCs w:val="28"/>
              </w:rPr>
              <w:t>Личностный опросник Кеттелла</w:t>
            </w:r>
          </w:p>
          <w:p w:rsidR="00745F1D" w:rsidRPr="00046EDE" w:rsidRDefault="00745F1D" w:rsidP="00F5317B">
            <w:pPr>
              <w:pStyle w:val="aff"/>
              <w:jc w:val="both"/>
              <w:rPr>
                <w:sz w:val="28"/>
                <w:szCs w:val="28"/>
              </w:rPr>
            </w:pPr>
            <w:r w:rsidRPr="00046EDE">
              <w:rPr>
                <w:sz w:val="28"/>
                <w:szCs w:val="28"/>
              </w:rPr>
              <w:t>Наблюдение</w:t>
            </w:r>
          </w:p>
          <w:p w:rsidR="00745F1D" w:rsidRPr="00046EDE" w:rsidRDefault="00745F1D" w:rsidP="00F5317B">
            <w:pPr>
              <w:pStyle w:val="aff"/>
              <w:jc w:val="both"/>
              <w:rPr>
                <w:sz w:val="28"/>
                <w:szCs w:val="28"/>
              </w:rPr>
            </w:pPr>
            <w:r w:rsidRPr="00046EDE">
              <w:rPr>
                <w:sz w:val="28"/>
                <w:szCs w:val="28"/>
              </w:rPr>
              <w:t>Беседы с учителями и родителями</w:t>
            </w:r>
          </w:p>
        </w:tc>
        <w:tc>
          <w:tcPr>
            <w:tcW w:w="1985" w:type="dxa"/>
          </w:tcPr>
          <w:p w:rsidR="00745F1D" w:rsidRPr="00046EDE" w:rsidRDefault="00745F1D" w:rsidP="00F5317B">
            <w:pPr>
              <w:pStyle w:val="aff"/>
              <w:jc w:val="both"/>
              <w:rPr>
                <w:sz w:val="28"/>
                <w:szCs w:val="28"/>
              </w:rPr>
            </w:pPr>
            <w:r w:rsidRPr="00046EDE">
              <w:rPr>
                <w:sz w:val="28"/>
                <w:szCs w:val="28"/>
              </w:rPr>
              <w:t>В течение года по запросам учителей и родителей</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эмоционально-волевой сферы, агрессивности, уровня тревожности  младших школьников</w:t>
            </w:r>
          </w:p>
        </w:tc>
        <w:tc>
          <w:tcPr>
            <w:tcW w:w="3653" w:type="dxa"/>
          </w:tcPr>
          <w:p w:rsidR="00745F1D" w:rsidRPr="00046EDE" w:rsidRDefault="00745F1D" w:rsidP="00F5317B">
            <w:pPr>
              <w:pStyle w:val="aff"/>
              <w:jc w:val="both"/>
              <w:rPr>
                <w:sz w:val="28"/>
                <w:szCs w:val="28"/>
              </w:rPr>
            </w:pPr>
            <w:r w:rsidRPr="00046EDE">
              <w:rPr>
                <w:sz w:val="28"/>
                <w:szCs w:val="28"/>
              </w:rPr>
              <w:t>Проективная методика «Несуществующее животное»;</w:t>
            </w:r>
          </w:p>
          <w:p w:rsidR="00745F1D" w:rsidRPr="00046EDE" w:rsidRDefault="00745F1D" w:rsidP="00F5317B">
            <w:pPr>
              <w:pStyle w:val="aff"/>
              <w:jc w:val="both"/>
              <w:rPr>
                <w:sz w:val="28"/>
                <w:szCs w:val="28"/>
              </w:rPr>
            </w:pPr>
            <w:r w:rsidRPr="00046EDE">
              <w:rPr>
                <w:sz w:val="28"/>
                <w:szCs w:val="28"/>
              </w:rPr>
              <w:t>Тест тревожности В. Астапова (психологический практикум);</w:t>
            </w:r>
          </w:p>
        </w:tc>
        <w:tc>
          <w:tcPr>
            <w:tcW w:w="1985" w:type="dxa"/>
          </w:tcPr>
          <w:p w:rsidR="00745F1D" w:rsidRPr="00046EDE" w:rsidRDefault="00745F1D" w:rsidP="00F5317B">
            <w:pPr>
              <w:pStyle w:val="aff"/>
              <w:jc w:val="both"/>
              <w:rPr>
                <w:sz w:val="28"/>
                <w:szCs w:val="28"/>
              </w:rPr>
            </w:pPr>
            <w:r w:rsidRPr="00046EDE">
              <w:rPr>
                <w:sz w:val="28"/>
                <w:szCs w:val="28"/>
              </w:rPr>
              <w:t>Декабрь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Родительское собрание «Эмоциональный мир детей»</w:t>
            </w:r>
          </w:p>
        </w:tc>
        <w:tc>
          <w:tcPr>
            <w:tcW w:w="3653" w:type="dxa"/>
          </w:tcPr>
          <w:p w:rsidR="00745F1D" w:rsidRPr="00046EDE" w:rsidRDefault="00745F1D" w:rsidP="00F5317B">
            <w:pPr>
              <w:pStyle w:val="aff"/>
              <w:jc w:val="both"/>
              <w:rPr>
                <w:sz w:val="28"/>
                <w:szCs w:val="28"/>
              </w:rPr>
            </w:pPr>
            <w:r w:rsidRPr="00046EDE">
              <w:rPr>
                <w:sz w:val="28"/>
                <w:szCs w:val="28"/>
              </w:rPr>
              <w:t>Родительская гостиница</w:t>
            </w:r>
          </w:p>
        </w:tc>
        <w:tc>
          <w:tcPr>
            <w:tcW w:w="1985" w:type="dxa"/>
          </w:tcPr>
          <w:p w:rsidR="00745F1D" w:rsidRPr="00046EDE" w:rsidRDefault="00745F1D" w:rsidP="00F5317B">
            <w:pPr>
              <w:pStyle w:val="aff"/>
              <w:jc w:val="both"/>
              <w:rPr>
                <w:sz w:val="28"/>
                <w:szCs w:val="28"/>
              </w:rPr>
            </w:pPr>
            <w:r w:rsidRPr="00046EDE">
              <w:rPr>
                <w:sz w:val="28"/>
                <w:szCs w:val="28"/>
              </w:rPr>
              <w:t>Декабрь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мотивации</w:t>
            </w:r>
          </w:p>
        </w:tc>
        <w:tc>
          <w:tcPr>
            <w:tcW w:w="3653" w:type="dxa"/>
          </w:tcPr>
          <w:p w:rsidR="00745F1D" w:rsidRPr="00046EDE" w:rsidRDefault="00745F1D" w:rsidP="00F5317B">
            <w:pPr>
              <w:pStyle w:val="aff"/>
              <w:jc w:val="both"/>
              <w:rPr>
                <w:sz w:val="28"/>
                <w:szCs w:val="28"/>
              </w:rPr>
            </w:pPr>
            <w:r w:rsidRPr="00046EDE">
              <w:rPr>
                <w:sz w:val="28"/>
                <w:szCs w:val="28"/>
              </w:rPr>
              <w:t xml:space="preserve">Методика исследования мотивации учения  Лусканова </w:t>
            </w:r>
          </w:p>
        </w:tc>
        <w:tc>
          <w:tcPr>
            <w:tcW w:w="1985" w:type="dxa"/>
          </w:tcPr>
          <w:p w:rsidR="00745F1D" w:rsidRPr="00046EDE" w:rsidRDefault="00745F1D" w:rsidP="00F5317B">
            <w:pPr>
              <w:pStyle w:val="aff"/>
              <w:jc w:val="both"/>
              <w:rPr>
                <w:sz w:val="28"/>
                <w:szCs w:val="28"/>
              </w:rPr>
            </w:pPr>
            <w:r w:rsidRPr="00046EDE">
              <w:rPr>
                <w:sz w:val="28"/>
                <w:szCs w:val="28"/>
              </w:rPr>
              <w:t>Январь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межличностных взаимоотношений</w:t>
            </w:r>
          </w:p>
        </w:tc>
        <w:tc>
          <w:tcPr>
            <w:tcW w:w="3653" w:type="dxa"/>
          </w:tcPr>
          <w:p w:rsidR="00745F1D" w:rsidRPr="00046EDE" w:rsidRDefault="00745F1D" w:rsidP="00F5317B">
            <w:pPr>
              <w:pStyle w:val="aff"/>
              <w:jc w:val="both"/>
              <w:rPr>
                <w:sz w:val="28"/>
                <w:szCs w:val="28"/>
              </w:rPr>
            </w:pPr>
            <w:r w:rsidRPr="00046EDE">
              <w:rPr>
                <w:sz w:val="28"/>
                <w:szCs w:val="28"/>
              </w:rPr>
              <w:t>Социометрическая методика «Жилищный вопрос»</w:t>
            </w:r>
          </w:p>
        </w:tc>
        <w:tc>
          <w:tcPr>
            <w:tcW w:w="1985" w:type="dxa"/>
          </w:tcPr>
          <w:p w:rsidR="00745F1D" w:rsidRPr="00046EDE" w:rsidRDefault="00745F1D" w:rsidP="00F5317B">
            <w:pPr>
              <w:pStyle w:val="aff"/>
              <w:jc w:val="both"/>
              <w:rPr>
                <w:sz w:val="28"/>
                <w:szCs w:val="28"/>
              </w:rPr>
            </w:pPr>
            <w:r w:rsidRPr="00046EDE">
              <w:rPr>
                <w:sz w:val="28"/>
                <w:szCs w:val="28"/>
              </w:rPr>
              <w:t>Апрель</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 xml:space="preserve">2. Коррекционная </w:t>
            </w:r>
            <w:r w:rsidRPr="00046EDE">
              <w:rPr>
                <w:sz w:val="28"/>
                <w:szCs w:val="28"/>
              </w:rPr>
              <w:lastRenderedPageBreak/>
              <w:t>работа с детьми, имеющими проблемы в  обучении, межличностных взаимоотношениях, развитии эмоционально-волевой сферы</w:t>
            </w:r>
          </w:p>
        </w:tc>
        <w:tc>
          <w:tcPr>
            <w:tcW w:w="2636" w:type="dxa"/>
          </w:tcPr>
          <w:p w:rsidR="00745F1D" w:rsidRPr="00046EDE" w:rsidRDefault="00745F1D" w:rsidP="00F5317B">
            <w:pPr>
              <w:pStyle w:val="aff"/>
              <w:jc w:val="both"/>
              <w:rPr>
                <w:sz w:val="28"/>
                <w:szCs w:val="28"/>
              </w:rPr>
            </w:pPr>
            <w:r w:rsidRPr="00046EDE">
              <w:rPr>
                <w:sz w:val="28"/>
                <w:szCs w:val="28"/>
              </w:rPr>
              <w:lastRenderedPageBreak/>
              <w:t xml:space="preserve">Устранение </w:t>
            </w:r>
            <w:r w:rsidRPr="00046EDE">
              <w:rPr>
                <w:sz w:val="28"/>
                <w:szCs w:val="28"/>
              </w:rPr>
              <w:lastRenderedPageBreak/>
              <w:t>интеллектуальных и личностных проблем младших школьников. Формирование навыков общения и снятия нервно-психического напряжения</w:t>
            </w:r>
          </w:p>
        </w:tc>
        <w:tc>
          <w:tcPr>
            <w:tcW w:w="4333" w:type="dxa"/>
          </w:tcPr>
          <w:p w:rsidR="00745F1D" w:rsidRPr="00046EDE" w:rsidRDefault="00745F1D" w:rsidP="00F5317B">
            <w:pPr>
              <w:pStyle w:val="aff"/>
              <w:jc w:val="both"/>
              <w:rPr>
                <w:sz w:val="28"/>
                <w:szCs w:val="28"/>
              </w:rPr>
            </w:pPr>
            <w:r w:rsidRPr="00046EDE">
              <w:rPr>
                <w:sz w:val="28"/>
                <w:szCs w:val="28"/>
              </w:rPr>
              <w:lastRenderedPageBreak/>
              <w:t xml:space="preserve">Коррекционная работа по </w:t>
            </w:r>
            <w:r w:rsidRPr="00046EDE">
              <w:rPr>
                <w:sz w:val="28"/>
                <w:szCs w:val="28"/>
              </w:rPr>
              <w:lastRenderedPageBreak/>
              <w:t>развитию познавательных  процессов (мышления, внимания, памяти и т. д.);</w:t>
            </w:r>
          </w:p>
          <w:p w:rsidR="00745F1D" w:rsidRPr="00046EDE" w:rsidRDefault="00745F1D" w:rsidP="00F5317B">
            <w:pPr>
              <w:pStyle w:val="aff"/>
              <w:jc w:val="both"/>
              <w:rPr>
                <w:sz w:val="28"/>
                <w:szCs w:val="28"/>
              </w:rPr>
            </w:pPr>
            <w:r w:rsidRPr="00046EDE">
              <w:rPr>
                <w:sz w:val="28"/>
                <w:szCs w:val="28"/>
              </w:rPr>
              <w:t>Коррекция межличностных взаимоотношений;</w:t>
            </w:r>
          </w:p>
          <w:p w:rsidR="00745F1D" w:rsidRPr="00046EDE" w:rsidRDefault="00745F1D" w:rsidP="00F5317B">
            <w:pPr>
              <w:pStyle w:val="aff"/>
              <w:jc w:val="both"/>
              <w:rPr>
                <w:sz w:val="28"/>
                <w:szCs w:val="28"/>
              </w:rPr>
            </w:pPr>
            <w:r w:rsidRPr="00046EDE">
              <w:rPr>
                <w:sz w:val="28"/>
                <w:szCs w:val="28"/>
              </w:rPr>
              <w:t>Коррекция нервно-психического состояния</w:t>
            </w:r>
          </w:p>
        </w:tc>
        <w:tc>
          <w:tcPr>
            <w:tcW w:w="3653" w:type="dxa"/>
          </w:tcPr>
          <w:p w:rsidR="00745F1D" w:rsidRPr="00046EDE" w:rsidRDefault="00745F1D" w:rsidP="00F5317B">
            <w:pPr>
              <w:pStyle w:val="aff"/>
              <w:jc w:val="both"/>
              <w:rPr>
                <w:sz w:val="28"/>
                <w:szCs w:val="28"/>
              </w:rPr>
            </w:pPr>
            <w:r w:rsidRPr="00046EDE">
              <w:rPr>
                <w:sz w:val="28"/>
                <w:szCs w:val="28"/>
              </w:rPr>
              <w:lastRenderedPageBreak/>
              <w:t xml:space="preserve">Индивидуальные </w:t>
            </w:r>
            <w:r w:rsidRPr="00046EDE">
              <w:rPr>
                <w:sz w:val="28"/>
                <w:szCs w:val="28"/>
              </w:rPr>
              <w:lastRenderedPageBreak/>
              <w:t>программы развития и коррекции;</w:t>
            </w:r>
          </w:p>
          <w:p w:rsidR="00745F1D" w:rsidRPr="00046EDE" w:rsidRDefault="00745F1D" w:rsidP="00F5317B">
            <w:pPr>
              <w:pStyle w:val="aff"/>
              <w:jc w:val="both"/>
              <w:rPr>
                <w:sz w:val="28"/>
                <w:szCs w:val="28"/>
              </w:rPr>
            </w:pPr>
            <w:r w:rsidRPr="00046EDE">
              <w:rPr>
                <w:sz w:val="28"/>
                <w:szCs w:val="28"/>
              </w:rPr>
              <w:t>Программа психокоррекционной помощи детям с нарушениями эмоциональной сферы (справочная книга);</w:t>
            </w:r>
          </w:p>
          <w:p w:rsidR="00745F1D" w:rsidRPr="00046EDE" w:rsidRDefault="00745F1D" w:rsidP="00F5317B">
            <w:pPr>
              <w:pStyle w:val="aff"/>
              <w:jc w:val="both"/>
              <w:rPr>
                <w:sz w:val="28"/>
                <w:szCs w:val="28"/>
              </w:rPr>
            </w:pPr>
            <w:r w:rsidRPr="00046EDE">
              <w:rPr>
                <w:sz w:val="28"/>
                <w:szCs w:val="28"/>
              </w:rPr>
              <w:t>Программа игровой психокоррекции трудностей общения у младших школьников (справочная книга)</w:t>
            </w:r>
          </w:p>
        </w:tc>
        <w:tc>
          <w:tcPr>
            <w:tcW w:w="1985" w:type="dxa"/>
          </w:tcPr>
          <w:p w:rsidR="00745F1D" w:rsidRPr="00046EDE" w:rsidRDefault="00745F1D" w:rsidP="00F5317B">
            <w:pPr>
              <w:pStyle w:val="aff"/>
              <w:jc w:val="both"/>
              <w:rPr>
                <w:sz w:val="28"/>
                <w:szCs w:val="28"/>
              </w:rPr>
            </w:pPr>
            <w:r w:rsidRPr="00046EDE">
              <w:rPr>
                <w:sz w:val="28"/>
                <w:szCs w:val="28"/>
              </w:rPr>
              <w:lastRenderedPageBreak/>
              <w:t xml:space="preserve">В течение года </w:t>
            </w:r>
            <w:r w:rsidRPr="00046EDE">
              <w:rPr>
                <w:sz w:val="28"/>
                <w:szCs w:val="28"/>
              </w:rPr>
              <w:lastRenderedPageBreak/>
              <w:t>по результатам психологических исследований</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lastRenderedPageBreak/>
              <w:t>3. Работа по изучению индивидуальных особенностей второклассников и выявлению одарённых детей</w:t>
            </w:r>
          </w:p>
        </w:tc>
        <w:tc>
          <w:tcPr>
            <w:tcW w:w="2636" w:type="dxa"/>
          </w:tcPr>
          <w:p w:rsidR="00745F1D" w:rsidRPr="00046EDE" w:rsidRDefault="00745F1D" w:rsidP="00F5317B">
            <w:pPr>
              <w:pStyle w:val="aff"/>
              <w:jc w:val="both"/>
              <w:rPr>
                <w:sz w:val="28"/>
                <w:szCs w:val="28"/>
              </w:rPr>
            </w:pPr>
            <w:r w:rsidRPr="00046EDE">
              <w:rPr>
                <w:sz w:val="28"/>
                <w:szCs w:val="28"/>
              </w:rPr>
              <w:t>Выявление  интересов, склонностей, способностей младших школьников. Изучение детской креативности, как основы творческой одарённости</w:t>
            </w:r>
          </w:p>
        </w:tc>
        <w:tc>
          <w:tcPr>
            <w:tcW w:w="4333" w:type="dxa"/>
          </w:tcPr>
          <w:p w:rsidR="00745F1D" w:rsidRPr="00046EDE" w:rsidRDefault="00745F1D" w:rsidP="00F5317B">
            <w:pPr>
              <w:pStyle w:val="aff"/>
              <w:jc w:val="both"/>
              <w:rPr>
                <w:sz w:val="28"/>
                <w:szCs w:val="28"/>
              </w:rPr>
            </w:pPr>
            <w:r w:rsidRPr="00046EDE">
              <w:rPr>
                <w:sz w:val="28"/>
                <w:szCs w:val="28"/>
              </w:rPr>
              <w:t>Изучение интересов, склонностей  и способностей;</w:t>
            </w:r>
          </w:p>
          <w:p w:rsidR="00745F1D" w:rsidRPr="00046EDE" w:rsidRDefault="00745F1D" w:rsidP="00F5317B">
            <w:pPr>
              <w:pStyle w:val="aff"/>
              <w:jc w:val="both"/>
              <w:rPr>
                <w:sz w:val="28"/>
                <w:szCs w:val="28"/>
              </w:rPr>
            </w:pPr>
            <w:r w:rsidRPr="00046EDE">
              <w:rPr>
                <w:sz w:val="28"/>
                <w:szCs w:val="28"/>
              </w:rPr>
              <w:t>Исследование креативности</w:t>
            </w:r>
          </w:p>
        </w:tc>
        <w:tc>
          <w:tcPr>
            <w:tcW w:w="3653" w:type="dxa"/>
          </w:tcPr>
          <w:p w:rsidR="00745F1D" w:rsidRPr="00046EDE" w:rsidRDefault="00745F1D" w:rsidP="00F5317B">
            <w:pPr>
              <w:pStyle w:val="aff"/>
              <w:jc w:val="both"/>
              <w:rPr>
                <w:sz w:val="28"/>
                <w:szCs w:val="28"/>
              </w:rPr>
            </w:pPr>
            <w:r w:rsidRPr="00046EDE">
              <w:rPr>
                <w:sz w:val="28"/>
                <w:szCs w:val="28"/>
              </w:rPr>
              <w:t xml:space="preserve">Беседы с учителями </w:t>
            </w:r>
          </w:p>
          <w:p w:rsidR="00745F1D" w:rsidRPr="00046EDE" w:rsidRDefault="00745F1D" w:rsidP="00F5317B">
            <w:pPr>
              <w:pStyle w:val="aff"/>
              <w:jc w:val="both"/>
              <w:rPr>
                <w:sz w:val="28"/>
                <w:szCs w:val="28"/>
              </w:rPr>
            </w:pPr>
            <w:r w:rsidRPr="00046EDE">
              <w:rPr>
                <w:sz w:val="28"/>
                <w:szCs w:val="28"/>
              </w:rPr>
              <w:t>Анкетирование родителей</w:t>
            </w:r>
          </w:p>
          <w:p w:rsidR="00745F1D" w:rsidRPr="00046EDE" w:rsidRDefault="00745F1D" w:rsidP="00F5317B">
            <w:pPr>
              <w:pStyle w:val="aff"/>
              <w:jc w:val="both"/>
              <w:rPr>
                <w:sz w:val="28"/>
                <w:szCs w:val="28"/>
              </w:rPr>
            </w:pPr>
            <w:r w:rsidRPr="00046EDE">
              <w:rPr>
                <w:sz w:val="28"/>
                <w:szCs w:val="28"/>
              </w:rPr>
              <w:t>Методика изучения детской креативности Е. Туник (справочная книга)</w:t>
            </w:r>
          </w:p>
        </w:tc>
        <w:tc>
          <w:tcPr>
            <w:tcW w:w="1985" w:type="dxa"/>
          </w:tcPr>
          <w:p w:rsidR="00745F1D" w:rsidRPr="00046EDE" w:rsidRDefault="00745F1D" w:rsidP="00F5317B">
            <w:pPr>
              <w:pStyle w:val="aff"/>
              <w:jc w:val="both"/>
              <w:rPr>
                <w:sz w:val="28"/>
                <w:szCs w:val="28"/>
              </w:rPr>
            </w:pPr>
            <w:r w:rsidRPr="00046EDE">
              <w:rPr>
                <w:sz w:val="28"/>
                <w:szCs w:val="28"/>
              </w:rPr>
              <w:t>Март</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4. Консультатив-</w:t>
            </w:r>
          </w:p>
          <w:p w:rsidR="00745F1D" w:rsidRPr="00046EDE" w:rsidRDefault="00745F1D" w:rsidP="00F5317B">
            <w:pPr>
              <w:pStyle w:val="aff"/>
              <w:jc w:val="both"/>
              <w:rPr>
                <w:sz w:val="28"/>
                <w:szCs w:val="28"/>
              </w:rPr>
            </w:pPr>
            <w:r w:rsidRPr="00046EDE">
              <w:rPr>
                <w:sz w:val="28"/>
                <w:szCs w:val="28"/>
              </w:rPr>
              <w:t>ная работа</w:t>
            </w:r>
          </w:p>
        </w:tc>
        <w:tc>
          <w:tcPr>
            <w:tcW w:w="2636" w:type="dxa"/>
          </w:tcPr>
          <w:p w:rsidR="00745F1D" w:rsidRPr="00046EDE" w:rsidRDefault="00745F1D" w:rsidP="00F5317B">
            <w:pPr>
              <w:pStyle w:val="aff"/>
              <w:jc w:val="both"/>
              <w:rPr>
                <w:sz w:val="28"/>
                <w:szCs w:val="28"/>
              </w:rPr>
            </w:pPr>
            <w:r w:rsidRPr="00046EDE">
              <w:rPr>
                <w:sz w:val="28"/>
                <w:szCs w:val="28"/>
              </w:rPr>
              <w:t xml:space="preserve">Психологическая помощь родителям и учителям по проблемам обучения и воспитания, а также по вопросам </w:t>
            </w:r>
            <w:r w:rsidRPr="00046EDE">
              <w:rPr>
                <w:sz w:val="28"/>
                <w:szCs w:val="28"/>
              </w:rPr>
              <w:lastRenderedPageBreak/>
              <w:t>личностного развития детей</w:t>
            </w:r>
          </w:p>
        </w:tc>
        <w:tc>
          <w:tcPr>
            <w:tcW w:w="4333" w:type="dxa"/>
          </w:tcPr>
          <w:p w:rsidR="00745F1D" w:rsidRPr="00046EDE" w:rsidRDefault="00745F1D" w:rsidP="00F5317B">
            <w:pPr>
              <w:pStyle w:val="aff"/>
              <w:jc w:val="both"/>
              <w:rPr>
                <w:sz w:val="28"/>
                <w:szCs w:val="28"/>
              </w:rPr>
            </w:pPr>
            <w:r w:rsidRPr="00046EDE">
              <w:rPr>
                <w:sz w:val="28"/>
                <w:szCs w:val="28"/>
              </w:rPr>
              <w:lastRenderedPageBreak/>
              <w:t>Консультации родителей и педагогов по психологическим проблемам обучения и воспитания, а также по вопросам личностного развития детей</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В течение года</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lastRenderedPageBreak/>
              <w:t>5. Методическая работа</w:t>
            </w:r>
          </w:p>
        </w:tc>
        <w:tc>
          <w:tcPr>
            <w:tcW w:w="2636" w:type="dxa"/>
          </w:tcPr>
          <w:p w:rsidR="00745F1D" w:rsidRPr="00046EDE" w:rsidRDefault="00745F1D" w:rsidP="00F5317B">
            <w:pPr>
              <w:pStyle w:val="aff"/>
              <w:jc w:val="both"/>
              <w:rPr>
                <w:sz w:val="28"/>
                <w:szCs w:val="28"/>
              </w:rPr>
            </w:pPr>
            <w:r w:rsidRPr="00046EDE">
              <w:rPr>
                <w:sz w:val="28"/>
                <w:szCs w:val="28"/>
              </w:rPr>
              <w:t>Познакомить учителей начальных классов с методиками изучения творческой одарённости младших школьников</w:t>
            </w:r>
          </w:p>
        </w:tc>
        <w:tc>
          <w:tcPr>
            <w:tcW w:w="4333" w:type="dxa"/>
          </w:tcPr>
          <w:p w:rsidR="00745F1D" w:rsidRPr="00046EDE" w:rsidRDefault="00745F1D" w:rsidP="00F5317B">
            <w:pPr>
              <w:pStyle w:val="aff"/>
              <w:jc w:val="both"/>
              <w:rPr>
                <w:sz w:val="28"/>
                <w:szCs w:val="28"/>
              </w:rPr>
            </w:pPr>
            <w:r w:rsidRPr="00046EDE">
              <w:rPr>
                <w:sz w:val="28"/>
                <w:szCs w:val="28"/>
              </w:rPr>
              <w:t>МО учителей начальных классов «Исследование творческой одарённости младших школьников»</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Март</w:t>
            </w:r>
          </w:p>
        </w:tc>
      </w:tr>
    </w:tbl>
    <w:p w:rsidR="00745F1D" w:rsidRPr="00046EDE" w:rsidRDefault="00745F1D" w:rsidP="00745F1D">
      <w:pPr>
        <w:pStyle w:val="aff"/>
        <w:jc w:val="both"/>
        <w:rPr>
          <w:sz w:val="28"/>
          <w:szCs w:val="28"/>
        </w:rPr>
      </w:pPr>
    </w:p>
    <w:p w:rsidR="00745F1D" w:rsidRPr="00424443" w:rsidRDefault="00745F1D" w:rsidP="00424443">
      <w:pPr>
        <w:pStyle w:val="aff"/>
        <w:jc w:val="center"/>
        <w:rPr>
          <w:b/>
          <w:sz w:val="28"/>
          <w:szCs w:val="28"/>
        </w:rPr>
      </w:pPr>
      <w:r w:rsidRPr="00424443">
        <w:rPr>
          <w:b/>
          <w:sz w:val="28"/>
          <w:szCs w:val="28"/>
        </w:rPr>
        <w:t>Работа по реализации программы психолого-педагогического сопровождения в третьих классах</w:t>
      </w:r>
    </w:p>
    <w:p w:rsidR="00745F1D" w:rsidRPr="00046EDE" w:rsidRDefault="00745F1D" w:rsidP="00745F1D">
      <w:pPr>
        <w:pStyle w:val="aff"/>
        <w:jc w:val="both"/>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2606"/>
        <w:gridCol w:w="4089"/>
        <w:gridCol w:w="3541"/>
        <w:gridCol w:w="2280"/>
      </w:tblGrid>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Направления работы</w:t>
            </w:r>
          </w:p>
        </w:tc>
        <w:tc>
          <w:tcPr>
            <w:tcW w:w="2636" w:type="dxa"/>
          </w:tcPr>
          <w:p w:rsidR="00745F1D" w:rsidRPr="00046EDE" w:rsidRDefault="00745F1D" w:rsidP="00F5317B">
            <w:pPr>
              <w:pStyle w:val="aff"/>
              <w:jc w:val="both"/>
              <w:rPr>
                <w:sz w:val="28"/>
                <w:szCs w:val="28"/>
              </w:rPr>
            </w:pPr>
            <w:r w:rsidRPr="00046EDE">
              <w:rPr>
                <w:sz w:val="28"/>
                <w:szCs w:val="28"/>
              </w:rPr>
              <w:t>Задачи</w:t>
            </w:r>
          </w:p>
        </w:tc>
        <w:tc>
          <w:tcPr>
            <w:tcW w:w="4333" w:type="dxa"/>
          </w:tcPr>
          <w:p w:rsidR="00745F1D" w:rsidRPr="00046EDE" w:rsidRDefault="00745F1D" w:rsidP="00F5317B">
            <w:pPr>
              <w:pStyle w:val="aff"/>
              <w:jc w:val="both"/>
              <w:rPr>
                <w:sz w:val="28"/>
                <w:szCs w:val="28"/>
              </w:rPr>
            </w:pPr>
            <w:r w:rsidRPr="00046EDE">
              <w:rPr>
                <w:sz w:val="28"/>
                <w:szCs w:val="28"/>
              </w:rPr>
              <w:t>Содержание работы</w:t>
            </w:r>
          </w:p>
        </w:tc>
        <w:tc>
          <w:tcPr>
            <w:tcW w:w="3653" w:type="dxa"/>
          </w:tcPr>
          <w:p w:rsidR="00745F1D" w:rsidRPr="00046EDE" w:rsidRDefault="00745F1D" w:rsidP="00F5317B">
            <w:pPr>
              <w:pStyle w:val="aff"/>
              <w:jc w:val="both"/>
              <w:rPr>
                <w:sz w:val="28"/>
                <w:szCs w:val="28"/>
              </w:rPr>
            </w:pPr>
            <w:r w:rsidRPr="00046EDE">
              <w:rPr>
                <w:sz w:val="28"/>
                <w:szCs w:val="28"/>
              </w:rPr>
              <w:t>Методы и методики</w:t>
            </w:r>
          </w:p>
        </w:tc>
        <w:tc>
          <w:tcPr>
            <w:tcW w:w="1985" w:type="dxa"/>
          </w:tcPr>
          <w:p w:rsidR="00745F1D" w:rsidRPr="00046EDE" w:rsidRDefault="00745F1D" w:rsidP="00F5317B">
            <w:pPr>
              <w:pStyle w:val="aff"/>
              <w:jc w:val="both"/>
              <w:rPr>
                <w:sz w:val="28"/>
                <w:szCs w:val="28"/>
              </w:rPr>
            </w:pPr>
            <w:r w:rsidRPr="00046EDE">
              <w:rPr>
                <w:sz w:val="28"/>
                <w:szCs w:val="28"/>
              </w:rPr>
              <w:t>Сроки проведения</w:t>
            </w: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t>1.Диагностика личностных и эмоционально-волевых особенностей обучающихся</w:t>
            </w:r>
          </w:p>
          <w:p w:rsidR="00745F1D" w:rsidRPr="00046EDE" w:rsidRDefault="00745F1D" w:rsidP="00F5317B">
            <w:pPr>
              <w:pStyle w:val="aff"/>
              <w:jc w:val="both"/>
              <w:rPr>
                <w:sz w:val="28"/>
                <w:szCs w:val="28"/>
              </w:rPr>
            </w:pPr>
          </w:p>
        </w:tc>
        <w:tc>
          <w:tcPr>
            <w:tcW w:w="2636" w:type="dxa"/>
            <w:vMerge w:val="restart"/>
          </w:tcPr>
          <w:p w:rsidR="00745F1D" w:rsidRPr="00046EDE" w:rsidRDefault="00745F1D" w:rsidP="00F5317B">
            <w:pPr>
              <w:pStyle w:val="aff"/>
              <w:jc w:val="both"/>
              <w:rPr>
                <w:sz w:val="28"/>
                <w:szCs w:val="28"/>
              </w:rPr>
            </w:pPr>
            <w:r w:rsidRPr="00046EDE">
              <w:rPr>
                <w:sz w:val="28"/>
                <w:szCs w:val="28"/>
              </w:rPr>
              <w:t>Своевременное выявление  проблем личностного развития;</w:t>
            </w:r>
          </w:p>
          <w:p w:rsidR="00745F1D" w:rsidRPr="00046EDE" w:rsidRDefault="00745F1D" w:rsidP="00F5317B">
            <w:pPr>
              <w:pStyle w:val="aff"/>
              <w:jc w:val="both"/>
              <w:rPr>
                <w:sz w:val="28"/>
                <w:szCs w:val="28"/>
              </w:rPr>
            </w:pPr>
            <w:r w:rsidRPr="00046EDE">
              <w:rPr>
                <w:sz w:val="28"/>
                <w:szCs w:val="28"/>
              </w:rPr>
              <w:t>Определение траектории развития  детей «группы риска»;</w:t>
            </w:r>
          </w:p>
          <w:p w:rsidR="00745F1D" w:rsidRPr="00046EDE" w:rsidRDefault="00745F1D" w:rsidP="00F5317B">
            <w:pPr>
              <w:pStyle w:val="aff"/>
              <w:jc w:val="both"/>
              <w:rPr>
                <w:sz w:val="28"/>
                <w:szCs w:val="28"/>
              </w:rPr>
            </w:pPr>
            <w:r w:rsidRPr="00046EDE">
              <w:rPr>
                <w:sz w:val="28"/>
                <w:szCs w:val="28"/>
              </w:rPr>
              <w:t>Составление социально-психологического портрета ученика</w:t>
            </w:r>
          </w:p>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личностных особенностей третьеклассников</w:t>
            </w:r>
          </w:p>
        </w:tc>
        <w:tc>
          <w:tcPr>
            <w:tcW w:w="3653" w:type="dxa"/>
          </w:tcPr>
          <w:p w:rsidR="00745F1D" w:rsidRPr="00046EDE" w:rsidRDefault="00745F1D" w:rsidP="00F5317B">
            <w:pPr>
              <w:pStyle w:val="aff"/>
              <w:jc w:val="both"/>
              <w:rPr>
                <w:sz w:val="28"/>
                <w:szCs w:val="28"/>
              </w:rPr>
            </w:pPr>
            <w:r w:rsidRPr="00046EDE">
              <w:rPr>
                <w:sz w:val="28"/>
                <w:szCs w:val="28"/>
              </w:rPr>
              <w:t>Личностный опросник Кеттелла</w:t>
            </w:r>
          </w:p>
          <w:p w:rsidR="00745F1D" w:rsidRPr="00046EDE" w:rsidRDefault="00745F1D" w:rsidP="00F5317B">
            <w:pPr>
              <w:pStyle w:val="aff"/>
              <w:jc w:val="both"/>
              <w:rPr>
                <w:sz w:val="28"/>
                <w:szCs w:val="28"/>
              </w:rPr>
            </w:pPr>
            <w:r w:rsidRPr="00046EDE">
              <w:rPr>
                <w:sz w:val="28"/>
                <w:szCs w:val="28"/>
              </w:rPr>
              <w:t>Наблюдение</w:t>
            </w:r>
          </w:p>
          <w:p w:rsidR="00745F1D" w:rsidRPr="00046EDE" w:rsidRDefault="00745F1D" w:rsidP="00F5317B">
            <w:pPr>
              <w:pStyle w:val="aff"/>
              <w:jc w:val="both"/>
              <w:rPr>
                <w:sz w:val="28"/>
                <w:szCs w:val="28"/>
              </w:rPr>
            </w:pPr>
            <w:r w:rsidRPr="00046EDE">
              <w:rPr>
                <w:sz w:val="28"/>
                <w:szCs w:val="28"/>
              </w:rPr>
              <w:t>Беседы с учителями и родителями</w:t>
            </w:r>
          </w:p>
        </w:tc>
        <w:tc>
          <w:tcPr>
            <w:tcW w:w="1985" w:type="dxa"/>
          </w:tcPr>
          <w:p w:rsidR="00745F1D" w:rsidRPr="00046EDE" w:rsidRDefault="00745F1D" w:rsidP="00F5317B">
            <w:pPr>
              <w:pStyle w:val="aff"/>
              <w:jc w:val="both"/>
              <w:rPr>
                <w:sz w:val="28"/>
                <w:szCs w:val="28"/>
              </w:rPr>
            </w:pPr>
            <w:r w:rsidRPr="00046EDE">
              <w:rPr>
                <w:sz w:val="28"/>
                <w:szCs w:val="28"/>
              </w:rPr>
              <w:t>В течение года по запросам учителей и родителей</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эмоционально-волевой сферы, агрессивности, уровня тревожности  младших школьников, уровня их притязаний и самооценки</w:t>
            </w:r>
          </w:p>
        </w:tc>
        <w:tc>
          <w:tcPr>
            <w:tcW w:w="3653" w:type="dxa"/>
          </w:tcPr>
          <w:p w:rsidR="00745F1D" w:rsidRPr="00046EDE" w:rsidRDefault="00745F1D" w:rsidP="00F5317B">
            <w:pPr>
              <w:pStyle w:val="aff"/>
              <w:jc w:val="both"/>
              <w:rPr>
                <w:sz w:val="28"/>
                <w:szCs w:val="28"/>
              </w:rPr>
            </w:pPr>
            <w:r w:rsidRPr="00046EDE">
              <w:rPr>
                <w:sz w:val="28"/>
                <w:szCs w:val="28"/>
              </w:rPr>
              <w:t>Методика изучения самооценки и уровня притязаний А. Липкиной (Е. Рогов)</w:t>
            </w:r>
          </w:p>
          <w:p w:rsidR="00745F1D" w:rsidRPr="00046EDE" w:rsidRDefault="00745F1D" w:rsidP="00F5317B">
            <w:pPr>
              <w:pStyle w:val="aff"/>
              <w:jc w:val="both"/>
              <w:rPr>
                <w:sz w:val="28"/>
                <w:szCs w:val="28"/>
              </w:rPr>
            </w:pPr>
            <w:r w:rsidRPr="00046EDE">
              <w:rPr>
                <w:sz w:val="28"/>
                <w:szCs w:val="28"/>
              </w:rPr>
              <w:t xml:space="preserve">Методика исследования самооценки Дембо – Рубинштейна </w:t>
            </w:r>
          </w:p>
          <w:p w:rsidR="00745F1D" w:rsidRPr="00046EDE" w:rsidRDefault="00745F1D" w:rsidP="00F5317B">
            <w:pPr>
              <w:pStyle w:val="aff"/>
              <w:jc w:val="both"/>
              <w:rPr>
                <w:sz w:val="28"/>
                <w:szCs w:val="28"/>
              </w:rPr>
            </w:pPr>
            <w:r w:rsidRPr="00046EDE">
              <w:rPr>
                <w:sz w:val="28"/>
                <w:szCs w:val="28"/>
              </w:rPr>
              <w:t>Анкета для родителей по оценке нервно-</w:t>
            </w:r>
            <w:r w:rsidRPr="00046EDE">
              <w:rPr>
                <w:sz w:val="28"/>
                <w:szCs w:val="28"/>
              </w:rPr>
              <w:lastRenderedPageBreak/>
              <w:t>психического состояния их детей</w:t>
            </w:r>
          </w:p>
        </w:tc>
        <w:tc>
          <w:tcPr>
            <w:tcW w:w="1985" w:type="dxa"/>
          </w:tcPr>
          <w:p w:rsidR="00745F1D" w:rsidRPr="00046EDE" w:rsidRDefault="00745F1D" w:rsidP="00F5317B">
            <w:pPr>
              <w:pStyle w:val="aff"/>
              <w:jc w:val="both"/>
              <w:rPr>
                <w:sz w:val="28"/>
                <w:szCs w:val="28"/>
              </w:rPr>
            </w:pPr>
            <w:r w:rsidRPr="00046EDE">
              <w:rPr>
                <w:sz w:val="28"/>
                <w:szCs w:val="28"/>
              </w:rPr>
              <w:lastRenderedPageBreak/>
              <w:t>Декабрь</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lastRenderedPageBreak/>
              <w:t>2. Коррекционная работа с детьми, имеющими проблемы в эмоционально-волевой сфере</w:t>
            </w:r>
          </w:p>
        </w:tc>
        <w:tc>
          <w:tcPr>
            <w:tcW w:w="2636" w:type="dxa"/>
          </w:tcPr>
          <w:p w:rsidR="00745F1D" w:rsidRPr="00046EDE" w:rsidRDefault="00745F1D" w:rsidP="00F5317B">
            <w:pPr>
              <w:pStyle w:val="aff"/>
              <w:jc w:val="both"/>
              <w:rPr>
                <w:sz w:val="28"/>
                <w:szCs w:val="28"/>
              </w:rPr>
            </w:pPr>
            <w:r w:rsidRPr="00046EDE">
              <w:rPr>
                <w:sz w:val="28"/>
                <w:szCs w:val="28"/>
              </w:rPr>
              <w:t>Устранение проблем развития эмоционально-волевой сферы младших школьников. Формирование навыков снятия нервно-психического напряжения</w:t>
            </w:r>
          </w:p>
        </w:tc>
        <w:tc>
          <w:tcPr>
            <w:tcW w:w="4333" w:type="dxa"/>
          </w:tcPr>
          <w:p w:rsidR="00745F1D" w:rsidRPr="00046EDE" w:rsidRDefault="00745F1D" w:rsidP="00F5317B">
            <w:pPr>
              <w:pStyle w:val="aff"/>
              <w:jc w:val="both"/>
              <w:rPr>
                <w:sz w:val="28"/>
                <w:szCs w:val="28"/>
              </w:rPr>
            </w:pPr>
            <w:r w:rsidRPr="00046EDE">
              <w:rPr>
                <w:sz w:val="28"/>
                <w:szCs w:val="28"/>
              </w:rPr>
              <w:t>Коррекция нервно-психического состояния</w:t>
            </w:r>
          </w:p>
        </w:tc>
        <w:tc>
          <w:tcPr>
            <w:tcW w:w="3653" w:type="dxa"/>
          </w:tcPr>
          <w:p w:rsidR="00745F1D" w:rsidRPr="00046EDE" w:rsidRDefault="00745F1D" w:rsidP="00F5317B">
            <w:pPr>
              <w:pStyle w:val="aff"/>
              <w:jc w:val="both"/>
              <w:rPr>
                <w:sz w:val="28"/>
                <w:szCs w:val="28"/>
              </w:rPr>
            </w:pPr>
            <w:r w:rsidRPr="00046EDE">
              <w:rPr>
                <w:sz w:val="28"/>
                <w:szCs w:val="28"/>
              </w:rPr>
              <w:t>Программа психокоррекционной помощи детям с нарушениями эмоциональной сферы (справочная книга);</w:t>
            </w:r>
          </w:p>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В течение года по результатам психологических исследований</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3. Работа по изучению индивидуальных особенностей третьеклассников и выявлению одарённых детей</w:t>
            </w:r>
          </w:p>
        </w:tc>
        <w:tc>
          <w:tcPr>
            <w:tcW w:w="2636" w:type="dxa"/>
          </w:tcPr>
          <w:p w:rsidR="00745F1D" w:rsidRPr="00046EDE" w:rsidRDefault="00745F1D" w:rsidP="00F5317B">
            <w:pPr>
              <w:pStyle w:val="aff"/>
              <w:jc w:val="both"/>
              <w:rPr>
                <w:sz w:val="28"/>
                <w:szCs w:val="28"/>
              </w:rPr>
            </w:pPr>
            <w:r w:rsidRPr="00046EDE">
              <w:rPr>
                <w:sz w:val="28"/>
                <w:szCs w:val="28"/>
              </w:rPr>
              <w:t>Выявление интеллектуально одарённых детей</w:t>
            </w:r>
          </w:p>
        </w:tc>
        <w:tc>
          <w:tcPr>
            <w:tcW w:w="4333" w:type="dxa"/>
          </w:tcPr>
          <w:p w:rsidR="00745F1D" w:rsidRPr="00046EDE" w:rsidRDefault="00745F1D" w:rsidP="00F5317B">
            <w:pPr>
              <w:pStyle w:val="aff"/>
              <w:jc w:val="both"/>
              <w:rPr>
                <w:sz w:val="28"/>
                <w:szCs w:val="28"/>
              </w:rPr>
            </w:pPr>
            <w:r w:rsidRPr="00046EDE">
              <w:rPr>
                <w:sz w:val="28"/>
                <w:szCs w:val="28"/>
              </w:rPr>
              <w:t>Исследование интеллектуальной одарённости младших школьников</w:t>
            </w:r>
          </w:p>
        </w:tc>
        <w:tc>
          <w:tcPr>
            <w:tcW w:w="3653" w:type="dxa"/>
          </w:tcPr>
          <w:p w:rsidR="00745F1D" w:rsidRPr="00046EDE" w:rsidRDefault="00745F1D" w:rsidP="00F5317B">
            <w:pPr>
              <w:pStyle w:val="aff"/>
              <w:jc w:val="both"/>
              <w:rPr>
                <w:sz w:val="28"/>
                <w:szCs w:val="28"/>
              </w:rPr>
            </w:pPr>
            <w:r w:rsidRPr="00046EDE">
              <w:rPr>
                <w:sz w:val="28"/>
                <w:szCs w:val="28"/>
              </w:rPr>
              <w:t>Методика Л. Ясюковой</w:t>
            </w:r>
          </w:p>
        </w:tc>
        <w:tc>
          <w:tcPr>
            <w:tcW w:w="1985" w:type="dxa"/>
          </w:tcPr>
          <w:p w:rsidR="00745F1D" w:rsidRPr="00046EDE" w:rsidRDefault="00745F1D" w:rsidP="00F5317B">
            <w:pPr>
              <w:pStyle w:val="aff"/>
              <w:jc w:val="both"/>
              <w:rPr>
                <w:sz w:val="28"/>
                <w:szCs w:val="28"/>
              </w:rPr>
            </w:pPr>
            <w:r w:rsidRPr="00046EDE">
              <w:rPr>
                <w:sz w:val="28"/>
                <w:szCs w:val="28"/>
              </w:rPr>
              <w:t>Март</w:t>
            </w: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t>4. Работа по формированию ЗОЖ</w:t>
            </w:r>
          </w:p>
        </w:tc>
        <w:tc>
          <w:tcPr>
            <w:tcW w:w="2636" w:type="dxa"/>
            <w:vMerge w:val="restart"/>
          </w:tcPr>
          <w:p w:rsidR="00745F1D" w:rsidRPr="00046EDE" w:rsidRDefault="00745F1D" w:rsidP="00F5317B">
            <w:pPr>
              <w:pStyle w:val="aff"/>
              <w:jc w:val="both"/>
              <w:rPr>
                <w:sz w:val="28"/>
                <w:szCs w:val="28"/>
              </w:rPr>
            </w:pPr>
            <w:r w:rsidRPr="00046EDE">
              <w:rPr>
                <w:sz w:val="28"/>
                <w:szCs w:val="28"/>
              </w:rPr>
              <w:t>Формирование ценности здоровья и здорового образа жизни детей</w:t>
            </w:r>
          </w:p>
        </w:tc>
        <w:tc>
          <w:tcPr>
            <w:tcW w:w="4333" w:type="dxa"/>
          </w:tcPr>
          <w:p w:rsidR="00745F1D" w:rsidRPr="00046EDE" w:rsidRDefault="00745F1D" w:rsidP="00F5317B">
            <w:pPr>
              <w:pStyle w:val="aff"/>
              <w:jc w:val="both"/>
              <w:rPr>
                <w:sz w:val="28"/>
                <w:szCs w:val="28"/>
              </w:rPr>
            </w:pPr>
            <w:r w:rsidRPr="00046EDE">
              <w:rPr>
                <w:sz w:val="28"/>
                <w:szCs w:val="28"/>
              </w:rPr>
              <w:t>Исследование представлений младших школьников о ЗОЖ</w:t>
            </w:r>
          </w:p>
        </w:tc>
        <w:tc>
          <w:tcPr>
            <w:tcW w:w="3653" w:type="dxa"/>
          </w:tcPr>
          <w:p w:rsidR="00745F1D" w:rsidRPr="00046EDE" w:rsidRDefault="00745F1D" w:rsidP="00F5317B">
            <w:pPr>
              <w:pStyle w:val="aff"/>
              <w:jc w:val="both"/>
              <w:rPr>
                <w:sz w:val="28"/>
                <w:szCs w:val="28"/>
              </w:rPr>
            </w:pPr>
            <w:r w:rsidRPr="00046EDE">
              <w:rPr>
                <w:sz w:val="28"/>
                <w:szCs w:val="28"/>
              </w:rPr>
              <w:t>Анкетирование родителей</w:t>
            </w:r>
          </w:p>
          <w:p w:rsidR="00745F1D" w:rsidRPr="00046EDE" w:rsidRDefault="00745F1D" w:rsidP="00F5317B">
            <w:pPr>
              <w:pStyle w:val="aff"/>
              <w:jc w:val="both"/>
              <w:rPr>
                <w:sz w:val="28"/>
                <w:szCs w:val="28"/>
              </w:rPr>
            </w:pPr>
            <w:r w:rsidRPr="00046EDE">
              <w:rPr>
                <w:sz w:val="28"/>
                <w:szCs w:val="28"/>
              </w:rPr>
              <w:t>Анкетирование третьеклассников</w:t>
            </w:r>
          </w:p>
        </w:tc>
        <w:tc>
          <w:tcPr>
            <w:tcW w:w="1985" w:type="dxa"/>
          </w:tcPr>
          <w:p w:rsidR="00745F1D" w:rsidRPr="00046EDE" w:rsidRDefault="00745F1D" w:rsidP="00F5317B">
            <w:pPr>
              <w:pStyle w:val="aff"/>
              <w:jc w:val="both"/>
              <w:rPr>
                <w:sz w:val="28"/>
                <w:szCs w:val="28"/>
              </w:rPr>
            </w:pPr>
            <w:r w:rsidRPr="00046EDE">
              <w:rPr>
                <w:sz w:val="28"/>
                <w:szCs w:val="28"/>
              </w:rPr>
              <w:t>Февраль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Просвещение и профилактика проблем охраны и укрепления здоровья детей</w:t>
            </w:r>
          </w:p>
        </w:tc>
        <w:tc>
          <w:tcPr>
            <w:tcW w:w="3653" w:type="dxa"/>
          </w:tcPr>
          <w:p w:rsidR="00745F1D" w:rsidRPr="00046EDE" w:rsidRDefault="00745F1D" w:rsidP="00F5317B">
            <w:pPr>
              <w:pStyle w:val="aff"/>
              <w:jc w:val="both"/>
              <w:rPr>
                <w:sz w:val="28"/>
                <w:szCs w:val="28"/>
              </w:rPr>
            </w:pPr>
            <w:r w:rsidRPr="00046EDE">
              <w:rPr>
                <w:sz w:val="28"/>
                <w:szCs w:val="28"/>
              </w:rPr>
              <w:t xml:space="preserve">Программа «Я расту здоровым» </w:t>
            </w:r>
          </w:p>
        </w:tc>
        <w:tc>
          <w:tcPr>
            <w:tcW w:w="1985" w:type="dxa"/>
          </w:tcPr>
          <w:p w:rsidR="00745F1D" w:rsidRPr="00046EDE" w:rsidRDefault="00745F1D" w:rsidP="00F5317B">
            <w:pPr>
              <w:pStyle w:val="aff"/>
              <w:jc w:val="both"/>
              <w:rPr>
                <w:sz w:val="28"/>
                <w:szCs w:val="28"/>
              </w:rPr>
            </w:pPr>
            <w:r w:rsidRPr="00046EDE">
              <w:rPr>
                <w:sz w:val="28"/>
                <w:szCs w:val="28"/>
              </w:rPr>
              <w:t>Февраль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Родительское собрание «Здоровье наших детей в наших руках»</w:t>
            </w:r>
          </w:p>
        </w:tc>
        <w:tc>
          <w:tcPr>
            <w:tcW w:w="3653" w:type="dxa"/>
          </w:tcPr>
          <w:p w:rsidR="00745F1D" w:rsidRPr="00046EDE" w:rsidRDefault="00745F1D" w:rsidP="00F5317B">
            <w:pPr>
              <w:pStyle w:val="aff"/>
              <w:jc w:val="both"/>
              <w:rPr>
                <w:sz w:val="28"/>
                <w:szCs w:val="28"/>
              </w:rPr>
            </w:pPr>
            <w:r w:rsidRPr="00046EDE">
              <w:rPr>
                <w:sz w:val="28"/>
                <w:szCs w:val="28"/>
              </w:rPr>
              <w:t>Круглый стол</w:t>
            </w:r>
          </w:p>
        </w:tc>
        <w:tc>
          <w:tcPr>
            <w:tcW w:w="1985" w:type="dxa"/>
          </w:tcPr>
          <w:p w:rsidR="00745F1D" w:rsidRPr="00046EDE" w:rsidRDefault="00745F1D" w:rsidP="00F5317B">
            <w:pPr>
              <w:pStyle w:val="aff"/>
              <w:jc w:val="both"/>
              <w:rPr>
                <w:sz w:val="28"/>
                <w:szCs w:val="28"/>
              </w:rPr>
            </w:pPr>
            <w:r w:rsidRPr="00046EDE">
              <w:rPr>
                <w:sz w:val="28"/>
                <w:szCs w:val="28"/>
              </w:rPr>
              <w:t>Февраль</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5. Консультатив-</w:t>
            </w:r>
          </w:p>
          <w:p w:rsidR="00745F1D" w:rsidRPr="00046EDE" w:rsidRDefault="00745F1D" w:rsidP="00F5317B">
            <w:pPr>
              <w:pStyle w:val="aff"/>
              <w:jc w:val="both"/>
              <w:rPr>
                <w:sz w:val="28"/>
                <w:szCs w:val="28"/>
              </w:rPr>
            </w:pPr>
            <w:r w:rsidRPr="00046EDE">
              <w:rPr>
                <w:sz w:val="28"/>
                <w:szCs w:val="28"/>
              </w:rPr>
              <w:lastRenderedPageBreak/>
              <w:t>ная работа</w:t>
            </w:r>
          </w:p>
        </w:tc>
        <w:tc>
          <w:tcPr>
            <w:tcW w:w="2636" w:type="dxa"/>
          </w:tcPr>
          <w:p w:rsidR="00745F1D" w:rsidRPr="00046EDE" w:rsidRDefault="00745F1D" w:rsidP="00F5317B">
            <w:pPr>
              <w:pStyle w:val="aff"/>
              <w:jc w:val="both"/>
              <w:rPr>
                <w:sz w:val="28"/>
                <w:szCs w:val="28"/>
              </w:rPr>
            </w:pPr>
            <w:r w:rsidRPr="00046EDE">
              <w:rPr>
                <w:sz w:val="28"/>
                <w:szCs w:val="28"/>
              </w:rPr>
              <w:lastRenderedPageBreak/>
              <w:t xml:space="preserve">Психологическая </w:t>
            </w:r>
            <w:r w:rsidRPr="00046EDE">
              <w:rPr>
                <w:sz w:val="28"/>
                <w:szCs w:val="28"/>
              </w:rPr>
              <w:lastRenderedPageBreak/>
              <w:t>помощь родителям и учителям по проблемам обучения и воспитания, а также по вопросам личностного развития детей</w:t>
            </w:r>
          </w:p>
        </w:tc>
        <w:tc>
          <w:tcPr>
            <w:tcW w:w="4333" w:type="dxa"/>
          </w:tcPr>
          <w:p w:rsidR="00745F1D" w:rsidRPr="00046EDE" w:rsidRDefault="00745F1D" w:rsidP="00F5317B">
            <w:pPr>
              <w:pStyle w:val="aff"/>
              <w:jc w:val="both"/>
              <w:rPr>
                <w:sz w:val="28"/>
                <w:szCs w:val="28"/>
              </w:rPr>
            </w:pPr>
            <w:r w:rsidRPr="00046EDE">
              <w:rPr>
                <w:sz w:val="28"/>
                <w:szCs w:val="28"/>
              </w:rPr>
              <w:lastRenderedPageBreak/>
              <w:t xml:space="preserve">Консультации родителей и </w:t>
            </w:r>
            <w:r w:rsidRPr="00046EDE">
              <w:rPr>
                <w:sz w:val="28"/>
                <w:szCs w:val="28"/>
              </w:rPr>
              <w:lastRenderedPageBreak/>
              <w:t>педагогов по психологическим проблемам обучения и воспитания, а также по вопросам личностного развития детей</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В течение года</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lastRenderedPageBreak/>
              <w:t>6. Методическая работа</w:t>
            </w:r>
          </w:p>
        </w:tc>
        <w:tc>
          <w:tcPr>
            <w:tcW w:w="2636" w:type="dxa"/>
          </w:tcPr>
          <w:p w:rsidR="00745F1D" w:rsidRPr="00046EDE" w:rsidRDefault="00745F1D" w:rsidP="00F5317B">
            <w:pPr>
              <w:pStyle w:val="aff"/>
              <w:jc w:val="both"/>
              <w:rPr>
                <w:sz w:val="28"/>
                <w:szCs w:val="28"/>
              </w:rPr>
            </w:pPr>
            <w:r w:rsidRPr="00046EDE">
              <w:rPr>
                <w:sz w:val="28"/>
                <w:szCs w:val="28"/>
              </w:rPr>
              <w:t>Познакомить учителей начальных классов с методиками изучения интеллектуальной одарённости младших школьников</w:t>
            </w:r>
          </w:p>
        </w:tc>
        <w:tc>
          <w:tcPr>
            <w:tcW w:w="4333" w:type="dxa"/>
          </w:tcPr>
          <w:p w:rsidR="00745F1D" w:rsidRPr="00046EDE" w:rsidRDefault="00745F1D" w:rsidP="00F5317B">
            <w:pPr>
              <w:pStyle w:val="aff"/>
              <w:jc w:val="both"/>
              <w:rPr>
                <w:sz w:val="28"/>
                <w:szCs w:val="28"/>
              </w:rPr>
            </w:pPr>
            <w:r w:rsidRPr="00046EDE">
              <w:rPr>
                <w:sz w:val="28"/>
                <w:szCs w:val="28"/>
              </w:rPr>
              <w:t>МО учителей начальных классов «Исследование интеллектуальной одарённости младших школьников»</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Март</w:t>
            </w:r>
          </w:p>
        </w:tc>
      </w:tr>
    </w:tbl>
    <w:p w:rsidR="00745F1D" w:rsidRPr="00046EDE" w:rsidRDefault="00745F1D" w:rsidP="00745F1D">
      <w:pPr>
        <w:pStyle w:val="aff"/>
        <w:jc w:val="both"/>
        <w:rPr>
          <w:sz w:val="28"/>
          <w:szCs w:val="28"/>
        </w:rPr>
      </w:pPr>
    </w:p>
    <w:p w:rsidR="00745F1D" w:rsidRPr="00046EDE" w:rsidRDefault="00745F1D" w:rsidP="00745F1D">
      <w:pPr>
        <w:pStyle w:val="aff"/>
        <w:jc w:val="both"/>
        <w:rPr>
          <w:sz w:val="28"/>
          <w:szCs w:val="28"/>
          <w:lang w:val="en-US"/>
        </w:rPr>
      </w:pPr>
    </w:p>
    <w:p w:rsidR="00745F1D" w:rsidRPr="00046EDE" w:rsidRDefault="00745F1D" w:rsidP="00745F1D">
      <w:pPr>
        <w:pStyle w:val="aff"/>
        <w:jc w:val="center"/>
        <w:rPr>
          <w:b/>
          <w:sz w:val="28"/>
          <w:szCs w:val="28"/>
        </w:rPr>
      </w:pPr>
      <w:r w:rsidRPr="00046EDE">
        <w:rPr>
          <w:b/>
          <w:sz w:val="28"/>
          <w:szCs w:val="28"/>
        </w:rPr>
        <w:t>Работа по реализации программы психолого-педагогического сопровождения в четвёртых классах.</w:t>
      </w:r>
    </w:p>
    <w:p w:rsidR="00745F1D" w:rsidRPr="00046EDE" w:rsidRDefault="00745F1D" w:rsidP="00745F1D">
      <w:pPr>
        <w:pStyle w:val="aff"/>
        <w:jc w:val="both"/>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599"/>
        <w:gridCol w:w="4000"/>
        <w:gridCol w:w="3404"/>
        <w:gridCol w:w="2280"/>
      </w:tblGrid>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Направления работы</w:t>
            </w:r>
          </w:p>
        </w:tc>
        <w:tc>
          <w:tcPr>
            <w:tcW w:w="2636" w:type="dxa"/>
          </w:tcPr>
          <w:p w:rsidR="00745F1D" w:rsidRPr="00046EDE" w:rsidRDefault="00745F1D" w:rsidP="00F5317B">
            <w:pPr>
              <w:pStyle w:val="aff"/>
              <w:jc w:val="both"/>
              <w:rPr>
                <w:sz w:val="28"/>
                <w:szCs w:val="28"/>
              </w:rPr>
            </w:pPr>
            <w:r w:rsidRPr="00046EDE">
              <w:rPr>
                <w:sz w:val="28"/>
                <w:szCs w:val="28"/>
              </w:rPr>
              <w:t>Задачи</w:t>
            </w:r>
          </w:p>
        </w:tc>
        <w:tc>
          <w:tcPr>
            <w:tcW w:w="4333" w:type="dxa"/>
          </w:tcPr>
          <w:p w:rsidR="00745F1D" w:rsidRPr="00046EDE" w:rsidRDefault="00745F1D" w:rsidP="00F5317B">
            <w:pPr>
              <w:pStyle w:val="aff"/>
              <w:jc w:val="both"/>
              <w:rPr>
                <w:sz w:val="28"/>
                <w:szCs w:val="28"/>
              </w:rPr>
            </w:pPr>
            <w:r w:rsidRPr="00046EDE">
              <w:rPr>
                <w:sz w:val="28"/>
                <w:szCs w:val="28"/>
              </w:rPr>
              <w:t>Содержание работы</w:t>
            </w:r>
          </w:p>
        </w:tc>
        <w:tc>
          <w:tcPr>
            <w:tcW w:w="3653" w:type="dxa"/>
          </w:tcPr>
          <w:p w:rsidR="00745F1D" w:rsidRPr="00046EDE" w:rsidRDefault="00745F1D" w:rsidP="00F5317B">
            <w:pPr>
              <w:pStyle w:val="aff"/>
              <w:jc w:val="both"/>
              <w:rPr>
                <w:sz w:val="28"/>
                <w:szCs w:val="28"/>
              </w:rPr>
            </w:pPr>
            <w:r w:rsidRPr="00046EDE">
              <w:rPr>
                <w:sz w:val="28"/>
                <w:szCs w:val="28"/>
              </w:rPr>
              <w:t>Методы и методики</w:t>
            </w:r>
          </w:p>
        </w:tc>
        <w:tc>
          <w:tcPr>
            <w:tcW w:w="1985" w:type="dxa"/>
          </w:tcPr>
          <w:p w:rsidR="00745F1D" w:rsidRPr="00046EDE" w:rsidRDefault="00745F1D" w:rsidP="00F5317B">
            <w:pPr>
              <w:pStyle w:val="aff"/>
              <w:jc w:val="both"/>
              <w:rPr>
                <w:sz w:val="28"/>
                <w:szCs w:val="28"/>
              </w:rPr>
            </w:pPr>
            <w:r w:rsidRPr="00046EDE">
              <w:rPr>
                <w:sz w:val="28"/>
                <w:szCs w:val="28"/>
              </w:rPr>
              <w:t>Сроки проведения</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1.Диагностика личностных особенностей обучающихся</w:t>
            </w:r>
          </w:p>
          <w:p w:rsidR="00745F1D" w:rsidRPr="00046EDE" w:rsidRDefault="00745F1D" w:rsidP="00F5317B">
            <w:pPr>
              <w:pStyle w:val="aff"/>
              <w:jc w:val="both"/>
              <w:rPr>
                <w:sz w:val="28"/>
                <w:szCs w:val="28"/>
              </w:rPr>
            </w:pPr>
          </w:p>
        </w:tc>
        <w:tc>
          <w:tcPr>
            <w:tcW w:w="2636" w:type="dxa"/>
          </w:tcPr>
          <w:p w:rsidR="00745F1D" w:rsidRPr="00046EDE" w:rsidRDefault="00745F1D" w:rsidP="00F5317B">
            <w:pPr>
              <w:pStyle w:val="aff"/>
              <w:jc w:val="both"/>
              <w:rPr>
                <w:sz w:val="28"/>
                <w:szCs w:val="28"/>
              </w:rPr>
            </w:pPr>
            <w:r w:rsidRPr="00046EDE">
              <w:rPr>
                <w:sz w:val="28"/>
                <w:szCs w:val="28"/>
              </w:rPr>
              <w:t>Своевременное выявление  проблем личностного развития;</w:t>
            </w:r>
          </w:p>
          <w:p w:rsidR="00745F1D" w:rsidRPr="00046EDE" w:rsidRDefault="00745F1D" w:rsidP="00F5317B">
            <w:pPr>
              <w:pStyle w:val="aff"/>
              <w:jc w:val="both"/>
              <w:rPr>
                <w:sz w:val="28"/>
                <w:szCs w:val="28"/>
              </w:rPr>
            </w:pPr>
            <w:r w:rsidRPr="00046EDE">
              <w:rPr>
                <w:sz w:val="28"/>
                <w:szCs w:val="28"/>
              </w:rPr>
              <w:t xml:space="preserve">Определение траектории </w:t>
            </w:r>
            <w:r w:rsidRPr="00046EDE">
              <w:rPr>
                <w:sz w:val="28"/>
                <w:szCs w:val="28"/>
              </w:rPr>
              <w:lastRenderedPageBreak/>
              <w:t>развития  детей «группы риска»;</w:t>
            </w:r>
          </w:p>
          <w:p w:rsidR="00745F1D" w:rsidRPr="00046EDE" w:rsidRDefault="00745F1D" w:rsidP="00F5317B">
            <w:pPr>
              <w:pStyle w:val="aff"/>
              <w:jc w:val="both"/>
              <w:rPr>
                <w:sz w:val="28"/>
                <w:szCs w:val="28"/>
              </w:rPr>
            </w:pPr>
            <w:r w:rsidRPr="00046EDE">
              <w:rPr>
                <w:sz w:val="28"/>
                <w:szCs w:val="28"/>
              </w:rPr>
              <w:t>Составление социально-психологического портрета ученика</w:t>
            </w:r>
          </w:p>
        </w:tc>
        <w:tc>
          <w:tcPr>
            <w:tcW w:w="4333" w:type="dxa"/>
          </w:tcPr>
          <w:p w:rsidR="00745F1D" w:rsidRPr="00046EDE" w:rsidRDefault="00745F1D" w:rsidP="00F5317B">
            <w:pPr>
              <w:pStyle w:val="aff"/>
              <w:jc w:val="both"/>
              <w:rPr>
                <w:sz w:val="28"/>
                <w:szCs w:val="28"/>
              </w:rPr>
            </w:pPr>
            <w:r w:rsidRPr="00046EDE">
              <w:rPr>
                <w:sz w:val="28"/>
                <w:szCs w:val="28"/>
              </w:rPr>
              <w:lastRenderedPageBreak/>
              <w:t>Исследование личностных особенностей четвероклассников</w:t>
            </w:r>
          </w:p>
        </w:tc>
        <w:tc>
          <w:tcPr>
            <w:tcW w:w="3653" w:type="dxa"/>
          </w:tcPr>
          <w:p w:rsidR="00745F1D" w:rsidRPr="00046EDE" w:rsidRDefault="00745F1D" w:rsidP="00F5317B">
            <w:pPr>
              <w:pStyle w:val="aff"/>
              <w:jc w:val="both"/>
              <w:rPr>
                <w:sz w:val="28"/>
                <w:szCs w:val="28"/>
              </w:rPr>
            </w:pPr>
            <w:r w:rsidRPr="00046EDE">
              <w:rPr>
                <w:sz w:val="28"/>
                <w:szCs w:val="28"/>
              </w:rPr>
              <w:t>Личностный опросник Кеттелла</w:t>
            </w:r>
          </w:p>
          <w:p w:rsidR="00745F1D" w:rsidRPr="00046EDE" w:rsidRDefault="00745F1D" w:rsidP="00F5317B">
            <w:pPr>
              <w:pStyle w:val="aff"/>
              <w:jc w:val="both"/>
              <w:rPr>
                <w:sz w:val="28"/>
                <w:szCs w:val="28"/>
              </w:rPr>
            </w:pPr>
            <w:r w:rsidRPr="00046EDE">
              <w:rPr>
                <w:sz w:val="28"/>
                <w:szCs w:val="28"/>
              </w:rPr>
              <w:t>Наблюдение</w:t>
            </w:r>
          </w:p>
          <w:p w:rsidR="00745F1D" w:rsidRPr="00046EDE" w:rsidRDefault="00745F1D" w:rsidP="00F5317B">
            <w:pPr>
              <w:pStyle w:val="aff"/>
              <w:jc w:val="both"/>
              <w:rPr>
                <w:sz w:val="28"/>
                <w:szCs w:val="28"/>
              </w:rPr>
            </w:pPr>
            <w:r w:rsidRPr="00046EDE">
              <w:rPr>
                <w:sz w:val="28"/>
                <w:szCs w:val="28"/>
              </w:rPr>
              <w:t>Беседы с учителями и родителями</w:t>
            </w:r>
          </w:p>
        </w:tc>
        <w:tc>
          <w:tcPr>
            <w:tcW w:w="1985" w:type="dxa"/>
          </w:tcPr>
          <w:p w:rsidR="00745F1D" w:rsidRPr="00046EDE" w:rsidRDefault="00745F1D" w:rsidP="00F5317B">
            <w:pPr>
              <w:pStyle w:val="aff"/>
              <w:jc w:val="both"/>
              <w:rPr>
                <w:sz w:val="28"/>
                <w:szCs w:val="28"/>
              </w:rPr>
            </w:pPr>
            <w:r w:rsidRPr="00046EDE">
              <w:rPr>
                <w:sz w:val="28"/>
                <w:szCs w:val="28"/>
              </w:rPr>
              <w:t>В течение года по запросам учителей и родителей</w:t>
            </w: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lastRenderedPageBreak/>
              <w:t>2. Коррекционная работа с детьми, имеющими проблемы личностного развития</w:t>
            </w:r>
          </w:p>
        </w:tc>
        <w:tc>
          <w:tcPr>
            <w:tcW w:w="2636" w:type="dxa"/>
          </w:tcPr>
          <w:p w:rsidR="00745F1D" w:rsidRPr="00046EDE" w:rsidRDefault="00745F1D" w:rsidP="00F5317B">
            <w:pPr>
              <w:pStyle w:val="aff"/>
              <w:jc w:val="both"/>
              <w:rPr>
                <w:sz w:val="28"/>
                <w:szCs w:val="28"/>
              </w:rPr>
            </w:pPr>
            <w:r w:rsidRPr="00046EDE">
              <w:rPr>
                <w:sz w:val="28"/>
                <w:szCs w:val="28"/>
              </w:rPr>
              <w:t>Устранение проблем личностного развития младших школьников</w:t>
            </w:r>
          </w:p>
        </w:tc>
        <w:tc>
          <w:tcPr>
            <w:tcW w:w="4333" w:type="dxa"/>
          </w:tcPr>
          <w:p w:rsidR="00745F1D" w:rsidRPr="00046EDE" w:rsidRDefault="00745F1D" w:rsidP="00F5317B">
            <w:pPr>
              <w:pStyle w:val="aff"/>
              <w:jc w:val="both"/>
              <w:rPr>
                <w:sz w:val="28"/>
                <w:szCs w:val="28"/>
              </w:rPr>
            </w:pPr>
            <w:r w:rsidRPr="00046EDE">
              <w:rPr>
                <w:sz w:val="28"/>
                <w:szCs w:val="28"/>
              </w:rPr>
              <w:t>Коррекция проблем личностного развития</w:t>
            </w:r>
          </w:p>
        </w:tc>
        <w:tc>
          <w:tcPr>
            <w:tcW w:w="3653" w:type="dxa"/>
          </w:tcPr>
          <w:p w:rsidR="00745F1D" w:rsidRPr="00046EDE" w:rsidRDefault="00745F1D" w:rsidP="00F5317B">
            <w:pPr>
              <w:pStyle w:val="aff"/>
              <w:jc w:val="both"/>
              <w:rPr>
                <w:sz w:val="28"/>
                <w:szCs w:val="28"/>
              </w:rPr>
            </w:pPr>
            <w:r w:rsidRPr="00046EDE">
              <w:rPr>
                <w:sz w:val="28"/>
                <w:szCs w:val="28"/>
              </w:rPr>
              <w:t>Индивидуальные программы развития личности</w:t>
            </w:r>
          </w:p>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В течение года по результатам психологических исследований</w:t>
            </w: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t>3. Работа по изучению индивидуальных особенностей четвероклассников. Работа с одарёнными детьми</w:t>
            </w:r>
          </w:p>
        </w:tc>
        <w:tc>
          <w:tcPr>
            <w:tcW w:w="2636" w:type="dxa"/>
            <w:vMerge w:val="restart"/>
          </w:tcPr>
          <w:p w:rsidR="00745F1D" w:rsidRPr="00046EDE" w:rsidRDefault="00745F1D" w:rsidP="00F5317B">
            <w:pPr>
              <w:pStyle w:val="aff"/>
              <w:jc w:val="both"/>
              <w:rPr>
                <w:sz w:val="28"/>
                <w:szCs w:val="28"/>
              </w:rPr>
            </w:pPr>
            <w:r w:rsidRPr="00046EDE">
              <w:rPr>
                <w:sz w:val="28"/>
                <w:szCs w:val="28"/>
              </w:rPr>
              <w:t>Выявление одарённых детей, развитие их интеллектуальных и творческих способностей</w:t>
            </w:r>
          </w:p>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интеллектуальной одарённости младших школьников</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tc>
        <w:tc>
          <w:tcPr>
            <w:tcW w:w="3653" w:type="dxa"/>
          </w:tcPr>
          <w:p w:rsidR="00745F1D" w:rsidRPr="00046EDE" w:rsidRDefault="00745F1D" w:rsidP="00F5317B">
            <w:pPr>
              <w:pStyle w:val="aff"/>
              <w:jc w:val="both"/>
              <w:rPr>
                <w:sz w:val="28"/>
                <w:szCs w:val="28"/>
              </w:rPr>
            </w:pPr>
            <w:r w:rsidRPr="00046EDE">
              <w:rPr>
                <w:sz w:val="28"/>
                <w:szCs w:val="28"/>
              </w:rPr>
              <w:t>Методика Л. Ясюковой</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tc>
        <w:tc>
          <w:tcPr>
            <w:tcW w:w="1985" w:type="dxa"/>
            <w:vMerge w:val="restart"/>
          </w:tcPr>
          <w:p w:rsidR="00745F1D" w:rsidRPr="00046EDE" w:rsidRDefault="00745F1D" w:rsidP="00F5317B">
            <w:pPr>
              <w:pStyle w:val="aff"/>
              <w:jc w:val="both"/>
              <w:rPr>
                <w:sz w:val="28"/>
                <w:szCs w:val="28"/>
              </w:rPr>
            </w:pPr>
            <w:r w:rsidRPr="00046EDE">
              <w:rPr>
                <w:sz w:val="28"/>
                <w:szCs w:val="28"/>
              </w:rPr>
              <w:t>В течение года</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Развивающие занятия с одарёнными детьми</w:t>
            </w:r>
          </w:p>
        </w:tc>
        <w:tc>
          <w:tcPr>
            <w:tcW w:w="3653" w:type="dxa"/>
          </w:tcPr>
          <w:p w:rsidR="00745F1D" w:rsidRPr="00046EDE" w:rsidRDefault="00745F1D" w:rsidP="00F5317B">
            <w:pPr>
              <w:pStyle w:val="aff"/>
              <w:jc w:val="both"/>
              <w:rPr>
                <w:sz w:val="28"/>
                <w:szCs w:val="28"/>
              </w:rPr>
            </w:pPr>
            <w:r w:rsidRPr="00046EDE">
              <w:rPr>
                <w:sz w:val="28"/>
                <w:szCs w:val="28"/>
              </w:rPr>
              <w:t>Программа «Создай себя»</w:t>
            </w:r>
          </w:p>
        </w:tc>
        <w:tc>
          <w:tcPr>
            <w:tcW w:w="1985" w:type="dxa"/>
            <w:vMerge/>
          </w:tcPr>
          <w:p w:rsidR="00745F1D" w:rsidRPr="00046EDE" w:rsidRDefault="00745F1D" w:rsidP="00F5317B">
            <w:pPr>
              <w:pStyle w:val="aff"/>
              <w:jc w:val="both"/>
              <w:rPr>
                <w:sz w:val="28"/>
                <w:szCs w:val="28"/>
              </w:rPr>
            </w:pP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t>4. Работа по формированию ЗОЖ</w:t>
            </w:r>
          </w:p>
        </w:tc>
        <w:tc>
          <w:tcPr>
            <w:tcW w:w="2636" w:type="dxa"/>
            <w:vMerge w:val="restart"/>
          </w:tcPr>
          <w:p w:rsidR="00745F1D" w:rsidRPr="00046EDE" w:rsidRDefault="00745F1D" w:rsidP="00F5317B">
            <w:pPr>
              <w:pStyle w:val="aff"/>
              <w:jc w:val="both"/>
              <w:rPr>
                <w:sz w:val="28"/>
                <w:szCs w:val="28"/>
              </w:rPr>
            </w:pPr>
            <w:r w:rsidRPr="00046EDE">
              <w:rPr>
                <w:sz w:val="28"/>
                <w:szCs w:val="28"/>
              </w:rPr>
              <w:t>Формирование ценности здоровья и здорового образа жизни детей</w:t>
            </w:r>
          </w:p>
        </w:tc>
        <w:tc>
          <w:tcPr>
            <w:tcW w:w="4333" w:type="dxa"/>
          </w:tcPr>
          <w:p w:rsidR="00745F1D" w:rsidRPr="00046EDE" w:rsidRDefault="00745F1D" w:rsidP="00F5317B">
            <w:pPr>
              <w:pStyle w:val="aff"/>
              <w:jc w:val="both"/>
              <w:rPr>
                <w:sz w:val="28"/>
                <w:szCs w:val="28"/>
              </w:rPr>
            </w:pPr>
            <w:r w:rsidRPr="00046EDE">
              <w:rPr>
                <w:sz w:val="28"/>
                <w:szCs w:val="28"/>
              </w:rPr>
              <w:t>Исследование ценностных ориентаций младших школьников</w:t>
            </w:r>
          </w:p>
        </w:tc>
        <w:tc>
          <w:tcPr>
            <w:tcW w:w="3653" w:type="dxa"/>
          </w:tcPr>
          <w:p w:rsidR="00745F1D" w:rsidRPr="00046EDE" w:rsidRDefault="00745F1D" w:rsidP="00F5317B">
            <w:pPr>
              <w:pStyle w:val="aff"/>
              <w:jc w:val="both"/>
              <w:rPr>
                <w:sz w:val="28"/>
                <w:szCs w:val="28"/>
              </w:rPr>
            </w:pPr>
            <w:r w:rsidRPr="00046EDE">
              <w:rPr>
                <w:sz w:val="28"/>
                <w:szCs w:val="28"/>
              </w:rPr>
              <w:t xml:space="preserve">Методика исследования ценностных ориентаций </w:t>
            </w:r>
          </w:p>
        </w:tc>
        <w:tc>
          <w:tcPr>
            <w:tcW w:w="1985" w:type="dxa"/>
            <w:vMerge w:val="restart"/>
          </w:tcPr>
          <w:p w:rsidR="00745F1D" w:rsidRPr="00046EDE" w:rsidRDefault="00745F1D" w:rsidP="00F5317B">
            <w:pPr>
              <w:pStyle w:val="aff"/>
              <w:jc w:val="both"/>
              <w:rPr>
                <w:sz w:val="28"/>
                <w:szCs w:val="28"/>
              </w:rPr>
            </w:pPr>
            <w:r w:rsidRPr="00046EDE">
              <w:rPr>
                <w:sz w:val="28"/>
                <w:szCs w:val="28"/>
              </w:rPr>
              <w:t>Февраль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Просвещение и профилактика проблем охраны и укрепления здоровья детей</w:t>
            </w:r>
          </w:p>
        </w:tc>
        <w:tc>
          <w:tcPr>
            <w:tcW w:w="3653" w:type="dxa"/>
          </w:tcPr>
          <w:p w:rsidR="00745F1D" w:rsidRPr="00046EDE" w:rsidRDefault="00745F1D" w:rsidP="00F5317B">
            <w:pPr>
              <w:pStyle w:val="aff"/>
              <w:jc w:val="both"/>
              <w:rPr>
                <w:sz w:val="28"/>
                <w:szCs w:val="28"/>
              </w:rPr>
            </w:pPr>
            <w:r w:rsidRPr="00046EDE">
              <w:rPr>
                <w:sz w:val="28"/>
                <w:szCs w:val="28"/>
              </w:rPr>
              <w:t xml:space="preserve">Программа «Я расту здоровым» </w:t>
            </w:r>
          </w:p>
        </w:tc>
        <w:tc>
          <w:tcPr>
            <w:tcW w:w="1985" w:type="dxa"/>
            <w:vMerge/>
          </w:tcPr>
          <w:p w:rsidR="00745F1D" w:rsidRPr="00046EDE" w:rsidRDefault="00745F1D" w:rsidP="00F5317B">
            <w:pPr>
              <w:pStyle w:val="aff"/>
              <w:jc w:val="both"/>
              <w:rPr>
                <w:sz w:val="28"/>
                <w:szCs w:val="28"/>
              </w:rPr>
            </w:pP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5. Консультатив-</w:t>
            </w:r>
          </w:p>
          <w:p w:rsidR="00745F1D" w:rsidRPr="00046EDE" w:rsidRDefault="00745F1D" w:rsidP="00F5317B">
            <w:pPr>
              <w:pStyle w:val="aff"/>
              <w:jc w:val="both"/>
              <w:rPr>
                <w:sz w:val="28"/>
                <w:szCs w:val="28"/>
              </w:rPr>
            </w:pPr>
            <w:r w:rsidRPr="00046EDE">
              <w:rPr>
                <w:sz w:val="28"/>
                <w:szCs w:val="28"/>
              </w:rPr>
              <w:t>ная работа</w:t>
            </w:r>
          </w:p>
        </w:tc>
        <w:tc>
          <w:tcPr>
            <w:tcW w:w="2636" w:type="dxa"/>
          </w:tcPr>
          <w:p w:rsidR="00745F1D" w:rsidRPr="00046EDE" w:rsidRDefault="00745F1D" w:rsidP="00F5317B">
            <w:pPr>
              <w:pStyle w:val="aff"/>
              <w:jc w:val="both"/>
              <w:rPr>
                <w:sz w:val="28"/>
                <w:szCs w:val="28"/>
              </w:rPr>
            </w:pPr>
            <w:r w:rsidRPr="00046EDE">
              <w:rPr>
                <w:sz w:val="28"/>
                <w:szCs w:val="28"/>
              </w:rPr>
              <w:t xml:space="preserve">Психологическая помощь родителям и учителям по проблемам </w:t>
            </w:r>
            <w:r w:rsidRPr="00046EDE">
              <w:rPr>
                <w:sz w:val="28"/>
                <w:szCs w:val="28"/>
              </w:rPr>
              <w:lastRenderedPageBreak/>
              <w:t>обучения и воспитания, а также по вопросам личностного развития детей</w:t>
            </w:r>
          </w:p>
        </w:tc>
        <w:tc>
          <w:tcPr>
            <w:tcW w:w="4333" w:type="dxa"/>
          </w:tcPr>
          <w:p w:rsidR="00745F1D" w:rsidRPr="00046EDE" w:rsidRDefault="00745F1D" w:rsidP="00F5317B">
            <w:pPr>
              <w:pStyle w:val="aff"/>
              <w:jc w:val="both"/>
              <w:rPr>
                <w:sz w:val="28"/>
                <w:szCs w:val="28"/>
              </w:rPr>
            </w:pPr>
            <w:r w:rsidRPr="00046EDE">
              <w:rPr>
                <w:sz w:val="28"/>
                <w:szCs w:val="28"/>
              </w:rPr>
              <w:lastRenderedPageBreak/>
              <w:t xml:space="preserve">Консультации родителей и педагогов по психологическим проблемам обучения и воспитания, а также по </w:t>
            </w:r>
            <w:r w:rsidRPr="00046EDE">
              <w:rPr>
                <w:sz w:val="28"/>
                <w:szCs w:val="28"/>
              </w:rPr>
              <w:lastRenderedPageBreak/>
              <w:t>вопросам личностного развития детей</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В течение года</w:t>
            </w:r>
          </w:p>
        </w:tc>
      </w:tr>
      <w:tr w:rsidR="00745F1D" w:rsidRPr="00046EDE" w:rsidTr="00F5317B">
        <w:tc>
          <w:tcPr>
            <w:tcW w:w="2243" w:type="dxa"/>
            <w:vMerge w:val="restart"/>
          </w:tcPr>
          <w:p w:rsidR="00745F1D" w:rsidRPr="00046EDE" w:rsidRDefault="00745F1D" w:rsidP="00F5317B">
            <w:pPr>
              <w:pStyle w:val="aff"/>
              <w:jc w:val="both"/>
              <w:rPr>
                <w:sz w:val="28"/>
                <w:szCs w:val="28"/>
              </w:rPr>
            </w:pPr>
            <w:r w:rsidRPr="00046EDE">
              <w:rPr>
                <w:sz w:val="28"/>
                <w:szCs w:val="28"/>
              </w:rPr>
              <w:lastRenderedPageBreak/>
              <w:t>6. Работа по преемственности в обучении школьников при переходе из начальной школы в среднее звено</w:t>
            </w:r>
          </w:p>
        </w:tc>
        <w:tc>
          <w:tcPr>
            <w:tcW w:w="2636" w:type="dxa"/>
            <w:vMerge w:val="restart"/>
          </w:tcPr>
          <w:p w:rsidR="00745F1D" w:rsidRPr="00046EDE" w:rsidRDefault="00745F1D" w:rsidP="00F5317B">
            <w:pPr>
              <w:pStyle w:val="aff"/>
              <w:jc w:val="both"/>
              <w:rPr>
                <w:sz w:val="28"/>
                <w:szCs w:val="28"/>
              </w:rPr>
            </w:pPr>
            <w:r w:rsidRPr="00046EDE">
              <w:rPr>
                <w:sz w:val="28"/>
                <w:szCs w:val="28"/>
              </w:rPr>
              <w:t>Выявить психологическую готовность детей к переходу на следующую ступень обучения;</w:t>
            </w:r>
          </w:p>
          <w:p w:rsidR="00745F1D" w:rsidRPr="00046EDE" w:rsidRDefault="00745F1D" w:rsidP="00F5317B">
            <w:pPr>
              <w:pStyle w:val="aff"/>
              <w:jc w:val="both"/>
              <w:rPr>
                <w:sz w:val="28"/>
                <w:szCs w:val="28"/>
              </w:rPr>
            </w:pPr>
            <w:r w:rsidRPr="00046EDE">
              <w:rPr>
                <w:sz w:val="28"/>
                <w:szCs w:val="28"/>
              </w:rPr>
              <w:t xml:space="preserve"> Составление социально-психологического портрета ученика</w:t>
            </w:r>
          </w:p>
        </w:tc>
        <w:tc>
          <w:tcPr>
            <w:tcW w:w="4333" w:type="dxa"/>
          </w:tcPr>
          <w:p w:rsidR="00745F1D" w:rsidRPr="00046EDE" w:rsidRDefault="00745F1D" w:rsidP="00F5317B">
            <w:pPr>
              <w:pStyle w:val="aff"/>
              <w:jc w:val="both"/>
              <w:rPr>
                <w:sz w:val="28"/>
                <w:szCs w:val="28"/>
              </w:rPr>
            </w:pPr>
            <w:r w:rsidRPr="00046EDE">
              <w:rPr>
                <w:sz w:val="28"/>
                <w:szCs w:val="28"/>
              </w:rPr>
              <w:t>Исследование основных новообразований младшего школьного возраста (произвольность, рефлексия, мышление в понятиях)</w:t>
            </w:r>
          </w:p>
        </w:tc>
        <w:tc>
          <w:tcPr>
            <w:tcW w:w="3653" w:type="dxa"/>
          </w:tcPr>
          <w:p w:rsidR="00745F1D" w:rsidRPr="00046EDE" w:rsidRDefault="00745F1D" w:rsidP="00F5317B">
            <w:pPr>
              <w:pStyle w:val="aff"/>
              <w:jc w:val="both"/>
              <w:rPr>
                <w:sz w:val="28"/>
                <w:szCs w:val="28"/>
              </w:rPr>
            </w:pPr>
            <w:r w:rsidRPr="00046EDE">
              <w:rPr>
                <w:sz w:val="28"/>
                <w:szCs w:val="28"/>
              </w:rPr>
              <w:t xml:space="preserve">Опросник по определению уровня самооценки и притязаний С. Ковалёва; </w:t>
            </w:r>
          </w:p>
          <w:p w:rsidR="00745F1D" w:rsidRPr="00046EDE" w:rsidRDefault="00745F1D" w:rsidP="00F5317B">
            <w:pPr>
              <w:pStyle w:val="aff"/>
              <w:jc w:val="both"/>
              <w:rPr>
                <w:sz w:val="28"/>
                <w:szCs w:val="28"/>
              </w:rPr>
            </w:pPr>
            <w:r w:rsidRPr="00046EDE">
              <w:rPr>
                <w:sz w:val="28"/>
                <w:szCs w:val="28"/>
              </w:rPr>
              <w:t>Методики «Счёт» и «Слова» И. Дубровиной</w:t>
            </w:r>
          </w:p>
        </w:tc>
        <w:tc>
          <w:tcPr>
            <w:tcW w:w="1985" w:type="dxa"/>
            <w:vMerge w:val="restart"/>
          </w:tcPr>
          <w:p w:rsidR="00745F1D" w:rsidRPr="00046EDE" w:rsidRDefault="00745F1D" w:rsidP="00F5317B">
            <w:pPr>
              <w:pStyle w:val="aff"/>
              <w:jc w:val="both"/>
              <w:rPr>
                <w:sz w:val="28"/>
                <w:szCs w:val="28"/>
              </w:rPr>
            </w:pPr>
            <w:r w:rsidRPr="00046EDE">
              <w:rPr>
                <w:sz w:val="28"/>
                <w:szCs w:val="28"/>
              </w:rPr>
              <w:t>Март-апрель</w:t>
            </w: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межличностных взаимоотношений</w:t>
            </w:r>
          </w:p>
        </w:tc>
        <w:tc>
          <w:tcPr>
            <w:tcW w:w="3653" w:type="dxa"/>
          </w:tcPr>
          <w:p w:rsidR="00745F1D" w:rsidRPr="00046EDE" w:rsidRDefault="00745F1D" w:rsidP="00F5317B">
            <w:pPr>
              <w:pStyle w:val="aff"/>
              <w:jc w:val="both"/>
              <w:rPr>
                <w:sz w:val="28"/>
                <w:szCs w:val="28"/>
              </w:rPr>
            </w:pPr>
            <w:r w:rsidRPr="00046EDE">
              <w:rPr>
                <w:sz w:val="28"/>
                <w:szCs w:val="28"/>
              </w:rPr>
              <w:t>Опросник Лускановой</w:t>
            </w:r>
          </w:p>
        </w:tc>
        <w:tc>
          <w:tcPr>
            <w:tcW w:w="1985" w:type="dxa"/>
            <w:vMerge/>
          </w:tcPr>
          <w:p w:rsidR="00745F1D" w:rsidRPr="00046EDE" w:rsidRDefault="00745F1D" w:rsidP="00F5317B">
            <w:pPr>
              <w:pStyle w:val="aff"/>
              <w:jc w:val="both"/>
              <w:rPr>
                <w:sz w:val="28"/>
                <w:szCs w:val="28"/>
              </w:rPr>
            </w:pP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Исследование психо - эмоционального состояния (тревожности)</w:t>
            </w:r>
          </w:p>
        </w:tc>
        <w:tc>
          <w:tcPr>
            <w:tcW w:w="3653" w:type="dxa"/>
          </w:tcPr>
          <w:p w:rsidR="00745F1D" w:rsidRPr="00046EDE" w:rsidRDefault="00745F1D" w:rsidP="00F5317B">
            <w:pPr>
              <w:pStyle w:val="aff"/>
              <w:jc w:val="both"/>
              <w:rPr>
                <w:sz w:val="28"/>
                <w:szCs w:val="28"/>
              </w:rPr>
            </w:pPr>
            <w:r w:rsidRPr="00046EDE">
              <w:rPr>
                <w:sz w:val="28"/>
                <w:szCs w:val="28"/>
              </w:rPr>
              <w:t>Шкала явной тревожности А. Прихожан</w:t>
            </w:r>
          </w:p>
        </w:tc>
        <w:tc>
          <w:tcPr>
            <w:tcW w:w="1985" w:type="dxa"/>
            <w:vMerge/>
          </w:tcPr>
          <w:p w:rsidR="00745F1D" w:rsidRPr="00046EDE" w:rsidRDefault="00745F1D" w:rsidP="00F5317B">
            <w:pPr>
              <w:pStyle w:val="aff"/>
              <w:jc w:val="both"/>
              <w:rPr>
                <w:sz w:val="28"/>
                <w:szCs w:val="28"/>
              </w:rPr>
            </w:pPr>
          </w:p>
        </w:tc>
      </w:tr>
      <w:tr w:rsidR="00745F1D" w:rsidRPr="00046EDE" w:rsidTr="00F5317B">
        <w:tc>
          <w:tcPr>
            <w:tcW w:w="2243" w:type="dxa"/>
            <w:vMerge/>
          </w:tcPr>
          <w:p w:rsidR="00745F1D" w:rsidRPr="00046EDE" w:rsidRDefault="00745F1D" w:rsidP="00F5317B">
            <w:pPr>
              <w:pStyle w:val="aff"/>
              <w:jc w:val="both"/>
              <w:rPr>
                <w:sz w:val="28"/>
                <w:szCs w:val="28"/>
              </w:rPr>
            </w:pPr>
          </w:p>
        </w:tc>
        <w:tc>
          <w:tcPr>
            <w:tcW w:w="2636" w:type="dxa"/>
            <w:vMerge/>
          </w:tcPr>
          <w:p w:rsidR="00745F1D" w:rsidRPr="00046EDE" w:rsidRDefault="00745F1D" w:rsidP="00F5317B">
            <w:pPr>
              <w:pStyle w:val="aff"/>
              <w:jc w:val="both"/>
              <w:rPr>
                <w:sz w:val="28"/>
                <w:szCs w:val="28"/>
              </w:rPr>
            </w:pPr>
          </w:p>
        </w:tc>
        <w:tc>
          <w:tcPr>
            <w:tcW w:w="4333" w:type="dxa"/>
          </w:tcPr>
          <w:p w:rsidR="00745F1D" w:rsidRPr="00046EDE" w:rsidRDefault="00745F1D" w:rsidP="00F5317B">
            <w:pPr>
              <w:pStyle w:val="aff"/>
              <w:jc w:val="both"/>
              <w:rPr>
                <w:sz w:val="28"/>
                <w:szCs w:val="28"/>
              </w:rPr>
            </w:pPr>
            <w:r w:rsidRPr="00046EDE">
              <w:rPr>
                <w:sz w:val="28"/>
                <w:szCs w:val="28"/>
              </w:rPr>
              <w:t>Родительское собрание «Дети на переходном этапе обучения»</w:t>
            </w:r>
          </w:p>
        </w:tc>
        <w:tc>
          <w:tcPr>
            <w:tcW w:w="3653" w:type="dxa"/>
          </w:tcPr>
          <w:p w:rsidR="00745F1D" w:rsidRPr="00046EDE" w:rsidRDefault="00745F1D" w:rsidP="00F5317B">
            <w:pPr>
              <w:pStyle w:val="aff"/>
              <w:jc w:val="both"/>
              <w:rPr>
                <w:sz w:val="28"/>
                <w:szCs w:val="28"/>
              </w:rPr>
            </w:pPr>
            <w:r w:rsidRPr="00046EDE">
              <w:rPr>
                <w:sz w:val="28"/>
                <w:szCs w:val="28"/>
              </w:rPr>
              <w:t>Беседа</w:t>
            </w:r>
          </w:p>
        </w:tc>
        <w:tc>
          <w:tcPr>
            <w:tcW w:w="1985" w:type="dxa"/>
            <w:vMerge/>
          </w:tcPr>
          <w:p w:rsidR="00745F1D" w:rsidRPr="00046EDE" w:rsidRDefault="00745F1D" w:rsidP="00F5317B">
            <w:pPr>
              <w:pStyle w:val="aff"/>
              <w:jc w:val="both"/>
              <w:rPr>
                <w:sz w:val="28"/>
                <w:szCs w:val="28"/>
              </w:rPr>
            </w:pPr>
          </w:p>
        </w:tc>
      </w:tr>
      <w:tr w:rsidR="00745F1D" w:rsidRPr="00046EDE" w:rsidTr="00F5317B">
        <w:tc>
          <w:tcPr>
            <w:tcW w:w="2243" w:type="dxa"/>
          </w:tcPr>
          <w:p w:rsidR="00745F1D" w:rsidRPr="00046EDE" w:rsidRDefault="00745F1D" w:rsidP="00F5317B">
            <w:pPr>
              <w:pStyle w:val="aff"/>
              <w:jc w:val="both"/>
              <w:rPr>
                <w:sz w:val="28"/>
                <w:szCs w:val="28"/>
              </w:rPr>
            </w:pPr>
            <w:r w:rsidRPr="00046EDE">
              <w:rPr>
                <w:sz w:val="28"/>
                <w:szCs w:val="28"/>
              </w:rPr>
              <w:t>7. Методическая работа</w:t>
            </w:r>
          </w:p>
        </w:tc>
        <w:tc>
          <w:tcPr>
            <w:tcW w:w="2636" w:type="dxa"/>
          </w:tcPr>
          <w:p w:rsidR="00745F1D" w:rsidRPr="00046EDE" w:rsidRDefault="00745F1D" w:rsidP="00F5317B">
            <w:pPr>
              <w:pStyle w:val="aff"/>
              <w:jc w:val="both"/>
              <w:rPr>
                <w:sz w:val="28"/>
                <w:szCs w:val="28"/>
              </w:rPr>
            </w:pPr>
            <w:r w:rsidRPr="00046EDE">
              <w:rPr>
                <w:sz w:val="28"/>
                <w:szCs w:val="28"/>
              </w:rPr>
              <w:t>Обеспечение психолого-педагогической преемственности в обучении школьников при переходе из начальной школы в среднее звено</w:t>
            </w:r>
          </w:p>
        </w:tc>
        <w:tc>
          <w:tcPr>
            <w:tcW w:w="4333" w:type="dxa"/>
          </w:tcPr>
          <w:p w:rsidR="00745F1D" w:rsidRPr="00046EDE" w:rsidRDefault="00745F1D" w:rsidP="00F5317B">
            <w:pPr>
              <w:pStyle w:val="aff"/>
              <w:jc w:val="both"/>
              <w:rPr>
                <w:sz w:val="28"/>
                <w:szCs w:val="28"/>
              </w:rPr>
            </w:pPr>
            <w:r w:rsidRPr="00046EDE">
              <w:rPr>
                <w:sz w:val="28"/>
                <w:szCs w:val="28"/>
              </w:rPr>
              <w:t>Консилиум «Психолого – педагогическая готовность четвероклассников к переходу на следующую ступень обучения»</w:t>
            </w:r>
          </w:p>
        </w:tc>
        <w:tc>
          <w:tcPr>
            <w:tcW w:w="3653" w:type="dxa"/>
          </w:tcPr>
          <w:p w:rsidR="00745F1D" w:rsidRPr="00046EDE" w:rsidRDefault="00745F1D" w:rsidP="00F5317B">
            <w:pPr>
              <w:pStyle w:val="aff"/>
              <w:jc w:val="both"/>
              <w:rPr>
                <w:sz w:val="28"/>
                <w:szCs w:val="28"/>
              </w:rPr>
            </w:pPr>
          </w:p>
        </w:tc>
        <w:tc>
          <w:tcPr>
            <w:tcW w:w="1985" w:type="dxa"/>
          </w:tcPr>
          <w:p w:rsidR="00745F1D" w:rsidRPr="00046EDE" w:rsidRDefault="00745F1D" w:rsidP="00F5317B">
            <w:pPr>
              <w:pStyle w:val="aff"/>
              <w:jc w:val="both"/>
              <w:rPr>
                <w:sz w:val="28"/>
                <w:szCs w:val="28"/>
              </w:rPr>
            </w:pPr>
            <w:r w:rsidRPr="00046EDE">
              <w:rPr>
                <w:sz w:val="28"/>
                <w:szCs w:val="28"/>
              </w:rPr>
              <w:t>Май</w:t>
            </w:r>
          </w:p>
        </w:tc>
      </w:tr>
    </w:tbl>
    <w:p w:rsidR="00745F1D" w:rsidRPr="00046EDE" w:rsidRDefault="00745F1D" w:rsidP="00745F1D">
      <w:pPr>
        <w:pStyle w:val="aff"/>
        <w:jc w:val="both"/>
        <w:rPr>
          <w:sz w:val="28"/>
          <w:szCs w:val="28"/>
        </w:rPr>
      </w:pPr>
    </w:p>
    <w:p w:rsidR="00745F1D" w:rsidRPr="00046EDE" w:rsidRDefault="00745F1D" w:rsidP="00745F1D">
      <w:pPr>
        <w:pStyle w:val="aff"/>
        <w:jc w:val="both"/>
        <w:rPr>
          <w:sz w:val="28"/>
          <w:szCs w:val="28"/>
        </w:rPr>
      </w:pPr>
    </w:p>
    <w:p w:rsidR="00745F1D" w:rsidRPr="00424443" w:rsidRDefault="00745F1D" w:rsidP="00424443">
      <w:pPr>
        <w:pStyle w:val="aff"/>
        <w:jc w:val="center"/>
        <w:rPr>
          <w:b/>
          <w:sz w:val="28"/>
          <w:szCs w:val="28"/>
        </w:rPr>
      </w:pPr>
      <w:r w:rsidRPr="00424443">
        <w:rPr>
          <w:b/>
          <w:sz w:val="28"/>
          <w:szCs w:val="28"/>
        </w:rPr>
        <w:lastRenderedPageBreak/>
        <w:t>Календарно – тематический  план реализации программы психолого-педагогического сопровождения обучающихся 1 – 4 классов (начальная школа)</w:t>
      </w:r>
    </w:p>
    <w:p w:rsidR="00745F1D" w:rsidRPr="00046EDE" w:rsidRDefault="00745F1D" w:rsidP="00745F1D">
      <w:pPr>
        <w:pStyle w:val="aff"/>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3"/>
        <w:gridCol w:w="1276"/>
        <w:gridCol w:w="1154"/>
        <w:gridCol w:w="1123"/>
        <w:gridCol w:w="1154"/>
        <w:gridCol w:w="1120"/>
        <w:gridCol w:w="1186"/>
        <w:gridCol w:w="1200"/>
        <w:gridCol w:w="1200"/>
        <w:gridCol w:w="1200"/>
      </w:tblGrid>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Направления работы \ месяца</w:t>
            </w:r>
          </w:p>
        </w:tc>
        <w:tc>
          <w:tcPr>
            <w:tcW w:w="1134" w:type="dxa"/>
          </w:tcPr>
          <w:p w:rsidR="00745F1D" w:rsidRPr="00046EDE" w:rsidRDefault="00745F1D" w:rsidP="00F5317B">
            <w:pPr>
              <w:pStyle w:val="aff"/>
              <w:jc w:val="both"/>
              <w:rPr>
                <w:sz w:val="28"/>
                <w:szCs w:val="28"/>
              </w:rPr>
            </w:pPr>
            <w:r w:rsidRPr="00046EDE">
              <w:rPr>
                <w:sz w:val="28"/>
                <w:szCs w:val="28"/>
              </w:rPr>
              <w:t>сентябрь</w:t>
            </w:r>
          </w:p>
        </w:tc>
        <w:tc>
          <w:tcPr>
            <w:tcW w:w="1134" w:type="dxa"/>
          </w:tcPr>
          <w:p w:rsidR="00745F1D" w:rsidRPr="00046EDE" w:rsidRDefault="00745F1D" w:rsidP="00F5317B">
            <w:pPr>
              <w:pStyle w:val="aff"/>
              <w:jc w:val="both"/>
              <w:rPr>
                <w:sz w:val="28"/>
                <w:szCs w:val="28"/>
              </w:rPr>
            </w:pPr>
            <w:r w:rsidRPr="00046EDE">
              <w:rPr>
                <w:sz w:val="28"/>
                <w:szCs w:val="28"/>
              </w:rPr>
              <w:t>октябрь</w:t>
            </w:r>
          </w:p>
        </w:tc>
        <w:tc>
          <w:tcPr>
            <w:tcW w:w="1134" w:type="dxa"/>
          </w:tcPr>
          <w:p w:rsidR="00745F1D" w:rsidRPr="00046EDE" w:rsidRDefault="00745F1D" w:rsidP="00F5317B">
            <w:pPr>
              <w:pStyle w:val="aff"/>
              <w:jc w:val="both"/>
              <w:rPr>
                <w:sz w:val="28"/>
                <w:szCs w:val="28"/>
              </w:rPr>
            </w:pPr>
            <w:r w:rsidRPr="00046EDE">
              <w:rPr>
                <w:sz w:val="28"/>
                <w:szCs w:val="28"/>
              </w:rPr>
              <w:t>ноябрь</w:t>
            </w:r>
          </w:p>
        </w:tc>
        <w:tc>
          <w:tcPr>
            <w:tcW w:w="1134" w:type="dxa"/>
          </w:tcPr>
          <w:p w:rsidR="00745F1D" w:rsidRPr="00046EDE" w:rsidRDefault="00745F1D" w:rsidP="00F5317B">
            <w:pPr>
              <w:pStyle w:val="aff"/>
              <w:jc w:val="both"/>
              <w:rPr>
                <w:sz w:val="28"/>
                <w:szCs w:val="28"/>
              </w:rPr>
            </w:pPr>
            <w:r w:rsidRPr="00046EDE">
              <w:rPr>
                <w:sz w:val="28"/>
                <w:szCs w:val="28"/>
              </w:rPr>
              <w:t>декабрь</w:t>
            </w:r>
          </w:p>
        </w:tc>
        <w:tc>
          <w:tcPr>
            <w:tcW w:w="1134" w:type="dxa"/>
          </w:tcPr>
          <w:p w:rsidR="00745F1D" w:rsidRPr="00046EDE" w:rsidRDefault="00745F1D" w:rsidP="00F5317B">
            <w:pPr>
              <w:pStyle w:val="aff"/>
              <w:jc w:val="both"/>
              <w:rPr>
                <w:sz w:val="28"/>
                <w:szCs w:val="28"/>
              </w:rPr>
            </w:pPr>
            <w:r w:rsidRPr="00046EDE">
              <w:rPr>
                <w:sz w:val="28"/>
                <w:szCs w:val="28"/>
              </w:rPr>
              <w:t>январь</w:t>
            </w:r>
          </w:p>
        </w:tc>
        <w:tc>
          <w:tcPr>
            <w:tcW w:w="1134" w:type="dxa"/>
          </w:tcPr>
          <w:p w:rsidR="00745F1D" w:rsidRPr="00046EDE" w:rsidRDefault="00745F1D" w:rsidP="00F5317B">
            <w:pPr>
              <w:pStyle w:val="aff"/>
              <w:jc w:val="both"/>
              <w:rPr>
                <w:sz w:val="28"/>
                <w:szCs w:val="28"/>
              </w:rPr>
            </w:pPr>
            <w:r w:rsidRPr="00046EDE">
              <w:rPr>
                <w:sz w:val="28"/>
                <w:szCs w:val="28"/>
              </w:rPr>
              <w:t>февраль</w:t>
            </w:r>
          </w:p>
        </w:tc>
        <w:tc>
          <w:tcPr>
            <w:tcW w:w="1134" w:type="dxa"/>
          </w:tcPr>
          <w:p w:rsidR="00745F1D" w:rsidRPr="00046EDE" w:rsidRDefault="00745F1D" w:rsidP="00F5317B">
            <w:pPr>
              <w:pStyle w:val="aff"/>
              <w:jc w:val="both"/>
              <w:rPr>
                <w:sz w:val="28"/>
                <w:szCs w:val="28"/>
              </w:rPr>
            </w:pPr>
            <w:r w:rsidRPr="00046EDE">
              <w:rPr>
                <w:sz w:val="28"/>
                <w:szCs w:val="28"/>
              </w:rPr>
              <w:t>март</w:t>
            </w:r>
          </w:p>
        </w:tc>
        <w:tc>
          <w:tcPr>
            <w:tcW w:w="1134" w:type="dxa"/>
          </w:tcPr>
          <w:p w:rsidR="00745F1D" w:rsidRPr="00046EDE" w:rsidRDefault="00745F1D" w:rsidP="00F5317B">
            <w:pPr>
              <w:pStyle w:val="aff"/>
              <w:jc w:val="both"/>
              <w:rPr>
                <w:sz w:val="28"/>
                <w:szCs w:val="28"/>
              </w:rPr>
            </w:pPr>
            <w:r w:rsidRPr="00046EDE">
              <w:rPr>
                <w:sz w:val="28"/>
                <w:szCs w:val="28"/>
              </w:rPr>
              <w:t>апрель</w:t>
            </w:r>
          </w:p>
        </w:tc>
        <w:tc>
          <w:tcPr>
            <w:tcW w:w="1134" w:type="dxa"/>
          </w:tcPr>
          <w:p w:rsidR="00745F1D" w:rsidRPr="00046EDE" w:rsidRDefault="00745F1D" w:rsidP="00F5317B">
            <w:pPr>
              <w:pStyle w:val="aff"/>
              <w:jc w:val="both"/>
              <w:rPr>
                <w:sz w:val="28"/>
                <w:szCs w:val="28"/>
              </w:rPr>
            </w:pPr>
            <w:r w:rsidRPr="00046EDE">
              <w:rPr>
                <w:sz w:val="28"/>
                <w:szCs w:val="28"/>
              </w:rPr>
              <w:t>май</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Определение психологической готовности к школьному обучению</w:t>
            </w:r>
          </w:p>
        </w:tc>
        <w:tc>
          <w:tcPr>
            <w:tcW w:w="1134" w:type="dxa"/>
            <w:vAlign w:val="center"/>
          </w:tcPr>
          <w:p w:rsidR="00745F1D" w:rsidRPr="00046EDE" w:rsidRDefault="00745F1D" w:rsidP="00F5317B">
            <w:pPr>
              <w:pStyle w:val="aff"/>
              <w:jc w:val="both"/>
              <w:rPr>
                <w:sz w:val="28"/>
                <w:szCs w:val="28"/>
              </w:rPr>
            </w:pPr>
            <w:r w:rsidRPr="00046EDE">
              <w:rPr>
                <w:sz w:val="28"/>
                <w:szCs w:val="28"/>
              </w:rPr>
              <w:t>1 кл.</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Pr>
                <w:sz w:val="28"/>
                <w:szCs w:val="28"/>
              </w:rPr>
              <w:t>дошкол.</w:t>
            </w:r>
          </w:p>
        </w:tc>
        <w:tc>
          <w:tcPr>
            <w:tcW w:w="1134" w:type="dxa"/>
            <w:vAlign w:val="center"/>
          </w:tcPr>
          <w:p w:rsidR="00745F1D" w:rsidRPr="00046EDE" w:rsidRDefault="00745F1D" w:rsidP="00F5317B">
            <w:pPr>
              <w:pStyle w:val="aff"/>
              <w:jc w:val="both"/>
              <w:rPr>
                <w:sz w:val="28"/>
                <w:szCs w:val="28"/>
              </w:rPr>
            </w:pPr>
            <w:r w:rsidRPr="00046EDE">
              <w:rPr>
                <w:sz w:val="28"/>
                <w:szCs w:val="28"/>
              </w:rPr>
              <w:t>дошкол.</w:t>
            </w:r>
          </w:p>
        </w:tc>
        <w:tc>
          <w:tcPr>
            <w:tcW w:w="1134" w:type="dxa"/>
            <w:vAlign w:val="center"/>
          </w:tcPr>
          <w:p w:rsidR="00745F1D" w:rsidRPr="00046EDE" w:rsidRDefault="00745F1D" w:rsidP="00F5317B">
            <w:pPr>
              <w:pStyle w:val="aff"/>
              <w:jc w:val="both"/>
              <w:rPr>
                <w:sz w:val="28"/>
                <w:szCs w:val="28"/>
              </w:rPr>
            </w:pPr>
            <w:r w:rsidRPr="00046EDE">
              <w:rPr>
                <w:sz w:val="28"/>
                <w:szCs w:val="28"/>
              </w:rPr>
              <w:t>дошкол.</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Профилактика дезадаптации</w:t>
            </w:r>
          </w:p>
        </w:tc>
        <w:tc>
          <w:tcPr>
            <w:tcW w:w="1134" w:type="dxa"/>
            <w:vAlign w:val="center"/>
          </w:tcPr>
          <w:p w:rsidR="00745F1D" w:rsidRPr="00046EDE" w:rsidRDefault="00745F1D" w:rsidP="00F5317B">
            <w:pPr>
              <w:pStyle w:val="aff"/>
              <w:jc w:val="both"/>
              <w:rPr>
                <w:sz w:val="28"/>
                <w:szCs w:val="28"/>
              </w:rPr>
            </w:pPr>
            <w:r w:rsidRPr="00046EDE">
              <w:rPr>
                <w:sz w:val="28"/>
                <w:szCs w:val="28"/>
              </w:rPr>
              <w:t>1 кл.</w:t>
            </w:r>
          </w:p>
        </w:tc>
        <w:tc>
          <w:tcPr>
            <w:tcW w:w="1134" w:type="dxa"/>
            <w:vAlign w:val="center"/>
          </w:tcPr>
          <w:p w:rsidR="00745F1D" w:rsidRPr="00046EDE" w:rsidRDefault="00745F1D" w:rsidP="00F5317B">
            <w:pPr>
              <w:pStyle w:val="aff"/>
              <w:jc w:val="both"/>
              <w:rPr>
                <w:sz w:val="28"/>
                <w:szCs w:val="28"/>
              </w:rPr>
            </w:pPr>
            <w:r w:rsidRPr="00046EDE">
              <w:rPr>
                <w:sz w:val="28"/>
                <w:szCs w:val="28"/>
              </w:rPr>
              <w:t>1 кл.</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1 кл.</w:t>
            </w:r>
          </w:p>
        </w:tc>
        <w:tc>
          <w:tcPr>
            <w:tcW w:w="1134" w:type="dxa"/>
            <w:vAlign w:val="center"/>
          </w:tcPr>
          <w:p w:rsidR="00745F1D" w:rsidRPr="00046EDE" w:rsidRDefault="00745F1D" w:rsidP="00F5317B">
            <w:pPr>
              <w:pStyle w:val="aff"/>
              <w:jc w:val="both"/>
              <w:rPr>
                <w:sz w:val="28"/>
                <w:szCs w:val="28"/>
              </w:rPr>
            </w:pP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Коррекционная работа по развитию познавательных  процессов у первоклассников с низким уровнем готовности к школьному обучению</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7938" w:type="dxa"/>
            <w:gridSpan w:val="7"/>
            <w:vAlign w:val="center"/>
          </w:tcPr>
          <w:p w:rsidR="00745F1D" w:rsidRPr="00046EDE" w:rsidRDefault="00745F1D" w:rsidP="00F5317B">
            <w:pPr>
              <w:pStyle w:val="aff"/>
              <w:jc w:val="both"/>
              <w:rPr>
                <w:sz w:val="28"/>
                <w:szCs w:val="28"/>
              </w:rPr>
            </w:pPr>
            <w:r w:rsidRPr="00046EDE">
              <w:rPr>
                <w:sz w:val="28"/>
                <w:szCs w:val="28"/>
              </w:rPr>
              <w:t>1 кл.</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Исследование личностных особенностей младших школьников</w:t>
            </w:r>
          </w:p>
        </w:tc>
        <w:tc>
          <w:tcPr>
            <w:tcW w:w="10206" w:type="dxa"/>
            <w:gridSpan w:val="9"/>
            <w:vAlign w:val="center"/>
          </w:tcPr>
          <w:p w:rsidR="00745F1D" w:rsidRPr="00046EDE" w:rsidRDefault="00745F1D" w:rsidP="00F5317B">
            <w:pPr>
              <w:pStyle w:val="aff"/>
              <w:jc w:val="both"/>
              <w:rPr>
                <w:sz w:val="28"/>
                <w:szCs w:val="28"/>
              </w:rPr>
            </w:pPr>
            <w:r w:rsidRPr="00046EDE">
              <w:rPr>
                <w:sz w:val="28"/>
                <w:szCs w:val="28"/>
              </w:rPr>
              <w:t>2 кл. – 4 кл.</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Исследование эмоционально-волевой сферы, агрессивности, уровня тревожности  младших школьников</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2 –3 кл.</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Коррекция интеллектуальных и личностных проблем младших школьников. Формирование навыков общения и снятия нервно-психического напряжения</w:t>
            </w:r>
          </w:p>
        </w:tc>
        <w:tc>
          <w:tcPr>
            <w:tcW w:w="10206" w:type="dxa"/>
            <w:gridSpan w:val="9"/>
            <w:vAlign w:val="center"/>
          </w:tcPr>
          <w:p w:rsidR="00745F1D" w:rsidRPr="00046EDE" w:rsidRDefault="00745F1D" w:rsidP="00F5317B">
            <w:pPr>
              <w:pStyle w:val="aff"/>
              <w:jc w:val="both"/>
              <w:rPr>
                <w:sz w:val="28"/>
                <w:szCs w:val="28"/>
              </w:rPr>
            </w:pPr>
            <w:r w:rsidRPr="00046EDE">
              <w:rPr>
                <w:sz w:val="28"/>
                <w:szCs w:val="28"/>
              </w:rPr>
              <w:t>2 кл. – 4 кл.</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 xml:space="preserve">Работа по изучению индивидуальных особенностей младших </w:t>
            </w:r>
            <w:r w:rsidRPr="00046EDE">
              <w:rPr>
                <w:sz w:val="28"/>
                <w:szCs w:val="28"/>
              </w:rPr>
              <w:lastRenderedPageBreak/>
              <w:t>школьников и выявлению одарённых детей</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2 -3 кл.</w:t>
            </w:r>
          </w:p>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lastRenderedPageBreak/>
              <w:t>Развитие интеллектуальных и творческих способностей одарённых детей</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Исследование межличностных взаимоотношений</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1 кл.</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2 кл.;</w:t>
            </w:r>
          </w:p>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Консультатив-</w:t>
            </w:r>
          </w:p>
          <w:p w:rsidR="00745F1D" w:rsidRPr="00046EDE" w:rsidRDefault="00745F1D" w:rsidP="00F5317B">
            <w:pPr>
              <w:pStyle w:val="aff"/>
              <w:jc w:val="both"/>
              <w:rPr>
                <w:sz w:val="28"/>
                <w:szCs w:val="28"/>
              </w:rPr>
            </w:pPr>
            <w:r w:rsidRPr="00046EDE">
              <w:rPr>
                <w:sz w:val="28"/>
                <w:szCs w:val="28"/>
              </w:rPr>
              <w:t>ная работа</w:t>
            </w:r>
          </w:p>
        </w:tc>
        <w:tc>
          <w:tcPr>
            <w:tcW w:w="10206" w:type="dxa"/>
            <w:gridSpan w:val="9"/>
            <w:vAlign w:val="center"/>
          </w:tcPr>
          <w:p w:rsidR="00745F1D" w:rsidRPr="00046EDE" w:rsidRDefault="00745F1D" w:rsidP="00F5317B">
            <w:pPr>
              <w:pStyle w:val="aff"/>
              <w:jc w:val="both"/>
              <w:rPr>
                <w:sz w:val="28"/>
                <w:szCs w:val="28"/>
              </w:rPr>
            </w:pPr>
            <w:r w:rsidRPr="00046EDE">
              <w:rPr>
                <w:sz w:val="28"/>
                <w:szCs w:val="28"/>
              </w:rPr>
              <w:t>Учителя и родители</w:t>
            </w:r>
          </w:p>
        </w:tc>
      </w:tr>
      <w:tr w:rsidR="00745F1D" w:rsidRPr="00046EDE" w:rsidTr="00F5317B">
        <w:tc>
          <w:tcPr>
            <w:tcW w:w="4127" w:type="dxa"/>
          </w:tcPr>
          <w:p w:rsidR="00745F1D" w:rsidRPr="00046EDE" w:rsidRDefault="00745F1D" w:rsidP="00F5317B">
            <w:pPr>
              <w:pStyle w:val="aff"/>
              <w:jc w:val="both"/>
              <w:rPr>
                <w:sz w:val="28"/>
                <w:szCs w:val="28"/>
              </w:rPr>
            </w:pPr>
            <w:r w:rsidRPr="00046EDE">
              <w:rPr>
                <w:sz w:val="28"/>
                <w:szCs w:val="28"/>
              </w:rPr>
              <w:t>Работа по преемственности в обучении школьников при переходе из начальной школы в среднее звено</w:t>
            </w: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r w:rsidRPr="00046EDE">
              <w:rPr>
                <w:sz w:val="28"/>
                <w:szCs w:val="28"/>
              </w:rPr>
              <w:t>4 кл.</w:t>
            </w:r>
          </w:p>
        </w:tc>
        <w:tc>
          <w:tcPr>
            <w:tcW w:w="1134" w:type="dxa"/>
            <w:vAlign w:val="center"/>
          </w:tcPr>
          <w:p w:rsidR="00745F1D" w:rsidRPr="00046EDE" w:rsidRDefault="00745F1D" w:rsidP="00F5317B">
            <w:pPr>
              <w:pStyle w:val="aff"/>
              <w:jc w:val="both"/>
              <w:rPr>
                <w:sz w:val="28"/>
                <w:szCs w:val="28"/>
              </w:rPr>
            </w:pPr>
          </w:p>
        </w:tc>
      </w:tr>
    </w:tbl>
    <w:p w:rsidR="00745F1D" w:rsidRPr="00046EDE" w:rsidRDefault="00745F1D" w:rsidP="00745F1D">
      <w:pPr>
        <w:pStyle w:val="aff"/>
        <w:jc w:val="both"/>
        <w:rPr>
          <w:sz w:val="28"/>
          <w:szCs w:val="28"/>
        </w:rPr>
        <w:sectPr w:rsidR="00745F1D" w:rsidRPr="00046EDE" w:rsidSect="00F5317B">
          <w:pgSz w:w="16838" w:h="11906" w:orient="landscape"/>
          <w:pgMar w:top="1079" w:right="1134" w:bottom="851" w:left="1134" w:header="709" w:footer="709" w:gutter="0"/>
          <w:cols w:space="708"/>
          <w:docGrid w:linePitch="360"/>
        </w:sectPr>
      </w:pPr>
    </w:p>
    <w:p w:rsidR="00745F1D" w:rsidRDefault="00745F1D" w:rsidP="00745F1D">
      <w:pPr>
        <w:pStyle w:val="aff"/>
        <w:rPr>
          <w:b/>
          <w:bCs/>
          <w:iCs/>
          <w:sz w:val="28"/>
          <w:szCs w:val="28"/>
        </w:rPr>
      </w:pPr>
    </w:p>
    <w:p w:rsidR="00745F1D" w:rsidRDefault="00745F1D" w:rsidP="00424443">
      <w:pPr>
        <w:spacing w:before="100" w:beforeAutospacing="1" w:after="100" w:afterAutospacing="1" w:line="270" w:lineRule="atLeast"/>
        <w:jc w:val="center"/>
        <w:rPr>
          <w:b/>
          <w:bCs/>
          <w:color w:val="000000"/>
          <w:sz w:val="28"/>
          <w:szCs w:val="28"/>
        </w:rPr>
      </w:pPr>
      <w:r w:rsidRPr="00BA3A35">
        <w:rPr>
          <w:b/>
          <w:bCs/>
          <w:color w:val="000000"/>
          <w:sz w:val="28"/>
          <w:szCs w:val="28"/>
        </w:rPr>
        <w:t>П</w:t>
      </w:r>
      <w:r w:rsidR="00720A2A">
        <w:rPr>
          <w:b/>
          <w:bCs/>
          <w:color w:val="000000"/>
          <w:sz w:val="28"/>
          <w:szCs w:val="28"/>
        </w:rPr>
        <w:t>РОГРАММА  КОРРЕКЦИОННОЙ  РАБОТЫ</w:t>
      </w:r>
    </w:p>
    <w:p w:rsidR="00745F1D" w:rsidRPr="00B760AF" w:rsidRDefault="00745F1D" w:rsidP="00745F1D">
      <w:pPr>
        <w:ind w:firstLine="567"/>
        <w:jc w:val="both"/>
        <w:rPr>
          <w:sz w:val="28"/>
          <w:szCs w:val="28"/>
        </w:rPr>
      </w:pPr>
      <w:r w:rsidRPr="00B760AF">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45F1D" w:rsidRPr="00BC2D06" w:rsidRDefault="00745F1D" w:rsidP="00745F1D">
      <w:pPr>
        <w:ind w:left="567"/>
        <w:jc w:val="both"/>
        <w:rPr>
          <w:sz w:val="28"/>
          <w:szCs w:val="28"/>
        </w:rPr>
      </w:pPr>
      <w:r w:rsidRPr="00B760AF">
        <w:rPr>
          <w:sz w:val="28"/>
          <w:szCs w:val="28"/>
        </w:rPr>
        <w:t>В основе коррекционной работы лежит единство четырех функций:</w:t>
      </w:r>
    </w:p>
    <w:p w:rsidR="00745F1D" w:rsidRPr="001941C0" w:rsidRDefault="00745F1D" w:rsidP="00906057">
      <w:pPr>
        <w:numPr>
          <w:ilvl w:val="0"/>
          <w:numId w:val="62"/>
        </w:numPr>
        <w:spacing w:line="276" w:lineRule="auto"/>
        <w:ind w:left="1985" w:hanging="851"/>
        <w:jc w:val="both"/>
        <w:rPr>
          <w:sz w:val="28"/>
          <w:szCs w:val="28"/>
        </w:rPr>
      </w:pPr>
      <w:r w:rsidRPr="00B760AF">
        <w:rPr>
          <w:sz w:val="28"/>
          <w:szCs w:val="28"/>
        </w:rPr>
        <w:t xml:space="preserve">диагностика проблем, </w:t>
      </w:r>
    </w:p>
    <w:p w:rsidR="00745F1D" w:rsidRPr="00BC2D06" w:rsidRDefault="00745F1D" w:rsidP="00906057">
      <w:pPr>
        <w:numPr>
          <w:ilvl w:val="0"/>
          <w:numId w:val="62"/>
        </w:numPr>
        <w:spacing w:line="276" w:lineRule="auto"/>
        <w:ind w:left="1985" w:hanging="851"/>
        <w:jc w:val="both"/>
        <w:rPr>
          <w:sz w:val="28"/>
          <w:szCs w:val="28"/>
        </w:rPr>
      </w:pPr>
      <w:r w:rsidRPr="00B760AF">
        <w:rPr>
          <w:sz w:val="28"/>
          <w:szCs w:val="28"/>
        </w:rPr>
        <w:t>информация о проблеме и путях ее решения,</w:t>
      </w:r>
    </w:p>
    <w:p w:rsidR="00745F1D" w:rsidRPr="001941C0" w:rsidRDefault="00745F1D" w:rsidP="00906057">
      <w:pPr>
        <w:numPr>
          <w:ilvl w:val="0"/>
          <w:numId w:val="62"/>
        </w:numPr>
        <w:spacing w:line="276" w:lineRule="auto"/>
        <w:ind w:left="1985" w:hanging="851"/>
        <w:jc w:val="both"/>
        <w:rPr>
          <w:sz w:val="28"/>
          <w:szCs w:val="28"/>
        </w:rPr>
      </w:pPr>
      <w:r w:rsidRPr="00B760AF">
        <w:rPr>
          <w:sz w:val="28"/>
          <w:szCs w:val="28"/>
        </w:rPr>
        <w:t xml:space="preserve">консультация на этапе принятия решения и разработка плана решения проблемы, </w:t>
      </w:r>
    </w:p>
    <w:p w:rsidR="00745F1D" w:rsidRPr="00BC2D06" w:rsidRDefault="00745F1D" w:rsidP="00906057">
      <w:pPr>
        <w:numPr>
          <w:ilvl w:val="0"/>
          <w:numId w:val="62"/>
        </w:numPr>
        <w:spacing w:line="276" w:lineRule="auto"/>
        <w:ind w:left="1985" w:hanging="851"/>
        <w:jc w:val="both"/>
        <w:rPr>
          <w:sz w:val="28"/>
          <w:szCs w:val="28"/>
        </w:rPr>
      </w:pPr>
      <w:r w:rsidRPr="00B760AF">
        <w:rPr>
          <w:sz w:val="28"/>
          <w:szCs w:val="28"/>
        </w:rPr>
        <w:t xml:space="preserve">помощь на этапе решения проблемы. </w:t>
      </w:r>
    </w:p>
    <w:p w:rsidR="00745F1D" w:rsidRPr="00BC2D06" w:rsidRDefault="00745F1D" w:rsidP="00745F1D">
      <w:pPr>
        <w:ind w:firstLine="567"/>
        <w:jc w:val="both"/>
        <w:rPr>
          <w:sz w:val="28"/>
          <w:szCs w:val="28"/>
        </w:rPr>
      </w:pPr>
      <w:r w:rsidRPr="00B760AF">
        <w:rPr>
          <w:sz w:val="28"/>
          <w:szCs w:val="28"/>
        </w:rPr>
        <w:t xml:space="preserve">Основными принципами содержания программы коррекционной работы в образовательном учреждении являются: </w:t>
      </w:r>
    </w:p>
    <w:p w:rsidR="00745F1D" w:rsidRPr="001941C0" w:rsidRDefault="00745F1D" w:rsidP="00906057">
      <w:pPr>
        <w:numPr>
          <w:ilvl w:val="0"/>
          <w:numId w:val="63"/>
        </w:numPr>
        <w:spacing w:line="276" w:lineRule="auto"/>
        <w:ind w:left="1418" w:hanging="284"/>
        <w:jc w:val="both"/>
        <w:rPr>
          <w:sz w:val="28"/>
          <w:szCs w:val="28"/>
        </w:rPr>
      </w:pPr>
      <w:r w:rsidRPr="00B760AF">
        <w:rPr>
          <w:sz w:val="28"/>
          <w:szCs w:val="28"/>
        </w:rPr>
        <w:t xml:space="preserve">соблюдение интересов ребенка; </w:t>
      </w:r>
    </w:p>
    <w:p w:rsidR="00745F1D" w:rsidRPr="001941C0" w:rsidRDefault="00745F1D" w:rsidP="00906057">
      <w:pPr>
        <w:numPr>
          <w:ilvl w:val="0"/>
          <w:numId w:val="63"/>
        </w:numPr>
        <w:spacing w:line="276" w:lineRule="auto"/>
        <w:ind w:left="1418" w:hanging="284"/>
        <w:jc w:val="both"/>
        <w:rPr>
          <w:sz w:val="28"/>
          <w:szCs w:val="28"/>
        </w:rPr>
      </w:pPr>
      <w:r w:rsidRPr="00B760AF">
        <w:rPr>
          <w:sz w:val="28"/>
          <w:szCs w:val="28"/>
        </w:rPr>
        <w:t xml:space="preserve">системность; </w:t>
      </w:r>
    </w:p>
    <w:p w:rsidR="00745F1D" w:rsidRPr="001941C0" w:rsidRDefault="00745F1D" w:rsidP="00906057">
      <w:pPr>
        <w:numPr>
          <w:ilvl w:val="0"/>
          <w:numId w:val="63"/>
        </w:numPr>
        <w:spacing w:line="276" w:lineRule="auto"/>
        <w:ind w:left="1418" w:hanging="284"/>
        <w:jc w:val="both"/>
        <w:rPr>
          <w:sz w:val="28"/>
          <w:szCs w:val="28"/>
        </w:rPr>
      </w:pPr>
      <w:r w:rsidRPr="00B760AF">
        <w:rPr>
          <w:sz w:val="28"/>
          <w:szCs w:val="28"/>
        </w:rPr>
        <w:t>непрерывность;</w:t>
      </w:r>
    </w:p>
    <w:p w:rsidR="00745F1D" w:rsidRDefault="00745F1D" w:rsidP="00906057">
      <w:pPr>
        <w:numPr>
          <w:ilvl w:val="0"/>
          <w:numId w:val="63"/>
        </w:numPr>
        <w:spacing w:line="276" w:lineRule="auto"/>
        <w:ind w:left="1418" w:hanging="284"/>
        <w:jc w:val="both"/>
        <w:rPr>
          <w:sz w:val="28"/>
          <w:szCs w:val="28"/>
          <w:lang w:val="en-US"/>
        </w:rPr>
      </w:pPr>
      <w:r w:rsidRPr="00B760AF">
        <w:rPr>
          <w:sz w:val="28"/>
          <w:szCs w:val="28"/>
        </w:rPr>
        <w:t>вариативность</w:t>
      </w:r>
    </w:p>
    <w:p w:rsidR="00745F1D" w:rsidRPr="00B760AF" w:rsidRDefault="00745F1D" w:rsidP="00906057">
      <w:pPr>
        <w:numPr>
          <w:ilvl w:val="0"/>
          <w:numId w:val="63"/>
        </w:numPr>
        <w:spacing w:line="276" w:lineRule="auto"/>
        <w:ind w:left="1418" w:hanging="284"/>
        <w:jc w:val="both"/>
        <w:rPr>
          <w:sz w:val="28"/>
          <w:szCs w:val="28"/>
        </w:rPr>
      </w:pPr>
      <w:r w:rsidRPr="00B760AF">
        <w:rPr>
          <w:sz w:val="28"/>
          <w:szCs w:val="28"/>
        </w:rPr>
        <w:t>рекомендательный характер.</w:t>
      </w:r>
    </w:p>
    <w:p w:rsidR="00745F1D" w:rsidRPr="00B760AF" w:rsidRDefault="00745F1D" w:rsidP="00745F1D">
      <w:pPr>
        <w:ind w:firstLine="567"/>
        <w:jc w:val="both"/>
        <w:rPr>
          <w:sz w:val="28"/>
          <w:szCs w:val="28"/>
        </w:rPr>
      </w:pPr>
      <w:r w:rsidRPr="00B760AF">
        <w:rPr>
          <w:sz w:val="28"/>
          <w:szCs w:val="28"/>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745F1D" w:rsidRPr="00B760AF" w:rsidRDefault="00745F1D" w:rsidP="00745F1D">
      <w:pPr>
        <w:rPr>
          <w:b/>
          <w:sz w:val="28"/>
          <w:szCs w:val="28"/>
        </w:rPr>
      </w:pPr>
      <w:r w:rsidRPr="00B760AF">
        <w:rPr>
          <w:b/>
          <w:sz w:val="28"/>
          <w:szCs w:val="28"/>
        </w:rPr>
        <w:t>Цель:</w:t>
      </w:r>
      <w:r w:rsidRPr="00B760AF">
        <w:rPr>
          <w:sz w:val="28"/>
          <w:szCs w:val="28"/>
        </w:rPr>
        <w:t xml:space="preserve"> создание  системы психолого-педагогического сопровождения детей «группы риска» (медицинские, социальные, учебные, поведенческие). </w:t>
      </w:r>
    </w:p>
    <w:p w:rsidR="00745F1D" w:rsidRPr="00B760AF" w:rsidRDefault="00745F1D" w:rsidP="00745F1D">
      <w:pPr>
        <w:jc w:val="both"/>
        <w:rPr>
          <w:b/>
          <w:sz w:val="28"/>
          <w:szCs w:val="28"/>
        </w:rPr>
      </w:pPr>
      <w:r w:rsidRPr="00B760AF">
        <w:rPr>
          <w:b/>
          <w:sz w:val="28"/>
          <w:szCs w:val="28"/>
        </w:rPr>
        <w:t>Задачи:</w:t>
      </w:r>
    </w:p>
    <w:p w:rsidR="00745F1D" w:rsidRPr="00B760AF" w:rsidRDefault="00745F1D" w:rsidP="00906057">
      <w:pPr>
        <w:numPr>
          <w:ilvl w:val="0"/>
          <w:numId w:val="64"/>
        </w:numPr>
        <w:spacing w:line="276" w:lineRule="auto"/>
        <w:jc w:val="both"/>
        <w:rPr>
          <w:sz w:val="28"/>
          <w:szCs w:val="28"/>
        </w:rPr>
      </w:pPr>
      <w:r w:rsidRPr="00B760AF">
        <w:rPr>
          <w:sz w:val="28"/>
          <w:szCs w:val="28"/>
        </w:rPr>
        <w:t>своевременное выявление детей с трудностями в обучении, обусловленными ограниченными возможностями здоровья;</w:t>
      </w:r>
    </w:p>
    <w:p w:rsidR="00745F1D" w:rsidRPr="00B760AF" w:rsidRDefault="00745F1D" w:rsidP="00906057">
      <w:pPr>
        <w:numPr>
          <w:ilvl w:val="0"/>
          <w:numId w:val="64"/>
        </w:numPr>
        <w:spacing w:line="276" w:lineRule="auto"/>
        <w:jc w:val="both"/>
        <w:rPr>
          <w:sz w:val="28"/>
          <w:szCs w:val="28"/>
        </w:rPr>
      </w:pPr>
      <w:r w:rsidRPr="00B760AF">
        <w:rPr>
          <w:sz w:val="28"/>
          <w:szCs w:val="28"/>
        </w:rPr>
        <w:t>определение особых образовательных потребностей детей «группы риска»;</w:t>
      </w:r>
    </w:p>
    <w:p w:rsidR="00745F1D" w:rsidRPr="00B760AF" w:rsidRDefault="00745F1D" w:rsidP="00906057">
      <w:pPr>
        <w:numPr>
          <w:ilvl w:val="0"/>
          <w:numId w:val="64"/>
        </w:numPr>
        <w:spacing w:line="276" w:lineRule="auto"/>
        <w:jc w:val="both"/>
        <w:rPr>
          <w:sz w:val="28"/>
          <w:szCs w:val="28"/>
        </w:rPr>
      </w:pPr>
      <w:r w:rsidRPr="00B760AF">
        <w:rPr>
          <w:sz w:val="28"/>
          <w:szCs w:val="28"/>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745F1D" w:rsidRPr="00B760AF" w:rsidRDefault="00745F1D" w:rsidP="00906057">
      <w:pPr>
        <w:numPr>
          <w:ilvl w:val="0"/>
          <w:numId w:val="64"/>
        </w:numPr>
        <w:spacing w:line="276" w:lineRule="auto"/>
        <w:jc w:val="both"/>
        <w:rPr>
          <w:sz w:val="28"/>
          <w:szCs w:val="28"/>
        </w:rPr>
      </w:pPr>
      <w:r w:rsidRPr="00B760AF">
        <w:rPr>
          <w:sz w:val="28"/>
          <w:szCs w:val="28"/>
        </w:rPr>
        <w:t>осуществление индивидуально ориентированной психолого-медико-педагогической помощи детям «группы риска»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45F1D" w:rsidRPr="00B760AF" w:rsidRDefault="00745F1D" w:rsidP="00906057">
      <w:pPr>
        <w:numPr>
          <w:ilvl w:val="0"/>
          <w:numId w:val="64"/>
        </w:numPr>
        <w:spacing w:line="276" w:lineRule="auto"/>
        <w:jc w:val="both"/>
        <w:rPr>
          <w:sz w:val="28"/>
          <w:szCs w:val="28"/>
        </w:rPr>
      </w:pPr>
      <w:r w:rsidRPr="00B760AF">
        <w:rPr>
          <w:sz w:val="28"/>
          <w:szCs w:val="28"/>
        </w:rPr>
        <w:t>разработка и реализация индивидуальных учебных планов,  организация групповых занятий для детей «группы риска»;</w:t>
      </w:r>
    </w:p>
    <w:p w:rsidR="00745F1D" w:rsidRPr="00B760AF" w:rsidRDefault="00745F1D" w:rsidP="00906057">
      <w:pPr>
        <w:numPr>
          <w:ilvl w:val="0"/>
          <w:numId w:val="64"/>
        </w:numPr>
        <w:spacing w:line="276" w:lineRule="auto"/>
        <w:jc w:val="both"/>
        <w:rPr>
          <w:sz w:val="28"/>
          <w:szCs w:val="28"/>
        </w:rPr>
      </w:pPr>
      <w:r w:rsidRPr="00B760AF">
        <w:rPr>
          <w:sz w:val="28"/>
          <w:szCs w:val="28"/>
        </w:rPr>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45F1D" w:rsidRPr="00B760AF" w:rsidRDefault="00745F1D" w:rsidP="00906057">
      <w:pPr>
        <w:numPr>
          <w:ilvl w:val="0"/>
          <w:numId w:val="64"/>
        </w:numPr>
        <w:spacing w:line="276" w:lineRule="auto"/>
        <w:jc w:val="both"/>
        <w:rPr>
          <w:sz w:val="28"/>
          <w:szCs w:val="28"/>
        </w:rPr>
      </w:pPr>
      <w:r w:rsidRPr="00B760AF">
        <w:rPr>
          <w:sz w:val="28"/>
          <w:szCs w:val="28"/>
        </w:rPr>
        <w:t>реализация системы мероприятий по социальной адаптации детей «группы риска» и формирования здорового образа жизни;</w:t>
      </w:r>
    </w:p>
    <w:p w:rsidR="00745F1D" w:rsidRPr="00B760AF" w:rsidRDefault="00745F1D" w:rsidP="00906057">
      <w:pPr>
        <w:numPr>
          <w:ilvl w:val="0"/>
          <w:numId w:val="64"/>
        </w:numPr>
        <w:spacing w:line="276" w:lineRule="auto"/>
        <w:jc w:val="both"/>
        <w:rPr>
          <w:sz w:val="28"/>
          <w:szCs w:val="28"/>
        </w:rPr>
      </w:pPr>
      <w:r w:rsidRPr="00B760AF">
        <w:rPr>
          <w:sz w:val="28"/>
          <w:szCs w:val="28"/>
        </w:rPr>
        <w:t>оказание консультативной и методической помощи родителям  (законным представителям) детей «группы риска» по медицинским, социальным, правовым и другим вопросам.</w:t>
      </w:r>
    </w:p>
    <w:p w:rsidR="00745F1D" w:rsidRPr="00B760AF" w:rsidRDefault="00745F1D" w:rsidP="00745F1D">
      <w:pPr>
        <w:jc w:val="both"/>
        <w:rPr>
          <w:sz w:val="28"/>
          <w:szCs w:val="28"/>
        </w:rPr>
      </w:pPr>
      <w:r w:rsidRPr="00B760AF">
        <w:rPr>
          <w:sz w:val="28"/>
          <w:szCs w:val="28"/>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745F1D" w:rsidRPr="00B760AF" w:rsidRDefault="00745F1D" w:rsidP="00906057">
      <w:pPr>
        <w:numPr>
          <w:ilvl w:val="0"/>
          <w:numId w:val="65"/>
        </w:numPr>
        <w:spacing w:line="276" w:lineRule="auto"/>
        <w:jc w:val="both"/>
        <w:rPr>
          <w:sz w:val="28"/>
          <w:szCs w:val="28"/>
        </w:rPr>
      </w:pPr>
      <w:r w:rsidRPr="00B760AF">
        <w:rPr>
          <w:b/>
          <w:i/>
          <w:iCs/>
          <w:sz w:val="28"/>
          <w:szCs w:val="28"/>
        </w:rPr>
        <w:t>диагностическая работа</w:t>
      </w:r>
      <w:r w:rsidRPr="00B760AF">
        <w:rPr>
          <w:sz w:val="28"/>
          <w:szCs w:val="28"/>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745F1D" w:rsidRPr="00B760AF" w:rsidRDefault="00745F1D" w:rsidP="00906057">
      <w:pPr>
        <w:numPr>
          <w:ilvl w:val="0"/>
          <w:numId w:val="65"/>
        </w:numPr>
        <w:spacing w:line="276" w:lineRule="auto"/>
        <w:jc w:val="both"/>
        <w:rPr>
          <w:sz w:val="28"/>
          <w:szCs w:val="28"/>
        </w:rPr>
      </w:pPr>
      <w:r w:rsidRPr="00B760AF">
        <w:rPr>
          <w:b/>
          <w:i/>
          <w:iCs/>
          <w:sz w:val="28"/>
          <w:szCs w:val="28"/>
        </w:rPr>
        <w:t>коррекционно-развивающая работа</w:t>
      </w:r>
      <w:r w:rsidRPr="00B760AF">
        <w:rPr>
          <w:sz w:val="28"/>
          <w:szCs w:val="28"/>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745F1D" w:rsidRPr="00B760AF" w:rsidRDefault="00745F1D" w:rsidP="00906057">
      <w:pPr>
        <w:numPr>
          <w:ilvl w:val="0"/>
          <w:numId w:val="65"/>
        </w:numPr>
        <w:spacing w:line="276" w:lineRule="auto"/>
        <w:jc w:val="both"/>
        <w:rPr>
          <w:sz w:val="28"/>
          <w:szCs w:val="28"/>
        </w:rPr>
      </w:pPr>
      <w:r w:rsidRPr="00B760AF">
        <w:rPr>
          <w:b/>
          <w:i/>
          <w:iCs/>
          <w:sz w:val="28"/>
          <w:szCs w:val="28"/>
        </w:rPr>
        <w:t>консультативная работа</w:t>
      </w:r>
      <w:r w:rsidRPr="00B760AF">
        <w:rPr>
          <w:sz w:val="28"/>
          <w:szCs w:val="28"/>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w:t>
      </w:r>
      <w:r w:rsidRPr="000F0A13">
        <w:rPr>
          <w:sz w:val="28"/>
          <w:szCs w:val="28"/>
        </w:rPr>
        <w:t xml:space="preserve"> </w:t>
      </w:r>
      <w:r w:rsidRPr="00B760AF">
        <w:rPr>
          <w:sz w:val="28"/>
          <w:szCs w:val="28"/>
        </w:rPr>
        <w:t>обучения, воспитания, коррекции, развития и социализации обучающихся;</w:t>
      </w:r>
    </w:p>
    <w:p w:rsidR="00745F1D" w:rsidRPr="00B760AF" w:rsidRDefault="00745F1D" w:rsidP="00906057">
      <w:pPr>
        <w:numPr>
          <w:ilvl w:val="0"/>
          <w:numId w:val="65"/>
        </w:numPr>
        <w:spacing w:line="276" w:lineRule="auto"/>
        <w:jc w:val="both"/>
        <w:rPr>
          <w:b/>
          <w:bCs/>
          <w:sz w:val="28"/>
          <w:szCs w:val="28"/>
        </w:rPr>
      </w:pPr>
      <w:r w:rsidRPr="00B760AF">
        <w:rPr>
          <w:b/>
          <w:i/>
          <w:iCs/>
          <w:sz w:val="28"/>
          <w:szCs w:val="28"/>
        </w:rPr>
        <w:t>информационно-просветительская работа</w:t>
      </w:r>
      <w:r w:rsidRPr="00B760AF">
        <w:rPr>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745F1D" w:rsidRPr="00C26D9B" w:rsidRDefault="00745F1D" w:rsidP="00745F1D">
      <w:pPr>
        <w:jc w:val="both"/>
        <w:rPr>
          <w:sz w:val="28"/>
          <w:szCs w:val="28"/>
        </w:rPr>
      </w:pPr>
      <w:r w:rsidRPr="00C26D9B">
        <w:rPr>
          <w:sz w:val="28"/>
          <w:szCs w:val="28"/>
        </w:rPr>
        <w:t>Условия реализации программы: программа может быть реализована при условии наличия в образовательном учреждении следующих специалистов: педагог-психолог, учитель - логопед, социальный педагог, медицинский работник.</w:t>
      </w:r>
    </w:p>
    <w:p w:rsidR="00745F1D" w:rsidRPr="00B760AF" w:rsidRDefault="00745F1D" w:rsidP="00745F1D">
      <w:pPr>
        <w:rPr>
          <w:sz w:val="28"/>
          <w:szCs w:val="28"/>
        </w:rPr>
      </w:pPr>
      <w:r w:rsidRPr="00C26D9B">
        <w:rPr>
          <w:sz w:val="28"/>
          <w:szCs w:val="28"/>
        </w:rPr>
        <w:t>Имеется</w:t>
      </w:r>
      <w:r w:rsidRPr="00B760AF">
        <w:rPr>
          <w:sz w:val="28"/>
          <w:szCs w:val="28"/>
        </w:rPr>
        <w:t xml:space="preserve"> специально оборудованные кабинеты психолога и логопеда.</w:t>
      </w:r>
    </w:p>
    <w:p w:rsidR="00745F1D" w:rsidRPr="00B760AF" w:rsidRDefault="00745F1D" w:rsidP="00745F1D">
      <w:pPr>
        <w:jc w:val="both"/>
        <w:rPr>
          <w:sz w:val="28"/>
          <w:szCs w:val="28"/>
        </w:rPr>
      </w:pPr>
      <w:r w:rsidRPr="00B760AF">
        <w:rPr>
          <w:b/>
          <w:sz w:val="28"/>
          <w:szCs w:val="28"/>
        </w:rPr>
        <w:t>Материалы и оборудование:</w:t>
      </w:r>
      <w:r w:rsidRPr="00B760AF">
        <w:rPr>
          <w:sz w:val="28"/>
          <w:szCs w:val="28"/>
        </w:rPr>
        <w:t xml:space="preserve">  методическая литература, психодиагностический инструментарий, развивающие игры, наглядные пособия.</w:t>
      </w:r>
    </w:p>
    <w:p w:rsidR="00745F1D" w:rsidRPr="00B760AF" w:rsidRDefault="00745F1D" w:rsidP="00745F1D">
      <w:pPr>
        <w:jc w:val="both"/>
        <w:rPr>
          <w:sz w:val="28"/>
          <w:szCs w:val="28"/>
        </w:rPr>
      </w:pPr>
      <w:r w:rsidRPr="00B760AF">
        <w:rPr>
          <w:b/>
          <w:sz w:val="28"/>
          <w:szCs w:val="28"/>
        </w:rPr>
        <w:t xml:space="preserve">Механизм реализации программы: </w:t>
      </w:r>
      <w:r w:rsidRPr="006D1F48">
        <w:rPr>
          <w:sz w:val="28"/>
          <w:szCs w:val="28"/>
        </w:rPr>
        <w:t>на начальном этапе специалисты ПМПК школы</w:t>
      </w:r>
      <w:r w:rsidR="006438B8">
        <w:rPr>
          <w:sz w:val="28"/>
          <w:szCs w:val="28"/>
        </w:rPr>
        <w:t xml:space="preserve"> </w:t>
      </w:r>
      <w:r w:rsidRPr="006D1F48">
        <w:rPr>
          <w:sz w:val="28"/>
          <w:szCs w:val="28"/>
        </w:rPr>
        <w:t xml:space="preserve">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и специалисты ПМПК разрабатывают индивидуал</w:t>
      </w:r>
      <w:r>
        <w:rPr>
          <w:sz w:val="28"/>
          <w:szCs w:val="28"/>
        </w:rPr>
        <w:t xml:space="preserve">ьные программы по работе с </w:t>
      </w:r>
      <w:r w:rsidRPr="00B760AF">
        <w:rPr>
          <w:sz w:val="28"/>
          <w:szCs w:val="28"/>
        </w:rPr>
        <w:t xml:space="preserve">детьми «группы риска». В обобщенном виде рекомендации представляются на педагогическом совете. </w:t>
      </w:r>
      <w:r w:rsidRPr="00B760AF">
        <w:rPr>
          <w:sz w:val="28"/>
          <w:szCs w:val="28"/>
        </w:rPr>
        <w:lastRenderedPageBreak/>
        <w:t>Педагогический коллектив школы и родители обучаю</w:t>
      </w:r>
      <w:r>
        <w:rPr>
          <w:sz w:val="28"/>
          <w:szCs w:val="28"/>
        </w:rPr>
        <w:t>щихся тесно сотрудничают с Р</w:t>
      </w:r>
      <w:r w:rsidR="002B3B3C">
        <w:rPr>
          <w:sz w:val="28"/>
          <w:szCs w:val="28"/>
        </w:rPr>
        <w:t>ПМПК.</w:t>
      </w:r>
    </w:p>
    <w:p w:rsidR="00745F1D" w:rsidRPr="000F0A13" w:rsidRDefault="00745F1D" w:rsidP="00745F1D">
      <w:pPr>
        <w:autoSpaceDE w:val="0"/>
        <w:autoSpaceDN w:val="0"/>
        <w:adjustRightInd w:val="0"/>
        <w:jc w:val="both"/>
        <w:rPr>
          <w:sz w:val="28"/>
          <w:szCs w:val="28"/>
        </w:rPr>
      </w:pPr>
      <w:r w:rsidRPr="00B760AF">
        <w:rPr>
          <w:b/>
          <w:sz w:val="28"/>
          <w:szCs w:val="28"/>
        </w:rPr>
        <w:t>Ожидаемые результаты программы:</w:t>
      </w:r>
      <w:r w:rsidRPr="00B760AF">
        <w:rPr>
          <w:sz w:val="28"/>
          <w:szCs w:val="28"/>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r w:rsidRPr="000F0A13">
        <w:rPr>
          <w:sz w:val="28"/>
          <w:szCs w:val="28"/>
        </w:rPr>
        <w:t>.</w:t>
      </w:r>
    </w:p>
    <w:p w:rsidR="00745F1D" w:rsidRPr="00B760AF" w:rsidRDefault="00745F1D" w:rsidP="00745F1D">
      <w:pPr>
        <w:jc w:val="center"/>
        <w:rPr>
          <w:b/>
          <w:sz w:val="28"/>
          <w:szCs w:val="28"/>
        </w:rPr>
      </w:pPr>
      <w:r w:rsidRPr="00B760AF">
        <w:rPr>
          <w:b/>
          <w:sz w:val="28"/>
          <w:szCs w:val="28"/>
        </w:rPr>
        <w:t>Диагностический модуль</w:t>
      </w:r>
    </w:p>
    <w:p w:rsidR="00745F1D" w:rsidRPr="00B760AF" w:rsidRDefault="00745F1D" w:rsidP="00745F1D">
      <w:pPr>
        <w:jc w:val="both"/>
        <w:rPr>
          <w:sz w:val="28"/>
          <w:szCs w:val="28"/>
        </w:rPr>
      </w:pPr>
      <w:r w:rsidRPr="00B760AF">
        <w:rPr>
          <w:b/>
          <w:sz w:val="28"/>
          <w:szCs w:val="28"/>
        </w:rPr>
        <w:t>Цель:</w:t>
      </w:r>
      <w:r w:rsidRPr="00B760AF">
        <w:rPr>
          <w:sz w:val="28"/>
          <w:szCs w:val="28"/>
        </w:rPr>
        <w:t xml:space="preserve"> </w:t>
      </w:r>
      <w:r w:rsidRPr="00B760AF">
        <w:rPr>
          <w:i/>
          <w:iCs/>
          <w:sz w:val="28"/>
          <w:szCs w:val="28"/>
        </w:rPr>
        <w:t xml:space="preserve"> </w:t>
      </w:r>
      <w:r w:rsidRPr="00B760AF">
        <w:rPr>
          <w:sz w:val="28"/>
          <w:szCs w:val="28"/>
        </w:rPr>
        <w:t>выявление характера и интенсивности трудностей развития детей «группы риска», проведение комплексного обследования и подготовка рекомендаций по оказанию психолого-медико-педагогической помощи.</w:t>
      </w:r>
    </w:p>
    <w:p w:rsidR="00745F1D" w:rsidRPr="00B760AF" w:rsidRDefault="00745F1D" w:rsidP="00745F1D">
      <w:pPr>
        <w:rPr>
          <w:sz w:val="28"/>
          <w:szCs w:val="28"/>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268"/>
        <w:gridCol w:w="2268"/>
        <w:gridCol w:w="1984"/>
        <w:gridCol w:w="2268"/>
      </w:tblGrid>
      <w:tr w:rsidR="00745F1D" w:rsidRPr="00B760AF" w:rsidTr="006438B8">
        <w:trPr>
          <w:trHeight w:val="152"/>
        </w:trPr>
        <w:tc>
          <w:tcPr>
            <w:tcW w:w="2235" w:type="dxa"/>
          </w:tcPr>
          <w:p w:rsidR="00745F1D" w:rsidRPr="00B760AF" w:rsidRDefault="00745F1D" w:rsidP="00F5317B">
            <w:pPr>
              <w:rPr>
                <w:b/>
                <w:sz w:val="28"/>
                <w:szCs w:val="28"/>
              </w:rPr>
            </w:pPr>
            <w:r w:rsidRPr="00B760AF">
              <w:rPr>
                <w:b/>
                <w:sz w:val="28"/>
                <w:szCs w:val="28"/>
              </w:rPr>
              <w:t>Задачи</w:t>
            </w:r>
          </w:p>
          <w:p w:rsidR="00745F1D" w:rsidRPr="00B760AF" w:rsidRDefault="00745F1D" w:rsidP="00F5317B">
            <w:pPr>
              <w:rPr>
                <w:b/>
                <w:sz w:val="28"/>
                <w:szCs w:val="28"/>
              </w:rPr>
            </w:pPr>
            <w:r w:rsidRPr="00B760AF">
              <w:rPr>
                <w:b/>
                <w:sz w:val="28"/>
                <w:szCs w:val="28"/>
              </w:rPr>
              <w:t>(направления деятельности)</w:t>
            </w:r>
          </w:p>
        </w:tc>
        <w:tc>
          <w:tcPr>
            <w:tcW w:w="2268" w:type="dxa"/>
          </w:tcPr>
          <w:p w:rsidR="00745F1D" w:rsidRPr="00B760AF" w:rsidRDefault="00745F1D" w:rsidP="00F5317B">
            <w:pPr>
              <w:rPr>
                <w:b/>
                <w:sz w:val="28"/>
                <w:szCs w:val="28"/>
              </w:rPr>
            </w:pPr>
            <w:r w:rsidRPr="00B760AF">
              <w:rPr>
                <w:b/>
                <w:sz w:val="28"/>
                <w:szCs w:val="28"/>
              </w:rPr>
              <w:t>Планируемые результаты</w:t>
            </w:r>
          </w:p>
        </w:tc>
        <w:tc>
          <w:tcPr>
            <w:tcW w:w="2268" w:type="dxa"/>
          </w:tcPr>
          <w:p w:rsidR="00745F1D" w:rsidRPr="00B760AF" w:rsidRDefault="00745F1D" w:rsidP="00F5317B">
            <w:pPr>
              <w:rPr>
                <w:b/>
                <w:sz w:val="28"/>
                <w:szCs w:val="28"/>
              </w:rPr>
            </w:pPr>
            <w:r w:rsidRPr="00B760AF">
              <w:rPr>
                <w:b/>
                <w:sz w:val="28"/>
                <w:szCs w:val="28"/>
              </w:rPr>
              <w:t>Виды и формы деятельности,</w:t>
            </w:r>
          </w:p>
          <w:p w:rsidR="00745F1D" w:rsidRPr="00B760AF" w:rsidRDefault="00745F1D" w:rsidP="00F5317B">
            <w:pPr>
              <w:rPr>
                <w:b/>
                <w:sz w:val="28"/>
                <w:szCs w:val="28"/>
              </w:rPr>
            </w:pPr>
            <w:r w:rsidRPr="00B760AF">
              <w:rPr>
                <w:b/>
                <w:sz w:val="28"/>
                <w:szCs w:val="28"/>
              </w:rPr>
              <w:t>мероприятия</w:t>
            </w:r>
          </w:p>
        </w:tc>
        <w:tc>
          <w:tcPr>
            <w:tcW w:w="1984" w:type="dxa"/>
          </w:tcPr>
          <w:p w:rsidR="00745F1D" w:rsidRPr="00B760AF" w:rsidRDefault="00745F1D" w:rsidP="00F5317B">
            <w:pPr>
              <w:rPr>
                <w:b/>
                <w:sz w:val="28"/>
                <w:szCs w:val="28"/>
              </w:rPr>
            </w:pPr>
            <w:r w:rsidRPr="00B760AF">
              <w:rPr>
                <w:b/>
                <w:sz w:val="28"/>
                <w:szCs w:val="28"/>
              </w:rPr>
              <w:t>Сроки</w:t>
            </w:r>
          </w:p>
          <w:p w:rsidR="00745F1D" w:rsidRPr="00B760AF" w:rsidRDefault="00745F1D" w:rsidP="00F5317B">
            <w:pPr>
              <w:rPr>
                <w:b/>
                <w:sz w:val="28"/>
                <w:szCs w:val="28"/>
              </w:rPr>
            </w:pPr>
          </w:p>
        </w:tc>
        <w:tc>
          <w:tcPr>
            <w:tcW w:w="2268" w:type="dxa"/>
          </w:tcPr>
          <w:p w:rsidR="00745F1D" w:rsidRPr="00B760AF" w:rsidRDefault="00745F1D" w:rsidP="00F5317B">
            <w:pPr>
              <w:rPr>
                <w:b/>
                <w:sz w:val="28"/>
                <w:szCs w:val="28"/>
              </w:rPr>
            </w:pPr>
            <w:r w:rsidRPr="00B760AF">
              <w:rPr>
                <w:b/>
                <w:sz w:val="28"/>
                <w:szCs w:val="28"/>
              </w:rPr>
              <w:t>Ответственные</w:t>
            </w:r>
          </w:p>
        </w:tc>
      </w:tr>
      <w:tr w:rsidR="00745F1D" w:rsidRPr="00B760AF" w:rsidTr="006438B8">
        <w:trPr>
          <w:trHeight w:val="152"/>
        </w:trPr>
        <w:tc>
          <w:tcPr>
            <w:tcW w:w="11023" w:type="dxa"/>
            <w:gridSpan w:val="5"/>
          </w:tcPr>
          <w:p w:rsidR="00745F1D" w:rsidRPr="006438B8" w:rsidRDefault="00745F1D" w:rsidP="006438B8">
            <w:pPr>
              <w:jc w:val="center"/>
              <w:rPr>
                <w:b/>
                <w:sz w:val="28"/>
                <w:szCs w:val="28"/>
              </w:rPr>
            </w:pPr>
            <w:r w:rsidRPr="006438B8">
              <w:rPr>
                <w:b/>
                <w:sz w:val="28"/>
                <w:szCs w:val="28"/>
              </w:rPr>
              <w:t>Медицинская диагностика</w:t>
            </w:r>
          </w:p>
        </w:tc>
      </w:tr>
      <w:tr w:rsidR="00745F1D" w:rsidRPr="00B760AF" w:rsidTr="006438B8">
        <w:trPr>
          <w:trHeight w:val="2024"/>
        </w:trPr>
        <w:tc>
          <w:tcPr>
            <w:tcW w:w="2235" w:type="dxa"/>
          </w:tcPr>
          <w:p w:rsidR="00745F1D" w:rsidRPr="00B760AF" w:rsidRDefault="00745F1D" w:rsidP="00F5317B">
            <w:pPr>
              <w:rPr>
                <w:sz w:val="28"/>
                <w:szCs w:val="28"/>
              </w:rPr>
            </w:pPr>
            <w:r w:rsidRPr="00B760AF">
              <w:rPr>
                <w:sz w:val="28"/>
                <w:szCs w:val="28"/>
              </w:rPr>
              <w:t>Определить состояние физического и психического здоровья детей.</w:t>
            </w: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r w:rsidRPr="00B760AF">
              <w:rPr>
                <w:sz w:val="28"/>
                <w:szCs w:val="28"/>
              </w:rPr>
              <w:t>Выявление состояния физического и психического здоровья детей.</w:t>
            </w: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r w:rsidRPr="00B760AF">
              <w:rPr>
                <w:sz w:val="28"/>
                <w:szCs w:val="28"/>
              </w:rPr>
              <w:t>Изучение истории развития ребенка, беседа с родителями,</w:t>
            </w:r>
          </w:p>
          <w:p w:rsidR="00745F1D" w:rsidRPr="00B760AF" w:rsidRDefault="00745F1D" w:rsidP="00F5317B">
            <w:pPr>
              <w:rPr>
                <w:sz w:val="28"/>
                <w:szCs w:val="28"/>
              </w:rPr>
            </w:pPr>
            <w:r w:rsidRPr="00B760AF">
              <w:rPr>
                <w:sz w:val="28"/>
                <w:szCs w:val="28"/>
              </w:rPr>
              <w:t>наблюдение классного руководителя,</w:t>
            </w:r>
          </w:p>
          <w:p w:rsidR="00745F1D" w:rsidRPr="00B760AF" w:rsidRDefault="00745F1D" w:rsidP="00F5317B">
            <w:pPr>
              <w:rPr>
                <w:sz w:val="28"/>
                <w:szCs w:val="28"/>
              </w:rPr>
            </w:pPr>
            <w:r w:rsidRPr="00B760AF">
              <w:rPr>
                <w:sz w:val="28"/>
                <w:szCs w:val="28"/>
              </w:rPr>
              <w:t xml:space="preserve">анализ работ обучающихся </w:t>
            </w:r>
          </w:p>
        </w:tc>
        <w:tc>
          <w:tcPr>
            <w:tcW w:w="1984"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Сентябрь</w:t>
            </w:r>
          </w:p>
        </w:tc>
        <w:tc>
          <w:tcPr>
            <w:tcW w:w="2268" w:type="dxa"/>
          </w:tcPr>
          <w:p w:rsidR="00745F1D" w:rsidRPr="00B760AF" w:rsidRDefault="00745F1D" w:rsidP="00F5317B">
            <w:pPr>
              <w:rPr>
                <w:sz w:val="28"/>
                <w:szCs w:val="28"/>
              </w:rPr>
            </w:pPr>
            <w:r w:rsidRPr="00B760AF">
              <w:rPr>
                <w:sz w:val="28"/>
                <w:szCs w:val="28"/>
              </w:rPr>
              <w:t>Классный руководитель</w:t>
            </w:r>
          </w:p>
          <w:p w:rsidR="00745F1D" w:rsidRPr="00B760AF" w:rsidRDefault="00745F1D" w:rsidP="00F5317B">
            <w:pPr>
              <w:rPr>
                <w:sz w:val="28"/>
                <w:szCs w:val="28"/>
              </w:rPr>
            </w:pPr>
            <w:r w:rsidRPr="00B760AF">
              <w:rPr>
                <w:sz w:val="28"/>
                <w:szCs w:val="28"/>
              </w:rPr>
              <w:t>Медицинский работник</w:t>
            </w:r>
          </w:p>
          <w:p w:rsidR="00745F1D" w:rsidRPr="00B760AF" w:rsidRDefault="00745F1D" w:rsidP="00F5317B">
            <w:pPr>
              <w:rPr>
                <w:sz w:val="28"/>
                <w:szCs w:val="28"/>
              </w:rPr>
            </w:pPr>
          </w:p>
        </w:tc>
      </w:tr>
      <w:tr w:rsidR="00745F1D" w:rsidRPr="00B760AF" w:rsidTr="006438B8">
        <w:trPr>
          <w:trHeight w:val="398"/>
        </w:trPr>
        <w:tc>
          <w:tcPr>
            <w:tcW w:w="11023" w:type="dxa"/>
            <w:gridSpan w:val="5"/>
          </w:tcPr>
          <w:p w:rsidR="00745F1D" w:rsidRPr="006438B8" w:rsidRDefault="00745F1D" w:rsidP="006438B8">
            <w:pPr>
              <w:jc w:val="center"/>
              <w:rPr>
                <w:b/>
                <w:sz w:val="28"/>
                <w:szCs w:val="28"/>
              </w:rPr>
            </w:pPr>
            <w:r w:rsidRPr="006438B8">
              <w:rPr>
                <w:b/>
                <w:sz w:val="28"/>
                <w:szCs w:val="28"/>
              </w:rPr>
              <w:t>Психолого-педагогическая диагностика</w:t>
            </w:r>
          </w:p>
        </w:tc>
      </w:tr>
      <w:tr w:rsidR="00745F1D" w:rsidRPr="00B760AF" w:rsidTr="006438B8">
        <w:trPr>
          <w:trHeight w:val="152"/>
        </w:trPr>
        <w:tc>
          <w:tcPr>
            <w:tcW w:w="2235" w:type="dxa"/>
          </w:tcPr>
          <w:p w:rsidR="00745F1D" w:rsidRPr="00B760AF" w:rsidRDefault="00745F1D" w:rsidP="00F5317B">
            <w:pPr>
              <w:rPr>
                <w:sz w:val="28"/>
                <w:szCs w:val="28"/>
              </w:rPr>
            </w:pPr>
            <w:r w:rsidRPr="00B760AF">
              <w:rPr>
                <w:sz w:val="28"/>
                <w:szCs w:val="28"/>
              </w:rPr>
              <w:t>Первичная диагностика для выявления «группы риска»</w:t>
            </w:r>
          </w:p>
        </w:tc>
        <w:tc>
          <w:tcPr>
            <w:tcW w:w="2268" w:type="dxa"/>
          </w:tcPr>
          <w:p w:rsidR="00745F1D" w:rsidRPr="00B760AF" w:rsidRDefault="00745F1D" w:rsidP="00F5317B">
            <w:pPr>
              <w:rPr>
                <w:sz w:val="28"/>
                <w:szCs w:val="28"/>
              </w:rPr>
            </w:pPr>
            <w:r w:rsidRPr="00B760AF">
              <w:rPr>
                <w:sz w:val="28"/>
                <w:szCs w:val="28"/>
              </w:rPr>
              <w:t>Создание банка данных  обучающихся, нуждающихся в специализированной помощи</w:t>
            </w: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Формирование характеристики образовательной ситуации в ОУ</w:t>
            </w:r>
          </w:p>
        </w:tc>
        <w:tc>
          <w:tcPr>
            <w:tcW w:w="2268" w:type="dxa"/>
          </w:tcPr>
          <w:p w:rsidR="00745F1D" w:rsidRPr="00B760AF" w:rsidRDefault="00745F1D" w:rsidP="00F5317B">
            <w:pPr>
              <w:rPr>
                <w:sz w:val="28"/>
                <w:szCs w:val="28"/>
              </w:rPr>
            </w:pPr>
            <w:r w:rsidRPr="00B760AF">
              <w:rPr>
                <w:sz w:val="28"/>
                <w:szCs w:val="28"/>
              </w:rPr>
              <w:t>Наблюдение, логопедическое и психологическое обследование;</w:t>
            </w:r>
          </w:p>
          <w:p w:rsidR="00745F1D" w:rsidRPr="00B760AF" w:rsidRDefault="00745F1D" w:rsidP="00F5317B">
            <w:pPr>
              <w:rPr>
                <w:sz w:val="28"/>
                <w:szCs w:val="28"/>
              </w:rPr>
            </w:pPr>
            <w:r w:rsidRPr="00B760AF">
              <w:rPr>
                <w:sz w:val="28"/>
                <w:szCs w:val="28"/>
              </w:rPr>
              <w:t>анкетирование  родителей, беседы с педагогами</w:t>
            </w:r>
          </w:p>
        </w:tc>
        <w:tc>
          <w:tcPr>
            <w:tcW w:w="1984"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При приеме документов в 1 класс</w:t>
            </w:r>
          </w:p>
          <w:p w:rsidR="00745F1D" w:rsidRPr="00B760AF" w:rsidRDefault="00745F1D" w:rsidP="00F5317B">
            <w:pPr>
              <w:rPr>
                <w:sz w:val="28"/>
                <w:szCs w:val="28"/>
              </w:rPr>
            </w:pPr>
            <w:r w:rsidRPr="00B760AF">
              <w:rPr>
                <w:sz w:val="28"/>
                <w:szCs w:val="28"/>
              </w:rPr>
              <w:t>(июнь, август)</w:t>
            </w: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p>
          <w:p w:rsidR="00745F1D" w:rsidRPr="00716E5A" w:rsidRDefault="00745F1D" w:rsidP="00F5317B">
            <w:pPr>
              <w:rPr>
                <w:color w:val="C00000"/>
                <w:sz w:val="28"/>
                <w:szCs w:val="28"/>
              </w:rPr>
            </w:pPr>
          </w:p>
          <w:p w:rsidR="00745F1D" w:rsidRPr="00B760AF" w:rsidRDefault="00745F1D" w:rsidP="00F5317B">
            <w:pPr>
              <w:rPr>
                <w:sz w:val="28"/>
                <w:szCs w:val="28"/>
              </w:rPr>
            </w:pPr>
          </w:p>
        </w:tc>
      </w:tr>
      <w:tr w:rsidR="00745F1D" w:rsidRPr="00B760AF" w:rsidTr="006438B8">
        <w:trPr>
          <w:trHeight w:val="152"/>
        </w:trPr>
        <w:tc>
          <w:tcPr>
            <w:tcW w:w="2235" w:type="dxa"/>
          </w:tcPr>
          <w:p w:rsidR="00745F1D" w:rsidRPr="00B760AF" w:rsidRDefault="00745F1D" w:rsidP="00F5317B">
            <w:pPr>
              <w:rPr>
                <w:sz w:val="28"/>
                <w:szCs w:val="28"/>
              </w:rPr>
            </w:pPr>
            <w:r w:rsidRPr="00B760AF">
              <w:rPr>
                <w:sz w:val="28"/>
                <w:szCs w:val="28"/>
              </w:rPr>
              <w:t>Углубленная  диагностика детей «группы риска»</w:t>
            </w: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r w:rsidRPr="00B760AF">
              <w:rPr>
                <w:sz w:val="28"/>
                <w:szCs w:val="28"/>
              </w:rPr>
              <w:t xml:space="preserve">Получение объективных сведений об обучающемся на основании диагностической информации специалистов разного профиля, создание </w:t>
            </w:r>
            <w:r w:rsidRPr="00B760AF">
              <w:rPr>
                <w:sz w:val="28"/>
                <w:szCs w:val="28"/>
              </w:rPr>
              <w:lastRenderedPageBreak/>
              <w:t>диагностических "портретов" детей</w:t>
            </w:r>
          </w:p>
        </w:tc>
        <w:tc>
          <w:tcPr>
            <w:tcW w:w="2268" w:type="dxa"/>
          </w:tcPr>
          <w:p w:rsidR="00745F1D" w:rsidRPr="00B760AF" w:rsidRDefault="00745F1D" w:rsidP="00F5317B">
            <w:pPr>
              <w:rPr>
                <w:sz w:val="28"/>
                <w:szCs w:val="28"/>
              </w:rPr>
            </w:pPr>
            <w:r w:rsidRPr="00B760AF">
              <w:rPr>
                <w:sz w:val="28"/>
                <w:szCs w:val="28"/>
              </w:rPr>
              <w:lastRenderedPageBreak/>
              <w:t>Диагностирование.</w:t>
            </w:r>
          </w:p>
          <w:p w:rsidR="00745F1D" w:rsidRPr="00B760AF" w:rsidRDefault="00745F1D" w:rsidP="00F5317B">
            <w:pPr>
              <w:rPr>
                <w:sz w:val="28"/>
                <w:szCs w:val="28"/>
              </w:rPr>
            </w:pPr>
            <w:r w:rsidRPr="00B760AF">
              <w:rPr>
                <w:sz w:val="28"/>
                <w:szCs w:val="28"/>
              </w:rPr>
              <w:t xml:space="preserve">Заполнение диагностических документов специалистами (Речевой карты, протокола обследования) </w:t>
            </w:r>
          </w:p>
        </w:tc>
        <w:tc>
          <w:tcPr>
            <w:tcW w:w="1984" w:type="dxa"/>
          </w:tcPr>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Сентябрь - Октябрь</w:t>
            </w:r>
          </w:p>
        </w:tc>
        <w:tc>
          <w:tcPr>
            <w:tcW w:w="2268" w:type="dxa"/>
          </w:tcPr>
          <w:p w:rsidR="00745F1D" w:rsidRPr="00B760AF" w:rsidRDefault="00745F1D" w:rsidP="00F5317B">
            <w:pPr>
              <w:rPr>
                <w:sz w:val="28"/>
                <w:szCs w:val="28"/>
              </w:rPr>
            </w:pPr>
          </w:p>
        </w:tc>
      </w:tr>
      <w:tr w:rsidR="00745F1D" w:rsidRPr="00B760AF" w:rsidTr="006438B8">
        <w:trPr>
          <w:trHeight w:val="152"/>
        </w:trPr>
        <w:tc>
          <w:tcPr>
            <w:tcW w:w="2235" w:type="dxa"/>
          </w:tcPr>
          <w:p w:rsidR="00745F1D" w:rsidRPr="00B760AF" w:rsidRDefault="00745F1D" w:rsidP="00F5317B">
            <w:pPr>
              <w:rPr>
                <w:sz w:val="28"/>
                <w:szCs w:val="28"/>
              </w:rPr>
            </w:pPr>
            <w:r w:rsidRPr="00B760AF">
              <w:rPr>
                <w:sz w:val="28"/>
                <w:szCs w:val="28"/>
              </w:rPr>
              <w:lastRenderedPageBreak/>
              <w:t>Проанализировать причины возникновения трудностей в обучении.</w:t>
            </w:r>
          </w:p>
          <w:p w:rsidR="00745F1D" w:rsidRPr="00B760AF" w:rsidRDefault="00745F1D" w:rsidP="00F5317B">
            <w:pPr>
              <w:rPr>
                <w:sz w:val="28"/>
                <w:szCs w:val="28"/>
              </w:rPr>
            </w:pPr>
            <w:r w:rsidRPr="00B760AF">
              <w:rPr>
                <w:sz w:val="28"/>
                <w:szCs w:val="28"/>
              </w:rPr>
              <w:t>Выявить резервные возможности</w:t>
            </w:r>
          </w:p>
        </w:tc>
        <w:tc>
          <w:tcPr>
            <w:tcW w:w="2268" w:type="dxa"/>
          </w:tcPr>
          <w:p w:rsidR="00745F1D" w:rsidRPr="00B760AF" w:rsidRDefault="00745F1D" w:rsidP="00F5317B">
            <w:pPr>
              <w:rPr>
                <w:sz w:val="28"/>
                <w:szCs w:val="28"/>
              </w:rPr>
            </w:pPr>
            <w:r w:rsidRPr="00B760AF">
              <w:rPr>
                <w:sz w:val="28"/>
                <w:szCs w:val="28"/>
              </w:rPr>
              <w:t>Выбор индивидуальной образовательной траектории для решения имеющихся проблем</w:t>
            </w:r>
          </w:p>
        </w:tc>
        <w:tc>
          <w:tcPr>
            <w:tcW w:w="2268" w:type="dxa"/>
          </w:tcPr>
          <w:p w:rsidR="00745F1D" w:rsidRPr="00B760AF" w:rsidRDefault="00745F1D" w:rsidP="00F5317B">
            <w:pPr>
              <w:rPr>
                <w:sz w:val="28"/>
                <w:szCs w:val="28"/>
              </w:rPr>
            </w:pPr>
            <w:r w:rsidRPr="00B760AF">
              <w:rPr>
                <w:sz w:val="28"/>
                <w:szCs w:val="28"/>
              </w:rPr>
              <w:t>Подбор  коррекционной программы (программы развития)</w:t>
            </w:r>
          </w:p>
        </w:tc>
        <w:tc>
          <w:tcPr>
            <w:tcW w:w="1984"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Октябрь - Ноябрь</w:t>
            </w:r>
          </w:p>
        </w:tc>
        <w:tc>
          <w:tcPr>
            <w:tcW w:w="2268" w:type="dxa"/>
          </w:tcPr>
          <w:p w:rsidR="00745F1D" w:rsidRPr="00B760AF" w:rsidRDefault="00745F1D" w:rsidP="00F5317B">
            <w:pPr>
              <w:rPr>
                <w:sz w:val="28"/>
                <w:szCs w:val="28"/>
              </w:rPr>
            </w:pPr>
            <w:r w:rsidRPr="00B760AF">
              <w:rPr>
                <w:sz w:val="28"/>
                <w:szCs w:val="28"/>
              </w:rPr>
              <w:t>Классный руководитель</w:t>
            </w:r>
          </w:p>
        </w:tc>
      </w:tr>
      <w:tr w:rsidR="00745F1D" w:rsidRPr="00B760AF" w:rsidTr="006438B8">
        <w:trPr>
          <w:trHeight w:val="289"/>
        </w:trPr>
        <w:tc>
          <w:tcPr>
            <w:tcW w:w="11023" w:type="dxa"/>
            <w:gridSpan w:val="5"/>
          </w:tcPr>
          <w:p w:rsidR="00745F1D" w:rsidRPr="006438B8" w:rsidRDefault="00745F1D" w:rsidP="006438B8">
            <w:pPr>
              <w:jc w:val="center"/>
              <w:rPr>
                <w:b/>
                <w:sz w:val="28"/>
                <w:szCs w:val="28"/>
              </w:rPr>
            </w:pPr>
            <w:r w:rsidRPr="006438B8">
              <w:rPr>
                <w:b/>
                <w:sz w:val="28"/>
                <w:szCs w:val="28"/>
              </w:rPr>
              <w:t>Социально – педагогическая диагностика</w:t>
            </w:r>
          </w:p>
        </w:tc>
      </w:tr>
      <w:tr w:rsidR="00745F1D" w:rsidRPr="00B760AF" w:rsidTr="006438B8">
        <w:trPr>
          <w:trHeight w:val="2580"/>
        </w:trPr>
        <w:tc>
          <w:tcPr>
            <w:tcW w:w="2235"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Определить уровень организованности ребенка; уровень знаний по предметам</w:t>
            </w:r>
          </w:p>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268" w:type="dxa"/>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Анкетирование, наблюдение во время занятий, беседа с родителями, посещение семьи. Составление характеристики.</w:t>
            </w:r>
          </w:p>
        </w:tc>
        <w:tc>
          <w:tcPr>
            <w:tcW w:w="1984" w:type="dxa"/>
          </w:tcPr>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Сентябрь - октябрь</w:t>
            </w:r>
          </w:p>
          <w:p w:rsidR="00745F1D" w:rsidRPr="00B760AF" w:rsidRDefault="00745F1D" w:rsidP="00F5317B">
            <w:pPr>
              <w:rPr>
                <w:sz w:val="28"/>
                <w:szCs w:val="28"/>
              </w:rPr>
            </w:pPr>
          </w:p>
        </w:tc>
        <w:tc>
          <w:tcPr>
            <w:tcW w:w="2268" w:type="dxa"/>
          </w:tcPr>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Классный руководитель</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p>
        </w:tc>
      </w:tr>
    </w:tbl>
    <w:p w:rsidR="00745F1D" w:rsidRDefault="00745F1D" w:rsidP="00745F1D">
      <w:pPr>
        <w:autoSpaceDE w:val="0"/>
        <w:autoSpaceDN w:val="0"/>
        <w:adjustRightInd w:val="0"/>
        <w:jc w:val="both"/>
        <w:rPr>
          <w:sz w:val="28"/>
          <w:szCs w:val="28"/>
        </w:rPr>
      </w:pPr>
    </w:p>
    <w:p w:rsidR="00745F1D" w:rsidRPr="00B760AF" w:rsidRDefault="00745F1D" w:rsidP="00745F1D">
      <w:pPr>
        <w:jc w:val="center"/>
        <w:rPr>
          <w:b/>
          <w:sz w:val="28"/>
          <w:szCs w:val="28"/>
        </w:rPr>
      </w:pPr>
      <w:r w:rsidRPr="00B760AF">
        <w:rPr>
          <w:b/>
          <w:sz w:val="28"/>
          <w:szCs w:val="28"/>
        </w:rPr>
        <w:t>Коррекционно-развивающий модуль</w:t>
      </w:r>
    </w:p>
    <w:p w:rsidR="00745F1D" w:rsidRPr="00B760AF" w:rsidRDefault="00745F1D" w:rsidP="00745F1D">
      <w:pPr>
        <w:jc w:val="both"/>
        <w:rPr>
          <w:i/>
          <w:sz w:val="28"/>
          <w:szCs w:val="28"/>
        </w:rPr>
      </w:pPr>
      <w:r w:rsidRPr="00B760AF">
        <w:rPr>
          <w:b/>
          <w:sz w:val="28"/>
          <w:szCs w:val="28"/>
        </w:rPr>
        <w:t>Цель:</w:t>
      </w:r>
      <w:r w:rsidRPr="00B760AF">
        <w:rPr>
          <w:sz w:val="28"/>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3119"/>
        <w:gridCol w:w="1984"/>
        <w:gridCol w:w="1418"/>
      </w:tblGrid>
      <w:tr w:rsidR="00745F1D" w:rsidRPr="00B760AF" w:rsidTr="006438B8">
        <w:trPr>
          <w:trHeight w:val="428"/>
        </w:trPr>
        <w:tc>
          <w:tcPr>
            <w:tcW w:w="2235"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Задачи</w:t>
            </w:r>
          </w:p>
          <w:p w:rsidR="00745F1D" w:rsidRPr="00B760AF" w:rsidRDefault="00745F1D" w:rsidP="00F5317B">
            <w:pPr>
              <w:rPr>
                <w:b/>
                <w:sz w:val="28"/>
                <w:szCs w:val="28"/>
              </w:rPr>
            </w:pPr>
            <w:r w:rsidRPr="00B760AF">
              <w:rPr>
                <w:b/>
                <w:sz w:val="28"/>
                <w:szCs w:val="28"/>
              </w:rPr>
              <w:t>(направления) деятельности</w:t>
            </w:r>
          </w:p>
          <w:p w:rsidR="00745F1D" w:rsidRPr="00B760AF" w:rsidRDefault="00745F1D" w:rsidP="00F5317B">
            <w:pPr>
              <w:rPr>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Планируемые результаты</w:t>
            </w:r>
          </w:p>
          <w:p w:rsidR="00745F1D" w:rsidRPr="00B760AF" w:rsidRDefault="00745F1D" w:rsidP="00F5317B">
            <w:pPr>
              <w:rPr>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Виды и формы деятельности, мероприятия</w:t>
            </w:r>
          </w:p>
          <w:p w:rsidR="00745F1D" w:rsidRPr="00B760AF" w:rsidRDefault="00745F1D" w:rsidP="00F5317B">
            <w:pPr>
              <w:rPr>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Сроки</w:t>
            </w:r>
          </w:p>
          <w:p w:rsidR="00745F1D" w:rsidRPr="00B760AF" w:rsidRDefault="00745F1D" w:rsidP="00F5317B">
            <w:pPr>
              <w:rPr>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Ответственные</w:t>
            </w:r>
          </w:p>
          <w:p w:rsidR="00745F1D" w:rsidRPr="00B760AF" w:rsidRDefault="00745F1D" w:rsidP="00F5317B">
            <w:pPr>
              <w:rPr>
                <w:b/>
                <w:sz w:val="28"/>
                <w:szCs w:val="28"/>
              </w:rPr>
            </w:pPr>
          </w:p>
        </w:tc>
      </w:tr>
      <w:tr w:rsidR="00745F1D" w:rsidRPr="00B760AF" w:rsidTr="006438B8">
        <w:trPr>
          <w:trHeight w:val="88"/>
        </w:trPr>
        <w:tc>
          <w:tcPr>
            <w:tcW w:w="10740" w:type="dxa"/>
            <w:gridSpan w:val="5"/>
            <w:tcBorders>
              <w:top w:val="single" w:sz="4" w:space="0" w:color="000000"/>
              <w:left w:val="single" w:sz="4" w:space="0" w:color="000000"/>
              <w:bottom w:val="single" w:sz="4" w:space="0" w:color="000000"/>
              <w:right w:val="single" w:sz="4" w:space="0" w:color="000000"/>
            </w:tcBorders>
          </w:tcPr>
          <w:p w:rsidR="00745F1D" w:rsidRPr="006438B8" w:rsidRDefault="00745F1D" w:rsidP="006438B8">
            <w:pPr>
              <w:jc w:val="center"/>
              <w:rPr>
                <w:b/>
                <w:i/>
                <w:sz w:val="28"/>
                <w:szCs w:val="28"/>
              </w:rPr>
            </w:pPr>
            <w:r w:rsidRPr="006438B8">
              <w:rPr>
                <w:b/>
                <w:sz w:val="28"/>
                <w:szCs w:val="28"/>
              </w:rPr>
              <w:t>Психолого-педагогическая работа</w:t>
            </w:r>
          </w:p>
        </w:tc>
      </w:tr>
      <w:tr w:rsidR="00745F1D" w:rsidRPr="00B760AF" w:rsidTr="006438B8">
        <w:trPr>
          <w:trHeight w:val="90"/>
        </w:trPr>
        <w:tc>
          <w:tcPr>
            <w:tcW w:w="2235"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Обеспечить педагогическое сопровождение детей «группы риска»</w:t>
            </w: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Планы, программы</w:t>
            </w:r>
          </w:p>
          <w:p w:rsidR="00745F1D" w:rsidRPr="00B760AF" w:rsidRDefault="00745F1D" w:rsidP="00F5317B">
            <w:pP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Разработать индивидуальную программу по предмету.</w:t>
            </w:r>
          </w:p>
          <w:p w:rsidR="00745F1D" w:rsidRPr="00B760AF" w:rsidRDefault="00745F1D" w:rsidP="00F5317B">
            <w:pPr>
              <w:rPr>
                <w:sz w:val="28"/>
                <w:szCs w:val="28"/>
              </w:rPr>
            </w:pPr>
            <w:r w:rsidRPr="00B760AF">
              <w:rPr>
                <w:sz w:val="28"/>
                <w:szCs w:val="28"/>
              </w:rPr>
              <w:t>Разработать воспитательную программу работы с классом и индивидуальную воспитательную программу для детей «группы риска».</w:t>
            </w:r>
          </w:p>
          <w:p w:rsidR="00745F1D" w:rsidRPr="00B760AF" w:rsidRDefault="00745F1D" w:rsidP="00F5317B">
            <w:pPr>
              <w:rPr>
                <w:sz w:val="28"/>
                <w:szCs w:val="28"/>
              </w:rPr>
            </w:pPr>
            <w:r w:rsidRPr="00B760AF">
              <w:rPr>
                <w:sz w:val="28"/>
                <w:szCs w:val="28"/>
              </w:rPr>
              <w:t xml:space="preserve">Осуществление педагогического </w:t>
            </w:r>
            <w:r w:rsidRPr="00B760AF">
              <w:rPr>
                <w:sz w:val="28"/>
                <w:szCs w:val="28"/>
              </w:rPr>
              <w:lastRenderedPageBreak/>
              <w:t>мониторинга достижений школьника.</w:t>
            </w: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Классный руководитель</w:t>
            </w:r>
          </w:p>
        </w:tc>
      </w:tr>
      <w:tr w:rsidR="00745F1D" w:rsidRPr="00B760AF" w:rsidTr="006438B8">
        <w:trPr>
          <w:trHeight w:val="90"/>
        </w:trPr>
        <w:tc>
          <w:tcPr>
            <w:tcW w:w="2235"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Обеспечить психологическое и логопедическое сопровождение детей «группы риска»</w:t>
            </w: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Позитивная динамика развиваемых параметров</w:t>
            </w:r>
          </w:p>
        </w:tc>
        <w:tc>
          <w:tcPr>
            <w:tcW w:w="31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1.Формирование групп для коррекционной работы.</w:t>
            </w:r>
          </w:p>
          <w:p w:rsidR="00745F1D" w:rsidRPr="00B760AF" w:rsidRDefault="00745F1D" w:rsidP="00F5317B">
            <w:pPr>
              <w:rPr>
                <w:sz w:val="28"/>
                <w:szCs w:val="28"/>
              </w:rPr>
            </w:pPr>
            <w:r w:rsidRPr="00B760AF">
              <w:rPr>
                <w:sz w:val="28"/>
                <w:szCs w:val="28"/>
              </w:rPr>
              <w:t>2.Составление расписания занятий.</w:t>
            </w:r>
          </w:p>
          <w:p w:rsidR="00745F1D" w:rsidRPr="00B760AF" w:rsidRDefault="00745F1D" w:rsidP="00F5317B">
            <w:pPr>
              <w:rPr>
                <w:sz w:val="28"/>
                <w:szCs w:val="28"/>
              </w:rPr>
            </w:pPr>
            <w:r w:rsidRPr="00B760AF">
              <w:rPr>
                <w:sz w:val="28"/>
                <w:szCs w:val="28"/>
              </w:rPr>
              <w:t>3. Проведение коррекционных занятий.</w:t>
            </w:r>
          </w:p>
          <w:p w:rsidR="00745F1D" w:rsidRPr="00B760AF" w:rsidRDefault="00745F1D" w:rsidP="00F5317B">
            <w:pPr>
              <w:rPr>
                <w:sz w:val="28"/>
                <w:szCs w:val="28"/>
              </w:rPr>
            </w:pPr>
            <w:r w:rsidRPr="00B760AF">
              <w:rPr>
                <w:sz w:val="28"/>
                <w:szCs w:val="28"/>
              </w:rPr>
              <w:t>4. Отслеживание динамики развития ребенка</w:t>
            </w: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745F1D" w:rsidRPr="00716E5A" w:rsidRDefault="00745F1D" w:rsidP="00F5317B">
            <w:pPr>
              <w:rPr>
                <w:color w:val="C00000"/>
                <w:sz w:val="28"/>
                <w:szCs w:val="28"/>
              </w:rPr>
            </w:pPr>
          </w:p>
          <w:p w:rsidR="00745F1D" w:rsidRPr="00B760AF" w:rsidRDefault="00745F1D" w:rsidP="00F5317B">
            <w:pPr>
              <w:rPr>
                <w:sz w:val="28"/>
                <w:szCs w:val="28"/>
              </w:rPr>
            </w:pPr>
          </w:p>
        </w:tc>
      </w:tr>
      <w:tr w:rsidR="00745F1D" w:rsidRPr="00B760AF" w:rsidTr="006438B8">
        <w:trPr>
          <w:trHeight w:val="90"/>
        </w:trPr>
        <w:tc>
          <w:tcPr>
            <w:tcW w:w="10740" w:type="dxa"/>
            <w:gridSpan w:val="5"/>
            <w:tcBorders>
              <w:top w:val="single" w:sz="4" w:space="0" w:color="000000"/>
              <w:left w:val="single" w:sz="4" w:space="0" w:color="000000"/>
              <w:bottom w:val="single" w:sz="4" w:space="0" w:color="000000"/>
              <w:right w:val="single" w:sz="4" w:space="0" w:color="000000"/>
            </w:tcBorders>
          </w:tcPr>
          <w:p w:rsidR="00745F1D" w:rsidRPr="006438B8" w:rsidRDefault="00745F1D" w:rsidP="006438B8">
            <w:pPr>
              <w:jc w:val="center"/>
              <w:rPr>
                <w:b/>
                <w:sz w:val="28"/>
                <w:szCs w:val="28"/>
              </w:rPr>
            </w:pPr>
            <w:r w:rsidRPr="006438B8">
              <w:rPr>
                <w:b/>
                <w:sz w:val="28"/>
                <w:szCs w:val="28"/>
              </w:rPr>
              <w:t>Лечебно – профилактическая работа</w:t>
            </w:r>
          </w:p>
        </w:tc>
      </w:tr>
      <w:tr w:rsidR="00745F1D" w:rsidRPr="00B760AF" w:rsidTr="006438B8">
        <w:trPr>
          <w:trHeight w:val="90"/>
        </w:trPr>
        <w:tc>
          <w:tcPr>
            <w:tcW w:w="2235" w:type="dxa"/>
            <w:tcBorders>
              <w:top w:val="single" w:sz="4" w:space="0" w:color="000000"/>
              <w:left w:val="single" w:sz="4" w:space="0" w:color="000000"/>
              <w:right w:val="single" w:sz="4" w:space="0" w:color="000000"/>
            </w:tcBorders>
          </w:tcPr>
          <w:p w:rsidR="00745F1D" w:rsidRPr="00B760AF" w:rsidRDefault="00745F1D" w:rsidP="00F5317B">
            <w:pPr>
              <w:rPr>
                <w:sz w:val="28"/>
                <w:szCs w:val="28"/>
              </w:rPr>
            </w:pPr>
            <w:r w:rsidRPr="00B760AF">
              <w:rPr>
                <w:sz w:val="28"/>
                <w:szCs w:val="28"/>
              </w:rPr>
              <w:t>Создание условий для сохранения и укрепления здоровья обучающихся «группы риска»</w:t>
            </w:r>
          </w:p>
          <w:p w:rsidR="00745F1D" w:rsidRPr="00B760AF" w:rsidRDefault="00745F1D" w:rsidP="00F5317B">
            <w:pPr>
              <w:rPr>
                <w:sz w:val="28"/>
                <w:szCs w:val="28"/>
              </w:rPr>
            </w:pPr>
          </w:p>
          <w:p w:rsidR="00745F1D" w:rsidRPr="00B760AF" w:rsidRDefault="00745F1D" w:rsidP="00F5317B">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Позитивная динамика развиваемых параметров</w:t>
            </w:r>
          </w:p>
        </w:tc>
        <w:tc>
          <w:tcPr>
            <w:tcW w:w="3119" w:type="dxa"/>
            <w:tcBorders>
              <w:top w:val="single" w:sz="4" w:space="0" w:color="000000"/>
              <w:left w:val="single" w:sz="4" w:space="0" w:color="000000"/>
              <w:bottom w:val="single" w:sz="4" w:space="0" w:color="000000"/>
              <w:right w:val="single" w:sz="4" w:space="0" w:color="000000"/>
            </w:tcBorders>
          </w:tcPr>
          <w:p w:rsidR="00745F1D" w:rsidRDefault="00745F1D" w:rsidP="00F5317B">
            <w:pPr>
              <w:rPr>
                <w:sz w:val="28"/>
                <w:szCs w:val="28"/>
              </w:rPr>
            </w:pPr>
            <w:r w:rsidRPr="00B760AF">
              <w:rPr>
                <w:sz w:val="28"/>
                <w:szCs w:val="28"/>
              </w:rPr>
              <w:t xml:space="preserve">Разработка  рекомендаций для педагогов, учителя, и родителей по </w:t>
            </w:r>
            <w:r w:rsidR="00136272">
              <w:rPr>
                <w:sz w:val="28"/>
                <w:szCs w:val="28"/>
              </w:rPr>
              <w:t xml:space="preserve">работе с детьми «группы риска» </w:t>
            </w:r>
          </w:p>
          <w:p w:rsidR="00136272" w:rsidRPr="00B760AF" w:rsidRDefault="00136272" w:rsidP="00F5317B">
            <w:pPr>
              <w:rPr>
                <w:sz w:val="28"/>
                <w:szCs w:val="28"/>
              </w:rPr>
            </w:pPr>
          </w:p>
          <w:p w:rsidR="00745F1D" w:rsidRPr="00B760AF" w:rsidRDefault="00745F1D" w:rsidP="00F5317B">
            <w:pPr>
              <w:rPr>
                <w:sz w:val="28"/>
                <w:szCs w:val="28"/>
              </w:rPr>
            </w:pPr>
            <w:r w:rsidRPr="00B760AF">
              <w:rPr>
                <w:sz w:val="28"/>
                <w:szCs w:val="28"/>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984"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Учителя-предметники</w:t>
            </w:r>
          </w:p>
          <w:p w:rsidR="00745F1D" w:rsidRPr="00B760AF" w:rsidRDefault="00745F1D" w:rsidP="00F5317B">
            <w:pPr>
              <w:rPr>
                <w:sz w:val="28"/>
                <w:szCs w:val="28"/>
              </w:rPr>
            </w:pPr>
            <w:r w:rsidRPr="00B760AF">
              <w:rPr>
                <w:sz w:val="28"/>
                <w:szCs w:val="28"/>
              </w:rPr>
              <w:t>Медицинский работник</w:t>
            </w:r>
          </w:p>
          <w:p w:rsidR="00745F1D" w:rsidRPr="00B760AF" w:rsidRDefault="00745F1D" w:rsidP="00F5317B">
            <w:pPr>
              <w:rPr>
                <w:sz w:val="28"/>
                <w:szCs w:val="28"/>
              </w:rPr>
            </w:pPr>
            <w:r w:rsidRPr="00B760AF">
              <w:rPr>
                <w:sz w:val="28"/>
                <w:szCs w:val="28"/>
              </w:rPr>
              <w:t>Социальный педагог</w:t>
            </w:r>
          </w:p>
        </w:tc>
      </w:tr>
    </w:tbl>
    <w:p w:rsidR="00745F1D" w:rsidRPr="00B760AF" w:rsidRDefault="00745F1D" w:rsidP="00745F1D">
      <w:pPr>
        <w:rPr>
          <w:i/>
          <w:iCs/>
          <w:sz w:val="28"/>
          <w:szCs w:val="28"/>
        </w:rPr>
      </w:pPr>
    </w:p>
    <w:p w:rsidR="00745F1D" w:rsidRPr="00B760AF" w:rsidRDefault="00745F1D" w:rsidP="00745F1D">
      <w:pPr>
        <w:jc w:val="center"/>
        <w:rPr>
          <w:b/>
          <w:sz w:val="28"/>
          <w:szCs w:val="28"/>
        </w:rPr>
      </w:pPr>
      <w:r w:rsidRPr="00B760AF">
        <w:rPr>
          <w:b/>
          <w:sz w:val="28"/>
          <w:szCs w:val="28"/>
        </w:rPr>
        <w:t>Консультативный модуль</w:t>
      </w:r>
    </w:p>
    <w:p w:rsidR="00745F1D" w:rsidRPr="00B760AF" w:rsidRDefault="00745F1D" w:rsidP="00745F1D">
      <w:pPr>
        <w:jc w:val="both"/>
        <w:rPr>
          <w:sz w:val="28"/>
          <w:szCs w:val="28"/>
        </w:rPr>
      </w:pPr>
      <w:r w:rsidRPr="00B760AF">
        <w:rPr>
          <w:b/>
          <w:sz w:val="28"/>
          <w:szCs w:val="28"/>
        </w:rPr>
        <w:t>Цель:</w:t>
      </w:r>
      <w:r w:rsidRPr="00B760AF">
        <w:rPr>
          <w:sz w:val="28"/>
          <w:szCs w:val="28"/>
        </w:rPr>
        <w:t xml:space="preserve"> обеспечение непрерывности специального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010"/>
        <w:gridCol w:w="2349"/>
        <w:gridCol w:w="1152"/>
        <w:gridCol w:w="2772"/>
      </w:tblGrid>
      <w:tr w:rsidR="00745F1D" w:rsidRPr="00B760AF" w:rsidTr="006438B8">
        <w:trPr>
          <w:trHeight w:val="970"/>
        </w:trPr>
        <w:tc>
          <w:tcPr>
            <w:tcW w:w="2457"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Задачи (направления) деятельности</w:t>
            </w:r>
          </w:p>
          <w:p w:rsidR="00745F1D" w:rsidRPr="00B760AF" w:rsidRDefault="00745F1D" w:rsidP="00F5317B">
            <w:pPr>
              <w:rPr>
                <w:b/>
                <w:sz w:val="28"/>
                <w:szCs w:val="28"/>
              </w:rPr>
            </w:pPr>
          </w:p>
        </w:tc>
        <w:tc>
          <w:tcPr>
            <w:tcW w:w="2010"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Планируемые результаты</w:t>
            </w:r>
          </w:p>
          <w:p w:rsidR="00745F1D" w:rsidRPr="00B760AF" w:rsidRDefault="00745F1D" w:rsidP="00F5317B">
            <w:pPr>
              <w:rPr>
                <w:b/>
                <w:sz w:val="28"/>
                <w:szCs w:val="28"/>
              </w:rPr>
            </w:pPr>
          </w:p>
        </w:tc>
        <w:tc>
          <w:tcPr>
            <w:tcW w:w="234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Виды и формы деятельности, мероприятия</w:t>
            </w:r>
          </w:p>
        </w:tc>
        <w:tc>
          <w:tcPr>
            <w:tcW w:w="115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 xml:space="preserve">Сроки </w:t>
            </w:r>
          </w:p>
          <w:p w:rsidR="00745F1D" w:rsidRPr="00B760AF" w:rsidRDefault="00745F1D" w:rsidP="00F5317B">
            <w:pPr>
              <w:rPr>
                <w:b/>
                <w:sz w:val="28"/>
                <w:szCs w:val="28"/>
              </w:rPr>
            </w:pPr>
          </w:p>
        </w:tc>
        <w:tc>
          <w:tcPr>
            <w:tcW w:w="277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Ответственные</w:t>
            </w:r>
          </w:p>
          <w:p w:rsidR="00745F1D" w:rsidRPr="00B760AF" w:rsidRDefault="00745F1D" w:rsidP="00F5317B">
            <w:pPr>
              <w:rPr>
                <w:b/>
                <w:sz w:val="28"/>
                <w:szCs w:val="28"/>
              </w:rPr>
            </w:pPr>
          </w:p>
        </w:tc>
      </w:tr>
      <w:tr w:rsidR="00745F1D" w:rsidRPr="00B760AF" w:rsidTr="006438B8">
        <w:trPr>
          <w:trHeight w:val="378"/>
        </w:trPr>
        <w:tc>
          <w:tcPr>
            <w:tcW w:w="2457"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Консультирование педагогических </w:t>
            </w:r>
            <w:r w:rsidRPr="00B760AF">
              <w:rPr>
                <w:sz w:val="28"/>
                <w:szCs w:val="28"/>
              </w:rPr>
              <w:lastRenderedPageBreak/>
              <w:t>работников</w:t>
            </w:r>
          </w:p>
        </w:tc>
        <w:tc>
          <w:tcPr>
            <w:tcW w:w="2010"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 xml:space="preserve">Рекомендации, приёмы, </w:t>
            </w:r>
            <w:r w:rsidRPr="00B760AF">
              <w:rPr>
                <w:sz w:val="28"/>
                <w:szCs w:val="28"/>
              </w:rPr>
              <w:lastRenderedPageBreak/>
              <w:t xml:space="preserve">упражнения и др. материалы. </w:t>
            </w:r>
          </w:p>
          <w:p w:rsidR="00745F1D" w:rsidRPr="00B760AF" w:rsidRDefault="00745F1D" w:rsidP="00F5317B">
            <w:pPr>
              <w:rPr>
                <w:sz w:val="28"/>
                <w:szCs w:val="28"/>
              </w:rPr>
            </w:pPr>
          </w:p>
        </w:tc>
        <w:tc>
          <w:tcPr>
            <w:tcW w:w="234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 xml:space="preserve">Индивидуальные, групповые, </w:t>
            </w:r>
            <w:r w:rsidRPr="00B760AF">
              <w:rPr>
                <w:sz w:val="28"/>
                <w:szCs w:val="28"/>
              </w:rPr>
              <w:lastRenderedPageBreak/>
              <w:t>тематические консультации</w:t>
            </w:r>
          </w:p>
          <w:p w:rsidR="00745F1D" w:rsidRPr="00B760AF" w:rsidRDefault="00745F1D" w:rsidP="00F5317B">
            <w:pPr>
              <w:rPr>
                <w:sz w:val="28"/>
                <w:szCs w:val="28"/>
              </w:rPr>
            </w:pPr>
          </w:p>
        </w:tc>
        <w:tc>
          <w:tcPr>
            <w:tcW w:w="115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 xml:space="preserve">В </w:t>
            </w:r>
            <w:r w:rsidRPr="00B760AF">
              <w:rPr>
                <w:sz w:val="28"/>
                <w:szCs w:val="28"/>
              </w:rPr>
              <w:lastRenderedPageBreak/>
              <w:t>течение года</w:t>
            </w:r>
          </w:p>
        </w:tc>
        <w:tc>
          <w:tcPr>
            <w:tcW w:w="277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Специалисты ПМПК:</w:t>
            </w:r>
          </w:p>
          <w:p w:rsidR="00745F1D" w:rsidRPr="00B760AF" w:rsidRDefault="00745F1D" w:rsidP="00F5317B">
            <w:pPr>
              <w:rPr>
                <w:sz w:val="28"/>
                <w:szCs w:val="28"/>
              </w:rPr>
            </w:pPr>
            <w:r w:rsidRPr="00B760AF">
              <w:rPr>
                <w:sz w:val="28"/>
                <w:szCs w:val="28"/>
              </w:rPr>
              <w:lastRenderedPageBreak/>
              <w:t>Педагог – психолог</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r w:rsidRPr="00B760AF">
              <w:rPr>
                <w:sz w:val="28"/>
                <w:szCs w:val="28"/>
              </w:rPr>
              <w:t>Заместитель директора по УВР</w:t>
            </w:r>
          </w:p>
        </w:tc>
      </w:tr>
      <w:tr w:rsidR="00745F1D" w:rsidRPr="00B760AF" w:rsidTr="006438B8">
        <w:trPr>
          <w:trHeight w:val="378"/>
        </w:trPr>
        <w:tc>
          <w:tcPr>
            <w:tcW w:w="2457"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lastRenderedPageBreak/>
              <w:t>Консультирование обучающихся по выявленным проблемам, оказание превентивной помощи</w:t>
            </w:r>
          </w:p>
        </w:tc>
        <w:tc>
          <w:tcPr>
            <w:tcW w:w="2010"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 Рекомендации, приёмы, упражнения и др. материалы. </w:t>
            </w:r>
          </w:p>
          <w:p w:rsidR="00745F1D" w:rsidRPr="00B760AF" w:rsidRDefault="00745F1D" w:rsidP="00F5317B">
            <w:pPr>
              <w:rPr>
                <w:sz w:val="28"/>
                <w:szCs w:val="28"/>
              </w:rPr>
            </w:pPr>
          </w:p>
        </w:tc>
        <w:tc>
          <w:tcPr>
            <w:tcW w:w="234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Индивидуальные, групповые, тематические консультации</w:t>
            </w:r>
          </w:p>
          <w:p w:rsidR="00745F1D" w:rsidRPr="00B760AF" w:rsidRDefault="00745F1D" w:rsidP="00F5317B">
            <w:pPr>
              <w:rPr>
                <w:sz w:val="28"/>
                <w:szCs w:val="28"/>
              </w:rPr>
            </w:pPr>
          </w:p>
        </w:tc>
        <w:tc>
          <w:tcPr>
            <w:tcW w:w="115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В течение года</w:t>
            </w:r>
          </w:p>
        </w:tc>
        <w:tc>
          <w:tcPr>
            <w:tcW w:w="277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Специалисты ПМПК:</w:t>
            </w:r>
          </w:p>
          <w:p w:rsidR="00745F1D" w:rsidRPr="00B760AF" w:rsidRDefault="00745F1D" w:rsidP="00F5317B">
            <w:pPr>
              <w:rPr>
                <w:sz w:val="28"/>
                <w:szCs w:val="28"/>
              </w:rPr>
            </w:pPr>
            <w:r w:rsidRPr="00B760AF">
              <w:rPr>
                <w:sz w:val="28"/>
                <w:szCs w:val="28"/>
              </w:rPr>
              <w:t>Педагог – психолог</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r w:rsidRPr="00B760AF">
              <w:rPr>
                <w:sz w:val="28"/>
                <w:szCs w:val="28"/>
              </w:rPr>
              <w:t>Заместитель директора по УВР</w:t>
            </w:r>
          </w:p>
        </w:tc>
      </w:tr>
      <w:tr w:rsidR="00745F1D" w:rsidRPr="00B760AF" w:rsidTr="006438B8">
        <w:trPr>
          <w:trHeight w:val="378"/>
        </w:trPr>
        <w:tc>
          <w:tcPr>
            <w:tcW w:w="2457"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Консультирование родителей по  вопросам обучения и воспитания</w:t>
            </w:r>
          </w:p>
        </w:tc>
        <w:tc>
          <w:tcPr>
            <w:tcW w:w="2010"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 Рекомендации, приёмы, упражнения и др. материалы. </w:t>
            </w:r>
          </w:p>
          <w:p w:rsidR="00745F1D" w:rsidRPr="00B760AF" w:rsidRDefault="00745F1D" w:rsidP="00F5317B">
            <w:pPr>
              <w:rPr>
                <w:sz w:val="28"/>
                <w:szCs w:val="28"/>
              </w:rPr>
            </w:pPr>
          </w:p>
        </w:tc>
        <w:tc>
          <w:tcPr>
            <w:tcW w:w="234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Индивидуальные, групповые, тематические консультации</w:t>
            </w:r>
          </w:p>
          <w:p w:rsidR="00745F1D" w:rsidRPr="00B760AF" w:rsidRDefault="00745F1D" w:rsidP="00F5317B">
            <w:pPr>
              <w:rPr>
                <w:sz w:val="28"/>
                <w:szCs w:val="28"/>
              </w:rPr>
            </w:pPr>
          </w:p>
        </w:tc>
        <w:tc>
          <w:tcPr>
            <w:tcW w:w="115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sz w:val="28"/>
                <w:szCs w:val="28"/>
              </w:rPr>
            </w:pPr>
          </w:p>
          <w:p w:rsidR="00745F1D" w:rsidRPr="00B760AF" w:rsidRDefault="00745F1D" w:rsidP="00F5317B">
            <w:pPr>
              <w:rPr>
                <w:sz w:val="28"/>
                <w:szCs w:val="28"/>
              </w:rPr>
            </w:pPr>
            <w:r w:rsidRPr="00B760AF">
              <w:rPr>
                <w:sz w:val="28"/>
                <w:szCs w:val="28"/>
              </w:rPr>
              <w:t>В течение года</w:t>
            </w:r>
          </w:p>
        </w:tc>
        <w:tc>
          <w:tcPr>
            <w:tcW w:w="2772"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Специалисты ПМПК:</w:t>
            </w:r>
          </w:p>
          <w:p w:rsidR="00745F1D" w:rsidRPr="00B760AF" w:rsidRDefault="00745F1D" w:rsidP="00F5317B">
            <w:pPr>
              <w:rPr>
                <w:sz w:val="28"/>
                <w:szCs w:val="28"/>
              </w:rPr>
            </w:pPr>
            <w:r w:rsidRPr="00B760AF">
              <w:rPr>
                <w:sz w:val="28"/>
                <w:szCs w:val="28"/>
              </w:rPr>
              <w:t>Педагог – психолог</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r w:rsidRPr="00B760AF">
              <w:rPr>
                <w:sz w:val="28"/>
                <w:szCs w:val="28"/>
              </w:rPr>
              <w:t>Заместитель директора по УВР</w:t>
            </w:r>
          </w:p>
        </w:tc>
      </w:tr>
    </w:tbl>
    <w:p w:rsidR="00745F1D" w:rsidRPr="00B760AF" w:rsidRDefault="00745F1D" w:rsidP="00745F1D">
      <w:pPr>
        <w:rPr>
          <w:i/>
          <w:iCs/>
          <w:sz w:val="28"/>
          <w:szCs w:val="28"/>
        </w:rPr>
      </w:pPr>
    </w:p>
    <w:p w:rsidR="00745F1D" w:rsidRPr="00B760AF" w:rsidRDefault="00745F1D" w:rsidP="00745F1D">
      <w:pPr>
        <w:jc w:val="center"/>
        <w:rPr>
          <w:b/>
          <w:sz w:val="28"/>
          <w:szCs w:val="28"/>
        </w:rPr>
      </w:pPr>
      <w:r w:rsidRPr="00B760AF">
        <w:rPr>
          <w:b/>
          <w:sz w:val="28"/>
          <w:szCs w:val="28"/>
        </w:rPr>
        <w:t>Информационно – просветительский модуль</w:t>
      </w:r>
    </w:p>
    <w:p w:rsidR="00745F1D" w:rsidRPr="00B760AF" w:rsidRDefault="00745F1D" w:rsidP="00745F1D">
      <w:pPr>
        <w:rPr>
          <w:sz w:val="28"/>
          <w:szCs w:val="28"/>
        </w:rPr>
      </w:pPr>
      <w:r w:rsidRPr="00B760AF">
        <w:rPr>
          <w:b/>
          <w:iCs/>
          <w:sz w:val="28"/>
          <w:szCs w:val="28"/>
        </w:rPr>
        <w:t>Цель:</w:t>
      </w:r>
      <w:r w:rsidRPr="00B760AF">
        <w:rPr>
          <w:i/>
          <w:iCs/>
          <w:sz w:val="28"/>
          <w:szCs w:val="28"/>
        </w:rPr>
        <w:t xml:space="preserve"> </w:t>
      </w:r>
      <w:r w:rsidRPr="00B760AF">
        <w:rPr>
          <w:sz w:val="28"/>
          <w:szCs w:val="28"/>
        </w:rPr>
        <w:t>организация информационно-просветительской деятельности по вопросам образования со всеми участниками образовательного процесса.</w:t>
      </w:r>
    </w:p>
    <w:p w:rsidR="00745F1D" w:rsidRPr="00B760AF" w:rsidRDefault="00745F1D" w:rsidP="00745F1D">
      <w:pPr>
        <w:rPr>
          <w:sz w:val="28"/>
          <w:szCs w:val="28"/>
        </w:rPr>
      </w:pPr>
    </w:p>
    <w:tbl>
      <w:tblPr>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47"/>
        <w:gridCol w:w="2383"/>
        <w:gridCol w:w="1152"/>
        <w:gridCol w:w="2188"/>
      </w:tblGrid>
      <w:tr w:rsidR="00745F1D" w:rsidRPr="00B760AF" w:rsidTr="00F5317B">
        <w:trPr>
          <w:trHeight w:val="1224"/>
        </w:trPr>
        <w:tc>
          <w:tcPr>
            <w:tcW w:w="1623"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Задачи (направления) деятельности</w:t>
            </w:r>
          </w:p>
        </w:tc>
        <w:tc>
          <w:tcPr>
            <w:tcW w:w="1541"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Планируемые результаты</w:t>
            </w:r>
          </w:p>
          <w:p w:rsidR="00745F1D" w:rsidRPr="00B760AF" w:rsidRDefault="00745F1D" w:rsidP="00F5317B">
            <w:pPr>
              <w:rPr>
                <w:b/>
                <w:sz w:val="28"/>
                <w:szCs w:val="28"/>
              </w:rPr>
            </w:pPr>
          </w:p>
        </w:tc>
        <w:tc>
          <w:tcPr>
            <w:tcW w:w="204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Виды и формы деятельности, мероприятия</w:t>
            </w:r>
          </w:p>
          <w:p w:rsidR="00745F1D" w:rsidRPr="00B760AF" w:rsidRDefault="00745F1D" w:rsidP="00F5317B">
            <w:pPr>
              <w:rPr>
                <w:b/>
                <w:sz w:val="28"/>
                <w:szCs w:val="28"/>
              </w:rPr>
            </w:pPr>
          </w:p>
        </w:tc>
        <w:tc>
          <w:tcPr>
            <w:tcW w:w="150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Сроки</w:t>
            </w:r>
          </w:p>
        </w:tc>
        <w:tc>
          <w:tcPr>
            <w:tcW w:w="20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b/>
                <w:sz w:val="28"/>
                <w:szCs w:val="28"/>
              </w:rPr>
            </w:pPr>
            <w:r w:rsidRPr="00B760AF">
              <w:rPr>
                <w:b/>
                <w:sz w:val="28"/>
                <w:szCs w:val="28"/>
              </w:rPr>
              <w:t>Ответственные</w:t>
            </w:r>
          </w:p>
          <w:p w:rsidR="00745F1D" w:rsidRPr="00B760AF" w:rsidRDefault="00745F1D" w:rsidP="00F5317B">
            <w:pPr>
              <w:rPr>
                <w:b/>
                <w:sz w:val="28"/>
                <w:szCs w:val="28"/>
              </w:rPr>
            </w:pPr>
          </w:p>
        </w:tc>
      </w:tr>
      <w:tr w:rsidR="00745F1D" w:rsidRPr="00B760AF" w:rsidTr="00F5317B">
        <w:trPr>
          <w:trHeight w:val="1919"/>
        </w:trPr>
        <w:tc>
          <w:tcPr>
            <w:tcW w:w="1623"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Информирование родителей (законных представителей) по медицинским, социальным, правовым и другим вопросам </w:t>
            </w:r>
          </w:p>
          <w:p w:rsidR="00745F1D" w:rsidRPr="00B760AF" w:rsidRDefault="00745F1D" w:rsidP="00F5317B">
            <w:pPr>
              <w:rPr>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Организация работы  семинаров, родительских собраний, тренингов, информационных стендов и др. </w:t>
            </w:r>
          </w:p>
        </w:tc>
        <w:tc>
          <w:tcPr>
            <w:tcW w:w="204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Информационные мероприятия</w:t>
            </w:r>
          </w:p>
        </w:tc>
        <w:tc>
          <w:tcPr>
            <w:tcW w:w="150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i/>
                <w:sz w:val="28"/>
                <w:szCs w:val="28"/>
              </w:rPr>
            </w:pPr>
            <w:r w:rsidRPr="00B760AF">
              <w:rPr>
                <w:sz w:val="28"/>
                <w:szCs w:val="28"/>
              </w:rPr>
              <w:t>В течение года</w:t>
            </w:r>
          </w:p>
        </w:tc>
        <w:tc>
          <w:tcPr>
            <w:tcW w:w="20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Специалисты ПМПК:</w:t>
            </w:r>
          </w:p>
          <w:p w:rsidR="00745F1D" w:rsidRPr="00B760AF" w:rsidRDefault="00745F1D" w:rsidP="00F5317B">
            <w:pPr>
              <w:rPr>
                <w:sz w:val="28"/>
                <w:szCs w:val="28"/>
              </w:rPr>
            </w:pPr>
            <w:r w:rsidRPr="00B760AF">
              <w:rPr>
                <w:sz w:val="28"/>
                <w:szCs w:val="28"/>
              </w:rPr>
              <w:t>Педагог – психолог</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r w:rsidRPr="00B760AF">
              <w:rPr>
                <w:sz w:val="28"/>
                <w:szCs w:val="28"/>
              </w:rPr>
              <w:t>Заместитель директора по УВР</w:t>
            </w:r>
          </w:p>
        </w:tc>
      </w:tr>
      <w:tr w:rsidR="00745F1D" w:rsidRPr="00B760AF" w:rsidTr="00F5317B">
        <w:trPr>
          <w:trHeight w:val="746"/>
        </w:trPr>
        <w:tc>
          <w:tcPr>
            <w:tcW w:w="1623"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Психолого-педагогическое просвещение педагогических работников по вопросам развития, обучения и воспитания детей «группы риска»</w:t>
            </w:r>
          </w:p>
        </w:tc>
        <w:tc>
          <w:tcPr>
            <w:tcW w:w="1541"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 xml:space="preserve">Организация методических мероприятий </w:t>
            </w:r>
          </w:p>
        </w:tc>
        <w:tc>
          <w:tcPr>
            <w:tcW w:w="2048"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Информационные мероприятия</w:t>
            </w:r>
          </w:p>
        </w:tc>
        <w:tc>
          <w:tcPr>
            <w:tcW w:w="150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p>
          <w:p w:rsidR="00745F1D" w:rsidRPr="00B760AF" w:rsidRDefault="00745F1D" w:rsidP="00F5317B">
            <w:pPr>
              <w:rPr>
                <w:i/>
                <w:sz w:val="28"/>
                <w:szCs w:val="28"/>
              </w:rPr>
            </w:pPr>
            <w:r w:rsidRPr="00B760AF">
              <w:rPr>
                <w:sz w:val="28"/>
                <w:szCs w:val="28"/>
              </w:rPr>
              <w:t>В течение года</w:t>
            </w:r>
          </w:p>
        </w:tc>
        <w:tc>
          <w:tcPr>
            <w:tcW w:w="2019" w:type="dxa"/>
            <w:tcBorders>
              <w:top w:val="single" w:sz="4" w:space="0" w:color="000000"/>
              <w:left w:val="single" w:sz="4" w:space="0" w:color="000000"/>
              <w:bottom w:val="single" w:sz="4" w:space="0" w:color="000000"/>
              <w:right w:val="single" w:sz="4" w:space="0" w:color="000000"/>
            </w:tcBorders>
          </w:tcPr>
          <w:p w:rsidR="00745F1D" w:rsidRPr="00B760AF" w:rsidRDefault="00745F1D" w:rsidP="00F5317B">
            <w:pPr>
              <w:rPr>
                <w:sz w:val="28"/>
                <w:szCs w:val="28"/>
              </w:rPr>
            </w:pPr>
            <w:r w:rsidRPr="00B760AF">
              <w:rPr>
                <w:sz w:val="28"/>
                <w:szCs w:val="28"/>
              </w:rPr>
              <w:t>Специалисты ПМПК:</w:t>
            </w:r>
          </w:p>
          <w:p w:rsidR="00745F1D" w:rsidRPr="00B760AF" w:rsidRDefault="00745F1D" w:rsidP="00F5317B">
            <w:pPr>
              <w:rPr>
                <w:sz w:val="28"/>
                <w:szCs w:val="28"/>
              </w:rPr>
            </w:pPr>
            <w:r w:rsidRPr="00B760AF">
              <w:rPr>
                <w:sz w:val="28"/>
                <w:szCs w:val="28"/>
              </w:rPr>
              <w:t>Педагог – психолог</w:t>
            </w:r>
          </w:p>
          <w:p w:rsidR="00745F1D" w:rsidRPr="00B760AF" w:rsidRDefault="00745F1D" w:rsidP="00F5317B">
            <w:pPr>
              <w:rPr>
                <w:sz w:val="28"/>
                <w:szCs w:val="28"/>
              </w:rPr>
            </w:pPr>
            <w:r w:rsidRPr="00B760AF">
              <w:rPr>
                <w:sz w:val="28"/>
                <w:szCs w:val="28"/>
              </w:rPr>
              <w:t>Социальный педагог</w:t>
            </w:r>
          </w:p>
          <w:p w:rsidR="00745F1D" w:rsidRPr="00B760AF" w:rsidRDefault="00745F1D" w:rsidP="00F5317B">
            <w:pPr>
              <w:rPr>
                <w:sz w:val="28"/>
                <w:szCs w:val="28"/>
              </w:rPr>
            </w:pPr>
            <w:r w:rsidRPr="00B760AF">
              <w:rPr>
                <w:sz w:val="28"/>
                <w:szCs w:val="28"/>
              </w:rPr>
              <w:t>Заместитель директора по УВР</w:t>
            </w:r>
          </w:p>
        </w:tc>
      </w:tr>
    </w:tbl>
    <w:p w:rsidR="00745F1D" w:rsidRPr="00B76B63" w:rsidRDefault="00745F1D" w:rsidP="00745F1D">
      <w:pPr>
        <w:spacing w:before="100" w:beforeAutospacing="1" w:after="100" w:afterAutospacing="1" w:line="270" w:lineRule="atLeast"/>
        <w:jc w:val="both"/>
        <w:rPr>
          <w:color w:val="000000"/>
          <w:sz w:val="28"/>
          <w:szCs w:val="28"/>
        </w:rPr>
      </w:pPr>
    </w:p>
    <w:p w:rsidR="00745F1D" w:rsidRPr="00B76B63" w:rsidRDefault="00745F1D" w:rsidP="006438B8">
      <w:pPr>
        <w:spacing w:before="100" w:beforeAutospacing="1" w:after="100" w:afterAutospacing="1" w:line="270" w:lineRule="atLeast"/>
        <w:jc w:val="center"/>
        <w:rPr>
          <w:color w:val="000000"/>
          <w:sz w:val="28"/>
          <w:szCs w:val="28"/>
        </w:rPr>
      </w:pPr>
      <w:r w:rsidRPr="00BA3A35">
        <w:rPr>
          <w:b/>
          <w:bCs/>
          <w:color w:val="000000"/>
          <w:sz w:val="28"/>
          <w:szCs w:val="28"/>
        </w:rPr>
        <w:t>Планируемые результаты</w:t>
      </w:r>
    </w:p>
    <w:tbl>
      <w:tblPr>
        <w:tblW w:w="1049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954"/>
      </w:tblGrid>
      <w:tr w:rsidR="00745F1D" w:rsidRPr="00B76B63" w:rsidTr="00F5317B">
        <w:trPr>
          <w:trHeight w:val="540"/>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Ожидаемые результаты</w:t>
            </w:r>
          </w:p>
        </w:tc>
        <w:tc>
          <w:tcPr>
            <w:tcW w:w="5954"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Измерители, показатели</w:t>
            </w:r>
          </w:p>
          <w:p w:rsidR="00745F1D" w:rsidRPr="00B76B63" w:rsidRDefault="00745F1D" w:rsidP="00F5317B">
            <w:pPr>
              <w:spacing w:before="100" w:beforeAutospacing="1" w:after="100" w:afterAutospacing="1" w:line="270" w:lineRule="atLeast"/>
              <w:jc w:val="both"/>
              <w:rPr>
                <w:color w:val="000000"/>
                <w:sz w:val="28"/>
                <w:szCs w:val="28"/>
              </w:rPr>
            </w:pPr>
          </w:p>
        </w:tc>
      </w:tr>
      <w:tr w:rsidR="00745F1D" w:rsidRPr="00B76B63" w:rsidTr="00F5317B">
        <w:trPr>
          <w:trHeight w:val="1125"/>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Повышение мотивации и качества успеваемости обучающихся с ОВЗ</w:t>
            </w:r>
          </w:p>
          <w:p w:rsidR="00745F1D" w:rsidRPr="00B76B63" w:rsidRDefault="00745F1D" w:rsidP="00F5317B">
            <w:pPr>
              <w:spacing w:before="100" w:beforeAutospacing="1" w:after="100" w:afterAutospacing="1" w:line="270" w:lineRule="atLeast"/>
              <w:jc w:val="both"/>
              <w:rPr>
                <w:color w:val="000000"/>
                <w:sz w:val="28"/>
                <w:szCs w:val="28"/>
              </w:rPr>
            </w:pPr>
          </w:p>
        </w:tc>
        <w:tc>
          <w:tcPr>
            <w:tcW w:w="5954"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Мониторинг учебных достижений обучающихся с ОВЗ,  стабилизация или рост их образовательных результатов</w:t>
            </w:r>
          </w:p>
          <w:p w:rsidR="00745F1D" w:rsidRPr="00B76B63" w:rsidRDefault="00745F1D" w:rsidP="00F5317B">
            <w:pPr>
              <w:spacing w:before="100" w:beforeAutospacing="1" w:after="100" w:afterAutospacing="1" w:line="270" w:lineRule="atLeast"/>
              <w:jc w:val="both"/>
              <w:rPr>
                <w:color w:val="000000"/>
                <w:sz w:val="28"/>
                <w:szCs w:val="28"/>
              </w:rPr>
            </w:pPr>
          </w:p>
        </w:tc>
      </w:tr>
      <w:tr w:rsidR="00745F1D" w:rsidRPr="00B76B63" w:rsidTr="00F5317B">
        <w:trPr>
          <w:trHeight w:val="975"/>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Развитие научно-методического обеспечения педагогического процесса</w:t>
            </w:r>
          </w:p>
        </w:tc>
        <w:tc>
          <w:tcPr>
            <w:tcW w:w="5954"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Научно-методические разработки;  электронная база методических рекомендаций по  сопровождению детей  с ОВЗ</w:t>
            </w:r>
          </w:p>
        </w:tc>
      </w:tr>
      <w:tr w:rsidR="00745F1D" w:rsidRPr="00B76B63" w:rsidTr="00F5317B">
        <w:trPr>
          <w:trHeight w:val="1245"/>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Устойчивый рост  профессиональной компетентности педагогов по комплексному применению современных образовательных и здоровьесберегающих технологий по сопровождению детей с ОВЗ</w:t>
            </w:r>
          </w:p>
          <w:p w:rsidR="00745F1D" w:rsidRPr="00B76B63" w:rsidRDefault="00745F1D" w:rsidP="00F5317B">
            <w:pPr>
              <w:spacing w:before="100" w:beforeAutospacing="1" w:after="100" w:afterAutospacing="1" w:line="270" w:lineRule="atLeast"/>
              <w:jc w:val="both"/>
              <w:rPr>
                <w:color w:val="000000"/>
                <w:sz w:val="28"/>
                <w:szCs w:val="28"/>
              </w:rPr>
            </w:pPr>
          </w:p>
        </w:tc>
        <w:tc>
          <w:tcPr>
            <w:tcW w:w="5954" w:type="dxa"/>
            <w:tcBorders>
              <w:top w:val="outset" w:sz="6" w:space="0" w:color="auto"/>
              <w:left w:val="outset" w:sz="6" w:space="0" w:color="auto"/>
              <w:bottom w:val="outset" w:sz="6" w:space="0" w:color="auto"/>
              <w:right w:val="outset" w:sz="6" w:space="0" w:color="auto"/>
            </w:tcBorders>
            <w:vAlign w:val="center"/>
            <w:hideMark/>
          </w:tcPr>
          <w:p w:rsidR="00745F1D" w:rsidRPr="00B76B63" w:rsidRDefault="00745F1D" w:rsidP="00F5317B">
            <w:pPr>
              <w:spacing w:before="100" w:beforeAutospacing="1" w:after="100" w:afterAutospacing="1" w:line="270" w:lineRule="atLeast"/>
              <w:jc w:val="both"/>
              <w:rPr>
                <w:color w:val="000000"/>
                <w:sz w:val="28"/>
                <w:szCs w:val="28"/>
              </w:rPr>
            </w:pPr>
            <w:r w:rsidRPr="00B76B63">
              <w:rPr>
                <w:color w:val="000000"/>
                <w:sz w:val="28"/>
                <w:szCs w:val="28"/>
              </w:rPr>
              <w:t>Внутришкольные и районные семинары, круглые столы по проблемам детей с ОВЗ, открытые уроки, мастер-классы, обобщение опыта работы, методические портфолио.</w:t>
            </w:r>
          </w:p>
        </w:tc>
      </w:tr>
    </w:tbl>
    <w:p w:rsidR="00745F1D" w:rsidRPr="00046EDE" w:rsidRDefault="00745F1D" w:rsidP="00745F1D">
      <w:pPr>
        <w:pStyle w:val="aff"/>
        <w:jc w:val="both"/>
        <w:rPr>
          <w:bCs/>
          <w:iCs/>
          <w:sz w:val="28"/>
          <w:szCs w:val="28"/>
        </w:rPr>
      </w:pPr>
    </w:p>
    <w:p w:rsidR="00745F1D" w:rsidRPr="00046EDE" w:rsidRDefault="00745F1D" w:rsidP="00745F1D">
      <w:pPr>
        <w:pStyle w:val="aff"/>
        <w:jc w:val="center"/>
        <w:rPr>
          <w:b/>
          <w:iCs/>
          <w:sz w:val="28"/>
          <w:szCs w:val="28"/>
        </w:rPr>
      </w:pPr>
      <w:r w:rsidRPr="00046EDE">
        <w:rPr>
          <w:b/>
          <w:iCs/>
          <w:sz w:val="28"/>
          <w:szCs w:val="28"/>
        </w:rPr>
        <w:t>Программа медико-психолого-педагогического изучения ребёнка</w:t>
      </w:r>
    </w:p>
    <w:p w:rsidR="00745F1D" w:rsidRPr="00046EDE" w:rsidRDefault="00745F1D" w:rsidP="00745F1D">
      <w:pPr>
        <w:pStyle w:val="aff"/>
        <w:jc w:val="both"/>
        <w:rPr>
          <w:iCs/>
          <w:sz w:val="28"/>
          <w:szCs w:val="28"/>
        </w:rPr>
      </w:pPr>
    </w:p>
    <w:tbl>
      <w:tblPr>
        <w:tblW w:w="10632" w:type="dxa"/>
        <w:tblInd w:w="108" w:type="dxa"/>
        <w:tblLayout w:type="fixed"/>
        <w:tblLook w:val="0000" w:firstRow="0" w:lastRow="0" w:firstColumn="0" w:lastColumn="0" w:noHBand="0" w:noVBand="0"/>
      </w:tblPr>
      <w:tblGrid>
        <w:gridCol w:w="1075"/>
        <w:gridCol w:w="6438"/>
        <w:gridCol w:w="3119"/>
      </w:tblGrid>
      <w:tr w:rsidR="00745F1D" w:rsidRPr="00046EDE" w:rsidTr="006438B8">
        <w:trPr>
          <w:cantSplit/>
          <w:trHeight w:val="570"/>
        </w:trPr>
        <w:tc>
          <w:tcPr>
            <w:tcW w:w="1075" w:type="dxa"/>
            <w:tcBorders>
              <w:top w:val="single" w:sz="4" w:space="0" w:color="000000"/>
              <w:left w:val="single" w:sz="4" w:space="0" w:color="000000"/>
              <w:bottom w:val="single" w:sz="4" w:space="0" w:color="000000"/>
            </w:tcBorders>
            <w:vAlign w:val="center"/>
          </w:tcPr>
          <w:p w:rsidR="00745F1D" w:rsidRPr="00046EDE" w:rsidRDefault="00745F1D" w:rsidP="00F5317B">
            <w:pPr>
              <w:pStyle w:val="aff"/>
              <w:jc w:val="both"/>
              <w:rPr>
                <w:iCs/>
                <w:sz w:val="28"/>
                <w:szCs w:val="28"/>
              </w:rPr>
            </w:pPr>
            <w:r w:rsidRPr="00046EDE">
              <w:rPr>
                <w:iCs/>
                <w:sz w:val="28"/>
                <w:szCs w:val="28"/>
              </w:rPr>
              <w:t>Изучение</w:t>
            </w:r>
          </w:p>
          <w:p w:rsidR="00745F1D" w:rsidRPr="00046EDE" w:rsidRDefault="00745F1D" w:rsidP="00F5317B">
            <w:pPr>
              <w:pStyle w:val="aff"/>
              <w:jc w:val="both"/>
              <w:rPr>
                <w:iCs/>
                <w:sz w:val="28"/>
                <w:szCs w:val="28"/>
              </w:rPr>
            </w:pPr>
            <w:r w:rsidRPr="00046EDE">
              <w:rPr>
                <w:iCs/>
                <w:sz w:val="28"/>
                <w:szCs w:val="28"/>
              </w:rPr>
              <w:t>ребен-ка</w:t>
            </w:r>
          </w:p>
        </w:tc>
        <w:tc>
          <w:tcPr>
            <w:tcW w:w="6438" w:type="dxa"/>
            <w:tcBorders>
              <w:top w:val="single" w:sz="4" w:space="0" w:color="000000"/>
              <w:left w:val="single" w:sz="4" w:space="0" w:color="000000"/>
              <w:bottom w:val="single" w:sz="4" w:space="0" w:color="000000"/>
            </w:tcBorders>
            <w:vAlign w:val="center"/>
          </w:tcPr>
          <w:p w:rsidR="00745F1D" w:rsidRPr="00046EDE" w:rsidRDefault="00745F1D" w:rsidP="00F5317B">
            <w:pPr>
              <w:pStyle w:val="aff"/>
              <w:jc w:val="both"/>
              <w:rPr>
                <w:iCs/>
                <w:sz w:val="28"/>
                <w:szCs w:val="28"/>
              </w:rPr>
            </w:pPr>
            <w:r w:rsidRPr="00046EDE">
              <w:rPr>
                <w:iCs/>
                <w:sz w:val="28"/>
                <w:szCs w:val="28"/>
              </w:rPr>
              <w:t>Содержание работы</w:t>
            </w:r>
          </w:p>
        </w:tc>
        <w:tc>
          <w:tcPr>
            <w:tcW w:w="3119" w:type="dxa"/>
            <w:tcBorders>
              <w:top w:val="single" w:sz="4" w:space="0" w:color="000000"/>
              <w:left w:val="single" w:sz="4" w:space="0" w:color="000000"/>
              <w:bottom w:val="single" w:sz="4" w:space="0" w:color="000000"/>
              <w:right w:val="single" w:sz="4" w:space="0" w:color="000000"/>
            </w:tcBorders>
            <w:vAlign w:val="center"/>
          </w:tcPr>
          <w:p w:rsidR="00745F1D" w:rsidRPr="00046EDE" w:rsidRDefault="00745F1D" w:rsidP="00F5317B">
            <w:pPr>
              <w:pStyle w:val="aff"/>
              <w:jc w:val="both"/>
              <w:rPr>
                <w:iCs/>
                <w:sz w:val="28"/>
                <w:szCs w:val="28"/>
              </w:rPr>
            </w:pPr>
            <w:r w:rsidRPr="00046EDE">
              <w:rPr>
                <w:iCs/>
                <w:sz w:val="28"/>
                <w:szCs w:val="28"/>
              </w:rPr>
              <w:t>Где и кем выполняется</w:t>
            </w:r>
          </w:p>
          <w:p w:rsidR="00745F1D" w:rsidRPr="00046EDE" w:rsidRDefault="00745F1D" w:rsidP="00F5317B">
            <w:pPr>
              <w:pStyle w:val="aff"/>
              <w:jc w:val="both"/>
              <w:rPr>
                <w:iCs/>
                <w:sz w:val="28"/>
                <w:szCs w:val="28"/>
              </w:rPr>
            </w:pPr>
            <w:r w:rsidRPr="00046EDE">
              <w:rPr>
                <w:iCs/>
                <w:sz w:val="28"/>
                <w:szCs w:val="28"/>
              </w:rPr>
              <w:t>работа</w:t>
            </w:r>
          </w:p>
        </w:tc>
      </w:tr>
      <w:tr w:rsidR="00745F1D" w:rsidRPr="00046EDE" w:rsidTr="006438B8">
        <w:trPr>
          <w:cantSplit/>
          <w:trHeight w:val="1943"/>
        </w:trPr>
        <w:tc>
          <w:tcPr>
            <w:tcW w:w="1075" w:type="dxa"/>
            <w:tcBorders>
              <w:top w:val="single" w:sz="4" w:space="0" w:color="000000"/>
              <w:left w:val="single" w:sz="4" w:space="0" w:color="000000"/>
              <w:bottom w:val="single" w:sz="4" w:space="0" w:color="000000"/>
            </w:tcBorders>
          </w:tcPr>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r w:rsidRPr="00046EDE">
              <w:rPr>
                <w:sz w:val="28"/>
                <w:szCs w:val="28"/>
              </w:rPr>
              <w:t>Меди-цин-ское</w:t>
            </w:r>
          </w:p>
        </w:tc>
        <w:tc>
          <w:tcPr>
            <w:tcW w:w="6438" w:type="dxa"/>
            <w:tcBorders>
              <w:top w:val="single" w:sz="4" w:space="0" w:color="000000"/>
              <w:left w:val="single" w:sz="4" w:space="0" w:color="000000"/>
              <w:bottom w:val="single" w:sz="4" w:space="0" w:color="000000"/>
            </w:tcBorders>
          </w:tcPr>
          <w:p w:rsidR="00745F1D" w:rsidRPr="00046EDE" w:rsidRDefault="00745F1D" w:rsidP="00F5317B">
            <w:pPr>
              <w:pStyle w:val="aff"/>
              <w:jc w:val="both"/>
              <w:rPr>
                <w:bCs/>
                <w:sz w:val="28"/>
                <w:szCs w:val="28"/>
              </w:rPr>
            </w:pPr>
            <w:r w:rsidRPr="00046EDE">
              <w:rPr>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745F1D" w:rsidRPr="00046EDE" w:rsidRDefault="00745F1D" w:rsidP="00F5317B">
            <w:pPr>
              <w:pStyle w:val="aff"/>
              <w:jc w:val="both"/>
              <w:rPr>
                <w:bCs/>
                <w:sz w:val="28"/>
                <w:szCs w:val="28"/>
              </w:rPr>
            </w:pPr>
            <w:r w:rsidRPr="00046EDE">
              <w:rPr>
                <w:bCs/>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119" w:type="dxa"/>
            <w:tcBorders>
              <w:top w:val="single" w:sz="4" w:space="0" w:color="000000"/>
              <w:left w:val="single" w:sz="4" w:space="0" w:color="000000"/>
              <w:bottom w:val="single" w:sz="4" w:space="0" w:color="000000"/>
              <w:right w:val="single" w:sz="4" w:space="0" w:color="000000"/>
            </w:tcBorders>
          </w:tcPr>
          <w:p w:rsidR="00745F1D" w:rsidRPr="00046EDE" w:rsidRDefault="00745F1D" w:rsidP="00F5317B">
            <w:pPr>
              <w:pStyle w:val="aff"/>
              <w:jc w:val="both"/>
              <w:rPr>
                <w:bCs/>
                <w:sz w:val="28"/>
                <w:szCs w:val="28"/>
              </w:rPr>
            </w:pPr>
            <w:r w:rsidRPr="00046EDE">
              <w:rPr>
                <w:bCs/>
                <w:sz w:val="28"/>
                <w:szCs w:val="28"/>
              </w:rPr>
              <w:t>Школьный медицинский работник, педагог.</w:t>
            </w:r>
          </w:p>
          <w:p w:rsidR="00745F1D" w:rsidRPr="00046EDE" w:rsidRDefault="00745F1D" w:rsidP="00F5317B">
            <w:pPr>
              <w:pStyle w:val="aff"/>
              <w:jc w:val="both"/>
              <w:rPr>
                <w:bCs/>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bCs/>
                <w:sz w:val="28"/>
                <w:szCs w:val="28"/>
              </w:rPr>
            </w:pPr>
            <w:r w:rsidRPr="00046EDE">
              <w:rPr>
                <w:bCs/>
                <w:sz w:val="28"/>
                <w:szCs w:val="28"/>
              </w:rPr>
              <w:t>Наблюдения во время занятий, в перемены, во время игр и т. д. (педагог). Обследование ребенка врачом. Беседа врача с родителями.</w:t>
            </w:r>
          </w:p>
        </w:tc>
      </w:tr>
      <w:tr w:rsidR="00745F1D" w:rsidRPr="00046EDE" w:rsidTr="006438B8">
        <w:trPr>
          <w:cantSplit/>
          <w:trHeight w:val="9546"/>
        </w:trPr>
        <w:tc>
          <w:tcPr>
            <w:tcW w:w="1075" w:type="dxa"/>
            <w:tcBorders>
              <w:top w:val="single" w:sz="4" w:space="0" w:color="000000"/>
              <w:left w:val="single" w:sz="4" w:space="0" w:color="000000"/>
              <w:bottom w:val="single" w:sz="4" w:space="0" w:color="000000"/>
            </w:tcBorders>
          </w:tcPr>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r w:rsidRPr="00046EDE">
              <w:rPr>
                <w:sz w:val="28"/>
                <w:szCs w:val="28"/>
              </w:rPr>
              <w:t>Психолого-логопедичес-кое</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r w:rsidRPr="00046EDE">
              <w:rPr>
                <w:sz w:val="28"/>
                <w:szCs w:val="28"/>
              </w:rPr>
              <w:t>Социально-педагогичес-кое</w:t>
            </w: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p w:rsidR="00745F1D" w:rsidRPr="00046EDE" w:rsidRDefault="00745F1D" w:rsidP="00F5317B">
            <w:pPr>
              <w:pStyle w:val="aff"/>
              <w:jc w:val="both"/>
              <w:rPr>
                <w:sz w:val="28"/>
                <w:szCs w:val="28"/>
              </w:rPr>
            </w:pPr>
          </w:p>
        </w:tc>
        <w:tc>
          <w:tcPr>
            <w:tcW w:w="6438" w:type="dxa"/>
            <w:tcBorders>
              <w:top w:val="single" w:sz="4" w:space="0" w:color="000000"/>
              <w:left w:val="single" w:sz="4" w:space="0" w:color="000000"/>
              <w:bottom w:val="single" w:sz="4" w:space="0" w:color="000000"/>
            </w:tcBorders>
          </w:tcPr>
          <w:p w:rsidR="00745F1D" w:rsidRPr="00046EDE" w:rsidRDefault="00745F1D" w:rsidP="00F5317B">
            <w:pPr>
              <w:pStyle w:val="aff"/>
              <w:jc w:val="both"/>
              <w:rPr>
                <w:bCs/>
                <w:sz w:val="28"/>
                <w:szCs w:val="28"/>
              </w:rPr>
            </w:pPr>
            <w:r w:rsidRPr="00046EDE">
              <w:rPr>
                <w:bCs/>
                <w:sz w:val="28"/>
                <w:szCs w:val="28"/>
              </w:rPr>
              <w:t xml:space="preserve">Семья ребенка. Состав семьи. Условия воспитания. </w:t>
            </w:r>
          </w:p>
          <w:p w:rsidR="00745F1D" w:rsidRPr="00046EDE" w:rsidRDefault="00745F1D" w:rsidP="00F5317B">
            <w:pPr>
              <w:pStyle w:val="aff"/>
              <w:jc w:val="both"/>
              <w:rPr>
                <w:bCs/>
                <w:sz w:val="28"/>
                <w:szCs w:val="28"/>
              </w:rPr>
            </w:pPr>
            <w:r w:rsidRPr="00046EDE">
              <w:rPr>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745F1D" w:rsidRPr="00046EDE" w:rsidRDefault="00745F1D" w:rsidP="00F5317B">
            <w:pPr>
              <w:pStyle w:val="aff"/>
              <w:jc w:val="both"/>
              <w:rPr>
                <w:bCs/>
                <w:sz w:val="28"/>
                <w:szCs w:val="28"/>
              </w:rPr>
            </w:pPr>
            <w:r w:rsidRPr="00046EDE">
              <w:rPr>
                <w:bCs/>
                <w:sz w:val="28"/>
                <w:szCs w:val="28"/>
              </w:rPr>
              <w:t>Мотивы учебной деятельности. Прилежание, отношение к отметке, похвале или порицанию учителя, воспитателя.</w:t>
            </w:r>
          </w:p>
          <w:p w:rsidR="00745F1D" w:rsidRPr="00046EDE" w:rsidRDefault="00745F1D" w:rsidP="00F5317B">
            <w:pPr>
              <w:pStyle w:val="aff"/>
              <w:jc w:val="both"/>
              <w:rPr>
                <w:bCs/>
                <w:sz w:val="28"/>
                <w:szCs w:val="28"/>
              </w:rPr>
            </w:pPr>
            <w:r w:rsidRPr="00046EDE">
              <w:rPr>
                <w:bCs/>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745F1D" w:rsidRPr="00046EDE" w:rsidRDefault="00745F1D" w:rsidP="00F5317B">
            <w:pPr>
              <w:pStyle w:val="aff"/>
              <w:jc w:val="both"/>
              <w:rPr>
                <w:bCs/>
                <w:sz w:val="28"/>
                <w:szCs w:val="28"/>
              </w:rPr>
            </w:pPr>
            <w:r w:rsidRPr="00046EDE">
              <w:rPr>
                <w:bCs/>
                <w:sz w:val="28"/>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119" w:type="dxa"/>
            <w:tcBorders>
              <w:top w:val="single" w:sz="4" w:space="0" w:color="000000"/>
              <w:left w:val="single" w:sz="4" w:space="0" w:color="000000"/>
              <w:bottom w:val="single" w:sz="4" w:space="0" w:color="000000"/>
              <w:right w:val="single" w:sz="4" w:space="0" w:color="000000"/>
            </w:tcBorders>
          </w:tcPr>
          <w:p w:rsidR="00745F1D" w:rsidRPr="00046EDE" w:rsidRDefault="00745F1D" w:rsidP="00F5317B">
            <w:pPr>
              <w:pStyle w:val="aff"/>
              <w:jc w:val="both"/>
              <w:rPr>
                <w:bCs/>
                <w:sz w:val="28"/>
                <w:szCs w:val="28"/>
              </w:rPr>
            </w:pPr>
            <w:r w:rsidRPr="00046EDE">
              <w:rPr>
                <w:bCs/>
                <w:sz w:val="28"/>
                <w:szCs w:val="28"/>
              </w:rPr>
              <w:t>Посещение семьи ребенка. (учитель, соц. педагог).</w:t>
            </w:r>
          </w:p>
          <w:p w:rsidR="00745F1D" w:rsidRPr="00046EDE" w:rsidRDefault="00745F1D" w:rsidP="00F5317B">
            <w:pPr>
              <w:pStyle w:val="aff"/>
              <w:jc w:val="both"/>
              <w:rPr>
                <w:bCs/>
                <w:sz w:val="28"/>
                <w:szCs w:val="28"/>
              </w:rPr>
            </w:pPr>
            <w:r w:rsidRPr="00046EDE">
              <w:rPr>
                <w:bCs/>
                <w:sz w:val="28"/>
                <w:szCs w:val="28"/>
              </w:rPr>
              <w:t>Наблюдения во время занятий. Изучение работ ученика (педагог).</w:t>
            </w:r>
          </w:p>
          <w:p w:rsidR="00745F1D" w:rsidRPr="00046EDE" w:rsidRDefault="00745F1D" w:rsidP="00F5317B">
            <w:pPr>
              <w:pStyle w:val="aff"/>
              <w:jc w:val="both"/>
              <w:rPr>
                <w:bCs/>
                <w:sz w:val="28"/>
                <w:szCs w:val="28"/>
              </w:rPr>
            </w:pPr>
            <w:r w:rsidRPr="00046EDE">
              <w:rPr>
                <w:bCs/>
                <w:sz w:val="28"/>
                <w:szCs w:val="28"/>
              </w:rPr>
              <w:t>Анкетирование по выявлению школьных трудностей (учитель).</w:t>
            </w:r>
          </w:p>
          <w:p w:rsidR="00745F1D" w:rsidRPr="00046EDE" w:rsidRDefault="00745F1D" w:rsidP="00F5317B">
            <w:pPr>
              <w:pStyle w:val="aff"/>
              <w:jc w:val="both"/>
              <w:rPr>
                <w:sz w:val="28"/>
                <w:szCs w:val="28"/>
              </w:rPr>
            </w:pPr>
          </w:p>
          <w:p w:rsidR="00745F1D" w:rsidRPr="00046EDE" w:rsidRDefault="00745F1D" w:rsidP="00F5317B">
            <w:pPr>
              <w:pStyle w:val="aff"/>
              <w:jc w:val="both"/>
              <w:rPr>
                <w:bCs/>
                <w:sz w:val="28"/>
                <w:szCs w:val="28"/>
              </w:rPr>
            </w:pPr>
            <w:r w:rsidRPr="00046EDE">
              <w:rPr>
                <w:bCs/>
                <w:sz w:val="28"/>
                <w:szCs w:val="28"/>
              </w:rPr>
              <w:t>Беседа с родителями и учителями- предметниками.</w:t>
            </w:r>
          </w:p>
          <w:p w:rsidR="00745F1D" w:rsidRPr="00046EDE" w:rsidRDefault="00745F1D" w:rsidP="00F5317B">
            <w:pPr>
              <w:pStyle w:val="aff"/>
              <w:jc w:val="both"/>
              <w:rPr>
                <w:sz w:val="28"/>
                <w:szCs w:val="28"/>
              </w:rPr>
            </w:pPr>
          </w:p>
          <w:p w:rsidR="00745F1D" w:rsidRPr="00046EDE" w:rsidRDefault="00745F1D" w:rsidP="00F5317B">
            <w:pPr>
              <w:pStyle w:val="aff"/>
              <w:jc w:val="both"/>
              <w:rPr>
                <w:bCs/>
                <w:sz w:val="28"/>
                <w:szCs w:val="28"/>
              </w:rPr>
            </w:pPr>
            <w:r w:rsidRPr="00046EDE">
              <w:rPr>
                <w:bCs/>
                <w:sz w:val="28"/>
                <w:szCs w:val="28"/>
              </w:rPr>
              <w:t>Специальный эксперимент (педагог, психолог).</w:t>
            </w:r>
          </w:p>
          <w:p w:rsidR="00745F1D" w:rsidRPr="00046EDE" w:rsidRDefault="00745F1D" w:rsidP="00F5317B">
            <w:pPr>
              <w:pStyle w:val="aff"/>
              <w:jc w:val="both"/>
              <w:rPr>
                <w:sz w:val="28"/>
                <w:szCs w:val="28"/>
              </w:rPr>
            </w:pPr>
          </w:p>
          <w:p w:rsidR="00745F1D" w:rsidRPr="00046EDE" w:rsidRDefault="00745F1D" w:rsidP="00F5317B">
            <w:pPr>
              <w:pStyle w:val="aff"/>
              <w:jc w:val="both"/>
              <w:rPr>
                <w:bCs/>
                <w:sz w:val="28"/>
                <w:szCs w:val="28"/>
              </w:rPr>
            </w:pPr>
            <w:r w:rsidRPr="00046EDE">
              <w:rPr>
                <w:bCs/>
                <w:sz w:val="28"/>
                <w:szCs w:val="28"/>
              </w:rPr>
              <w:t>Анкета для родителей и учителей.</w:t>
            </w:r>
          </w:p>
          <w:p w:rsidR="00745F1D" w:rsidRPr="00046EDE" w:rsidRDefault="00745F1D" w:rsidP="00F5317B">
            <w:pPr>
              <w:pStyle w:val="aff"/>
              <w:jc w:val="both"/>
              <w:rPr>
                <w:sz w:val="28"/>
                <w:szCs w:val="28"/>
              </w:rPr>
            </w:pPr>
          </w:p>
          <w:p w:rsidR="00745F1D" w:rsidRPr="00046EDE" w:rsidRDefault="00745F1D" w:rsidP="00F5317B">
            <w:pPr>
              <w:pStyle w:val="aff"/>
              <w:jc w:val="both"/>
              <w:rPr>
                <w:bCs/>
                <w:sz w:val="28"/>
                <w:szCs w:val="28"/>
              </w:rPr>
            </w:pPr>
            <w:r w:rsidRPr="00046EDE">
              <w:rPr>
                <w:bCs/>
                <w:sz w:val="28"/>
                <w:szCs w:val="28"/>
              </w:rPr>
              <w:t>Наблюдение за ребёнком в различных видах деятельности.</w:t>
            </w:r>
          </w:p>
        </w:tc>
      </w:tr>
    </w:tbl>
    <w:p w:rsidR="00745F1D" w:rsidRPr="00046EDE" w:rsidRDefault="00745F1D" w:rsidP="00745F1D">
      <w:pPr>
        <w:pStyle w:val="aff"/>
        <w:jc w:val="both"/>
        <w:rPr>
          <w:sz w:val="28"/>
          <w:szCs w:val="28"/>
        </w:rPr>
      </w:pPr>
    </w:p>
    <w:p w:rsidR="00745F1D" w:rsidRPr="00046EDE" w:rsidRDefault="00745F1D" w:rsidP="00745F1D">
      <w:pPr>
        <w:pStyle w:val="aff"/>
        <w:jc w:val="both"/>
        <w:rPr>
          <w:rFonts w:eastAsia="NewtonCSanPin-Regular"/>
          <w:iCs/>
          <w:sz w:val="28"/>
          <w:szCs w:val="28"/>
        </w:rPr>
      </w:pPr>
      <w:r w:rsidRPr="00046EDE">
        <w:rPr>
          <w:rFonts w:eastAsia="NewtonCSanPin-Regular"/>
          <w:i/>
          <w:iCs/>
          <w:sz w:val="28"/>
          <w:szCs w:val="28"/>
        </w:rPr>
        <w:tab/>
      </w:r>
      <w:r w:rsidRPr="00046EDE">
        <w:rPr>
          <w:rFonts w:eastAsia="NewtonCSanPin-Regular"/>
          <w:iCs/>
          <w:sz w:val="28"/>
          <w:szCs w:val="28"/>
        </w:rPr>
        <w:t xml:space="preserve"> </w:t>
      </w:r>
    </w:p>
    <w:p w:rsidR="00745F1D" w:rsidRPr="00046EDE" w:rsidRDefault="00745F1D" w:rsidP="00745F1D">
      <w:pPr>
        <w:pStyle w:val="aff"/>
        <w:jc w:val="center"/>
        <w:rPr>
          <w:b/>
          <w:iCs/>
          <w:sz w:val="28"/>
          <w:szCs w:val="28"/>
        </w:rPr>
      </w:pPr>
      <w:r w:rsidRPr="00046EDE">
        <w:rPr>
          <w:b/>
          <w:iCs/>
          <w:sz w:val="28"/>
          <w:szCs w:val="28"/>
        </w:rPr>
        <w:t>Направления и задачи коррекционной работы</w:t>
      </w:r>
    </w:p>
    <w:p w:rsidR="00745F1D" w:rsidRPr="00046EDE" w:rsidRDefault="00745F1D" w:rsidP="00745F1D">
      <w:pPr>
        <w:pStyle w:val="aff"/>
        <w:jc w:val="both"/>
        <w:rPr>
          <w:iCs/>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3"/>
        <w:gridCol w:w="3315"/>
        <w:gridCol w:w="3119"/>
        <w:gridCol w:w="2693"/>
      </w:tblGrid>
      <w:tr w:rsidR="00745F1D" w:rsidRPr="00046EDE" w:rsidTr="006438B8">
        <w:tc>
          <w:tcPr>
            <w:tcW w:w="1363" w:type="dxa"/>
          </w:tcPr>
          <w:p w:rsidR="00745F1D" w:rsidRPr="00046EDE" w:rsidRDefault="00745F1D" w:rsidP="00F5317B">
            <w:pPr>
              <w:pStyle w:val="aff"/>
              <w:jc w:val="both"/>
              <w:rPr>
                <w:iCs/>
                <w:sz w:val="28"/>
                <w:szCs w:val="28"/>
              </w:rPr>
            </w:pPr>
            <w:r w:rsidRPr="00046EDE">
              <w:rPr>
                <w:iCs/>
                <w:sz w:val="28"/>
                <w:szCs w:val="28"/>
              </w:rPr>
              <w:t xml:space="preserve">Направления </w:t>
            </w:r>
          </w:p>
        </w:tc>
        <w:tc>
          <w:tcPr>
            <w:tcW w:w="3315" w:type="dxa"/>
          </w:tcPr>
          <w:p w:rsidR="00745F1D" w:rsidRPr="00046EDE" w:rsidRDefault="00745F1D" w:rsidP="00F5317B">
            <w:pPr>
              <w:pStyle w:val="aff"/>
              <w:jc w:val="both"/>
              <w:rPr>
                <w:iCs/>
                <w:sz w:val="28"/>
                <w:szCs w:val="28"/>
              </w:rPr>
            </w:pPr>
            <w:r w:rsidRPr="00046EDE">
              <w:rPr>
                <w:iCs/>
                <w:sz w:val="28"/>
                <w:szCs w:val="28"/>
              </w:rPr>
              <w:t>Задачи исследовательской работы</w:t>
            </w:r>
          </w:p>
        </w:tc>
        <w:tc>
          <w:tcPr>
            <w:tcW w:w="3119" w:type="dxa"/>
          </w:tcPr>
          <w:p w:rsidR="00745F1D" w:rsidRPr="00046EDE" w:rsidRDefault="00745F1D" w:rsidP="00F5317B">
            <w:pPr>
              <w:pStyle w:val="aff"/>
              <w:jc w:val="both"/>
              <w:rPr>
                <w:iCs/>
                <w:sz w:val="28"/>
                <w:szCs w:val="28"/>
              </w:rPr>
            </w:pPr>
            <w:r w:rsidRPr="00046EDE">
              <w:rPr>
                <w:iCs/>
                <w:sz w:val="28"/>
                <w:szCs w:val="28"/>
              </w:rPr>
              <w:t>Содержание и формы работы</w:t>
            </w:r>
          </w:p>
        </w:tc>
        <w:tc>
          <w:tcPr>
            <w:tcW w:w="2693" w:type="dxa"/>
          </w:tcPr>
          <w:p w:rsidR="00745F1D" w:rsidRPr="00046EDE" w:rsidRDefault="00745F1D" w:rsidP="00F5317B">
            <w:pPr>
              <w:pStyle w:val="aff"/>
              <w:jc w:val="both"/>
              <w:rPr>
                <w:iCs/>
                <w:sz w:val="28"/>
                <w:szCs w:val="28"/>
              </w:rPr>
            </w:pPr>
            <w:r w:rsidRPr="00046EDE">
              <w:rPr>
                <w:iCs/>
                <w:sz w:val="28"/>
                <w:szCs w:val="28"/>
              </w:rPr>
              <w:t>Ожидаемые</w:t>
            </w:r>
          </w:p>
          <w:p w:rsidR="00745F1D" w:rsidRPr="00046EDE" w:rsidRDefault="00745F1D" w:rsidP="00F5317B">
            <w:pPr>
              <w:pStyle w:val="aff"/>
              <w:jc w:val="both"/>
              <w:rPr>
                <w:iCs/>
                <w:sz w:val="28"/>
                <w:szCs w:val="28"/>
              </w:rPr>
            </w:pPr>
            <w:r w:rsidRPr="00046EDE">
              <w:rPr>
                <w:iCs/>
                <w:sz w:val="28"/>
                <w:szCs w:val="28"/>
              </w:rPr>
              <w:t>результаты</w:t>
            </w:r>
          </w:p>
        </w:tc>
      </w:tr>
      <w:tr w:rsidR="00745F1D" w:rsidRPr="00046EDE" w:rsidTr="006438B8">
        <w:tc>
          <w:tcPr>
            <w:tcW w:w="1363" w:type="dxa"/>
          </w:tcPr>
          <w:p w:rsidR="00745F1D" w:rsidRPr="00046EDE" w:rsidRDefault="00745F1D" w:rsidP="00F5317B">
            <w:pPr>
              <w:pStyle w:val="aff"/>
              <w:jc w:val="both"/>
              <w:rPr>
                <w:sz w:val="28"/>
                <w:szCs w:val="28"/>
              </w:rPr>
            </w:pPr>
            <w:r w:rsidRPr="00046EDE">
              <w:rPr>
                <w:sz w:val="28"/>
                <w:szCs w:val="28"/>
              </w:rPr>
              <w:t>Диагнос-тическое</w:t>
            </w:r>
          </w:p>
        </w:tc>
        <w:tc>
          <w:tcPr>
            <w:tcW w:w="3315" w:type="dxa"/>
          </w:tcPr>
          <w:p w:rsidR="00745F1D" w:rsidRPr="00046EDE" w:rsidRDefault="00745F1D" w:rsidP="00F5317B">
            <w:pPr>
              <w:pStyle w:val="aff"/>
              <w:jc w:val="both"/>
              <w:rPr>
                <w:sz w:val="28"/>
                <w:szCs w:val="28"/>
              </w:rPr>
            </w:pPr>
            <w:r w:rsidRPr="00046EDE">
              <w:rPr>
                <w:sz w:val="28"/>
                <w:szCs w:val="28"/>
              </w:rPr>
              <w:t>Повышение компетентности педагогов по проблеме исследования.</w:t>
            </w:r>
          </w:p>
          <w:p w:rsidR="00745F1D" w:rsidRPr="00046EDE" w:rsidRDefault="00745F1D" w:rsidP="00F5317B">
            <w:pPr>
              <w:pStyle w:val="aff"/>
              <w:jc w:val="both"/>
              <w:rPr>
                <w:sz w:val="28"/>
                <w:szCs w:val="28"/>
              </w:rPr>
            </w:pPr>
            <w:r w:rsidRPr="00046EDE">
              <w:rPr>
                <w:sz w:val="28"/>
                <w:szCs w:val="28"/>
              </w:rPr>
              <w:t>Диагностика школьных трудностей обучающихся.</w:t>
            </w:r>
          </w:p>
          <w:p w:rsidR="00745F1D" w:rsidRPr="00046EDE" w:rsidRDefault="00745F1D" w:rsidP="00F5317B">
            <w:pPr>
              <w:pStyle w:val="aff"/>
              <w:jc w:val="both"/>
              <w:rPr>
                <w:sz w:val="28"/>
                <w:szCs w:val="28"/>
              </w:rPr>
            </w:pPr>
            <w:r w:rsidRPr="00046EDE">
              <w:rPr>
                <w:sz w:val="28"/>
                <w:szCs w:val="28"/>
              </w:rPr>
              <w:t>Дифференциация детей по уровню и типу их психического развития</w:t>
            </w:r>
          </w:p>
        </w:tc>
        <w:tc>
          <w:tcPr>
            <w:tcW w:w="3119" w:type="dxa"/>
          </w:tcPr>
          <w:p w:rsidR="00745F1D" w:rsidRPr="00046EDE" w:rsidRDefault="00745F1D" w:rsidP="00F5317B">
            <w:pPr>
              <w:pStyle w:val="aff"/>
              <w:jc w:val="both"/>
              <w:rPr>
                <w:sz w:val="28"/>
                <w:szCs w:val="28"/>
              </w:rPr>
            </w:pPr>
            <w:r w:rsidRPr="00046EDE">
              <w:rPr>
                <w:sz w:val="28"/>
                <w:szCs w:val="28"/>
              </w:rPr>
              <w:t>Реализация спецкурса для педагогов.</w:t>
            </w:r>
          </w:p>
          <w:p w:rsidR="00745F1D" w:rsidRPr="00046EDE" w:rsidRDefault="00745F1D" w:rsidP="00F5317B">
            <w:pPr>
              <w:pStyle w:val="aff"/>
              <w:jc w:val="both"/>
              <w:rPr>
                <w:sz w:val="28"/>
                <w:szCs w:val="28"/>
              </w:rPr>
            </w:pPr>
            <w:r w:rsidRPr="00046EDE">
              <w:rPr>
                <w:sz w:val="28"/>
                <w:szCs w:val="28"/>
              </w:rPr>
              <w:t>Изучение индивидуальных карт медико-психолого-педагогической диагностики</w:t>
            </w:r>
          </w:p>
          <w:p w:rsidR="00745F1D" w:rsidRPr="00046EDE" w:rsidRDefault="00745F1D" w:rsidP="00F5317B">
            <w:pPr>
              <w:pStyle w:val="aff"/>
              <w:jc w:val="both"/>
              <w:rPr>
                <w:sz w:val="28"/>
                <w:szCs w:val="28"/>
              </w:rPr>
            </w:pPr>
            <w:r w:rsidRPr="00046EDE">
              <w:rPr>
                <w:sz w:val="28"/>
                <w:szCs w:val="28"/>
              </w:rPr>
              <w:t>Анкетирование, беседа, тестирование, наблюдение.</w:t>
            </w:r>
          </w:p>
        </w:tc>
        <w:tc>
          <w:tcPr>
            <w:tcW w:w="2693" w:type="dxa"/>
          </w:tcPr>
          <w:p w:rsidR="00745F1D" w:rsidRPr="00046EDE" w:rsidRDefault="00745F1D" w:rsidP="00F5317B">
            <w:pPr>
              <w:pStyle w:val="aff"/>
              <w:jc w:val="both"/>
              <w:rPr>
                <w:sz w:val="28"/>
                <w:szCs w:val="28"/>
              </w:rPr>
            </w:pPr>
            <w:r w:rsidRPr="00046EDE">
              <w:rPr>
                <w:sz w:val="28"/>
                <w:szCs w:val="28"/>
              </w:rPr>
              <w:t>Характеристика образовательной ситуации в школе.</w:t>
            </w:r>
          </w:p>
          <w:p w:rsidR="00745F1D" w:rsidRPr="00046EDE" w:rsidRDefault="00745F1D" w:rsidP="00F5317B">
            <w:pPr>
              <w:pStyle w:val="aff"/>
              <w:jc w:val="both"/>
              <w:rPr>
                <w:sz w:val="28"/>
                <w:szCs w:val="28"/>
              </w:rPr>
            </w:pPr>
            <w:r w:rsidRPr="00046EDE">
              <w:rPr>
                <w:sz w:val="28"/>
                <w:szCs w:val="28"/>
              </w:rPr>
              <w:t xml:space="preserve">Диагностические портреты детей (карты медико-психолого-педагогической диагностики, диагностические карты школьных </w:t>
            </w:r>
            <w:r w:rsidRPr="00046EDE">
              <w:rPr>
                <w:sz w:val="28"/>
                <w:szCs w:val="28"/>
              </w:rPr>
              <w:lastRenderedPageBreak/>
              <w:t>трудностей).</w:t>
            </w:r>
          </w:p>
          <w:p w:rsidR="00745F1D" w:rsidRPr="00046EDE" w:rsidRDefault="00745F1D" w:rsidP="00F5317B">
            <w:pPr>
              <w:pStyle w:val="aff"/>
              <w:jc w:val="both"/>
              <w:rPr>
                <w:sz w:val="28"/>
                <w:szCs w:val="28"/>
              </w:rPr>
            </w:pPr>
            <w:r w:rsidRPr="00046EDE">
              <w:rPr>
                <w:sz w:val="28"/>
                <w:szCs w:val="28"/>
              </w:rPr>
              <w:t>Характеристика дифференцированных групп учащихся</w:t>
            </w:r>
          </w:p>
        </w:tc>
      </w:tr>
      <w:tr w:rsidR="00745F1D" w:rsidRPr="00046EDE" w:rsidTr="006438B8">
        <w:tc>
          <w:tcPr>
            <w:tcW w:w="1363" w:type="dxa"/>
          </w:tcPr>
          <w:p w:rsidR="00745F1D" w:rsidRPr="00046EDE" w:rsidRDefault="00745F1D" w:rsidP="00F5317B">
            <w:pPr>
              <w:pStyle w:val="aff"/>
              <w:jc w:val="both"/>
              <w:rPr>
                <w:sz w:val="28"/>
                <w:szCs w:val="28"/>
              </w:rPr>
            </w:pPr>
            <w:r w:rsidRPr="00046EDE">
              <w:rPr>
                <w:sz w:val="28"/>
                <w:szCs w:val="28"/>
              </w:rPr>
              <w:lastRenderedPageBreak/>
              <w:t>Проект-ное</w:t>
            </w:r>
          </w:p>
        </w:tc>
        <w:tc>
          <w:tcPr>
            <w:tcW w:w="3315" w:type="dxa"/>
          </w:tcPr>
          <w:p w:rsidR="00745F1D" w:rsidRPr="00046EDE" w:rsidRDefault="00745F1D" w:rsidP="00F5317B">
            <w:pPr>
              <w:pStyle w:val="aff"/>
              <w:jc w:val="both"/>
              <w:rPr>
                <w:sz w:val="28"/>
                <w:szCs w:val="28"/>
              </w:rPr>
            </w:pPr>
            <w:r w:rsidRPr="00046EDE">
              <w:rPr>
                <w:sz w:val="28"/>
                <w:szCs w:val="28"/>
              </w:rPr>
              <w:t>Проектирование образовательных маршрутов на основе данных диагностического исследования.</w:t>
            </w:r>
          </w:p>
        </w:tc>
        <w:tc>
          <w:tcPr>
            <w:tcW w:w="3119" w:type="dxa"/>
          </w:tcPr>
          <w:p w:rsidR="00745F1D" w:rsidRPr="00046EDE" w:rsidRDefault="00745F1D" w:rsidP="00F5317B">
            <w:pPr>
              <w:pStyle w:val="aff"/>
              <w:jc w:val="both"/>
              <w:rPr>
                <w:sz w:val="28"/>
                <w:szCs w:val="28"/>
              </w:rPr>
            </w:pPr>
            <w:r w:rsidRPr="00046EDE">
              <w:rPr>
                <w:sz w:val="28"/>
                <w:szCs w:val="28"/>
              </w:rPr>
              <w:t>Консультирование учителей при разработке индивидуальных образовательных маршрутов сопровождения и коррекции.</w:t>
            </w:r>
          </w:p>
        </w:tc>
        <w:tc>
          <w:tcPr>
            <w:tcW w:w="2693" w:type="dxa"/>
          </w:tcPr>
          <w:p w:rsidR="00745F1D" w:rsidRPr="00046EDE" w:rsidRDefault="00745F1D" w:rsidP="00F5317B">
            <w:pPr>
              <w:pStyle w:val="aff"/>
              <w:jc w:val="both"/>
              <w:rPr>
                <w:sz w:val="28"/>
                <w:szCs w:val="28"/>
              </w:rPr>
            </w:pPr>
            <w:r w:rsidRPr="00046EDE">
              <w:rPr>
                <w:sz w:val="28"/>
                <w:szCs w:val="28"/>
              </w:rPr>
              <w:t>Индивидуальные карты медико-психолого-педагогического сопровождения ребёнка с ОВЗ.</w:t>
            </w:r>
          </w:p>
        </w:tc>
      </w:tr>
      <w:tr w:rsidR="00745F1D" w:rsidRPr="00046EDE" w:rsidTr="006438B8">
        <w:tc>
          <w:tcPr>
            <w:tcW w:w="1363" w:type="dxa"/>
          </w:tcPr>
          <w:p w:rsidR="00745F1D" w:rsidRPr="00046EDE" w:rsidRDefault="00745F1D" w:rsidP="00F5317B">
            <w:pPr>
              <w:pStyle w:val="aff"/>
              <w:jc w:val="both"/>
              <w:rPr>
                <w:sz w:val="28"/>
                <w:szCs w:val="28"/>
              </w:rPr>
            </w:pPr>
            <w:r w:rsidRPr="00046EDE">
              <w:rPr>
                <w:sz w:val="28"/>
                <w:szCs w:val="28"/>
              </w:rPr>
              <w:t>Аналити-ческое</w:t>
            </w:r>
          </w:p>
        </w:tc>
        <w:tc>
          <w:tcPr>
            <w:tcW w:w="3315" w:type="dxa"/>
          </w:tcPr>
          <w:p w:rsidR="00745F1D" w:rsidRPr="00046EDE" w:rsidRDefault="00745F1D" w:rsidP="00F5317B">
            <w:pPr>
              <w:pStyle w:val="aff"/>
              <w:jc w:val="both"/>
              <w:rPr>
                <w:sz w:val="28"/>
                <w:szCs w:val="28"/>
              </w:rPr>
            </w:pPr>
            <w:r w:rsidRPr="00046EDE">
              <w:rPr>
                <w:sz w:val="28"/>
                <w:szCs w:val="28"/>
              </w:rPr>
              <w:t>Обсуждение возможных вариантов решения проблемы, построение прогнозов эффективности  программ коррекционной работы.</w:t>
            </w:r>
          </w:p>
        </w:tc>
        <w:tc>
          <w:tcPr>
            <w:tcW w:w="3119" w:type="dxa"/>
          </w:tcPr>
          <w:p w:rsidR="00745F1D" w:rsidRPr="00046EDE" w:rsidRDefault="00745F1D" w:rsidP="00F5317B">
            <w:pPr>
              <w:pStyle w:val="aff"/>
              <w:jc w:val="both"/>
              <w:rPr>
                <w:sz w:val="28"/>
                <w:szCs w:val="28"/>
              </w:rPr>
            </w:pPr>
            <w:r w:rsidRPr="00046EDE">
              <w:rPr>
                <w:sz w:val="28"/>
                <w:szCs w:val="28"/>
              </w:rPr>
              <w:t>Медико-психолого-педагогический консилиум.</w:t>
            </w:r>
          </w:p>
        </w:tc>
        <w:tc>
          <w:tcPr>
            <w:tcW w:w="2693" w:type="dxa"/>
          </w:tcPr>
          <w:p w:rsidR="00745F1D" w:rsidRPr="00046EDE" w:rsidRDefault="00745F1D" w:rsidP="00F5317B">
            <w:pPr>
              <w:pStyle w:val="aff"/>
              <w:jc w:val="both"/>
              <w:rPr>
                <w:sz w:val="28"/>
                <w:szCs w:val="28"/>
              </w:rPr>
            </w:pPr>
            <w:r w:rsidRPr="00046EDE">
              <w:rPr>
                <w:sz w:val="28"/>
                <w:szCs w:val="28"/>
              </w:rPr>
              <w:t>План заседаний медико-психолого-педагогического консилиума школы.</w:t>
            </w:r>
          </w:p>
        </w:tc>
      </w:tr>
    </w:tbl>
    <w:p w:rsidR="00745F1D" w:rsidRDefault="00745F1D"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6438B8" w:rsidRDefault="006438B8" w:rsidP="00745F1D">
      <w:pPr>
        <w:spacing w:before="100" w:beforeAutospacing="1" w:after="100" w:afterAutospacing="1"/>
        <w:jc w:val="both"/>
        <w:rPr>
          <w:b/>
          <w:color w:val="000000"/>
          <w:sz w:val="44"/>
          <w:szCs w:val="28"/>
          <w:u w:val="single"/>
        </w:rPr>
      </w:pPr>
    </w:p>
    <w:p w:rsidR="00745F1D" w:rsidRPr="00F52CF0" w:rsidRDefault="00745F1D" w:rsidP="006438B8">
      <w:pPr>
        <w:spacing w:before="100" w:beforeAutospacing="1" w:after="100" w:afterAutospacing="1"/>
        <w:jc w:val="center"/>
        <w:rPr>
          <w:b/>
          <w:color w:val="000000"/>
          <w:sz w:val="44"/>
          <w:szCs w:val="28"/>
          <w:u w:val="single"/>
        </w:rPr>
      </w:pPr>
      <w:r w:rsidRPr="00F52CF0">
        <w:rPr>
          <w:b/>
          <w:color w:val="000000"/>
          <w:sz w:val="44"/>
          <w:szCs w:val="28"/>
          <w:u w:val="single"/>
        </w:rPr>
        <w:lastRenderedPageBreak/>
        <w:t>Раздел третий (организационный)</w:t>
      </w:r>
    </w:p>
    <w:p w:rsidR="00EC043F" w:rsidRPr="00EC043F" w:rsidRDefault="00745F1D" w:rsidP="00745F1D">
      <w:pPr>
        <w:pStyle w:val="aff"/>
        <w:jc w:val="center"/>
        <w:rPr>
          <w:b/>
          <w:sz w:val="28"/>
          <w:szCs w:val="28"/>
        </w:rPr>
      </w:pPr>
      <w:r w:rsidRPr="00EC043F">
        <w:rPr>
          <w:b/>
          <w:sz w:val="28"/>
          <w:szCs w:val="28"/>
        </w:rPr>
        <w:t xml:space="preserve">Пояснительная записка </w:t>
      </w:r>
    </w:p>
    <w:p w:rsidR="00745F1D" w:rsidRPr="00EC043F" w:rsidRDefault="00745F1D" w:rsidP="00745F1D">
      <w:pPr>
        <w:pStyle w:val="aff"/>
        <w:jc w:val="center"/>
        <w:rPr>
          <w:b/>
          <w:sz w:val="28"/>
          <w:szCs w:val="28"/>
        </w:rPr>
      </w:pPr>
      <w:r w:rsidRPr="00EC043F">
        <w:rPr>
          <w:b/>
          <w:sz w:val="28"/>
          <w:szCs w:val="28"/>
        </w:rPr>
        <w:t>к учебному плану</w:t>
      </w:r>
    </w:p>
    <w:p w:rsidR="00745F1D" w:rsidRPr="00720A2A" w:rsidRDefault="00EC043F" w:rsidP="00EC043F">
      <w:pPr>
        <w:pStyle w:val="aff"/>
        <w:jc w:val="center"/>
        <w:rPr>
          <w:b/>
          <w:sz w:val="24"/>
          <w:szCs w:val="24"/>
        </w:rPr>
      </w:pPr>
      <w:r w:rsidRPr="00720A2A">
        <w:rPr>
          <w:b/>
          <w:sz w:val="24"/>
          <w:szCs w:val="24"/>
        </w:rPr>
        <w:t>Начальное общее образование</w:t>
      </w:r>
    </w:p>
    <w:p w:rsidR="00B006B6" w:rsidRPr="00EC043F" w:rsidRDefault="00B006B6" w:rsidP="006C1A09">
      <w:pPr>
        <w:rPr>
          <w:b/>
          <w:bCs/>
          <w:sz w:val="28"/>
          <w:szCs w:val="28"/>
          <w:u w:val="single"/>
        </w:rPr>
      </w:pPr>
    </w:p>
    <w:p w:rsidR="006C1A09" w:rsidRPr="00EC043F" w:rsidRDefault="006C1A09" w:rsidP="00EC043F">
      <w:pPr>
        <w:jc w:val="both"/>
        <w:rPr>
          <w:sz w:val="28"/>
          <w:szCs w:val="28"/>
        </w:rPr>
      </w:pPr>
      <w:r w:rsidRPr="00EC043F">
        <w:rPr>
          <w:sz w:val="28"/>
          <w:szCs w:val="28"/>
        </w:rPr>
        <w:t>Учебный план – нормативный правовой акт, регламентирующий объемы учебного времени, отводимые на освоение основных общеобразовательных программ по ступеням общего образования.</w:t>
      </w:r>
    </w:p>
    <w:p w:rsidR="00B006B6" w:rsidRPr="00EC043F" w:rsidRDefault="006C1A09" w:rsidP="00EC043F">
      <w:pPr>
        <w:jc w:val="both"/>
        <w:rPr>
          <w:sz w:val="28"/>
          <w:szCs w:val="28"/>
        </w:rPr>
      </w:pPr>
      <w:r w:rsidRPr="00EC043F">
        <w:rPr>
          <w:sz w:val="28"/>
          <w:szCs w:val="28"/>
        </w:rPr>
        <w:tab/>
        <w:t>Учебный план</w:t>
      </w:r>
      <w:r w:rsidR="00B006B6" w:rsidRPr="00EC043F">
        <w:rPr>
          <w:sz w:val="28"/>
          <w:szCs w:val="28"/>
        </w:rPr>
        <w:t xml:space="preserve"> для 1-4 классов</w:t>
      </w:r>
      <w:r w:rsidRPr="00EC043F">
        <w:rPr>
          <w:sz w:val="28"/>
          <w:szCs w:val="28"/>
        </w:rPr>
        <w:t xml:space="preserve"> МБОУ Новоалтатской СОШ № 4 разработан в соответствии со следующими документами:</w:t>
      </w:r>
    </w:p>
    <w:p w:rsidR="00B006B6" w:rsidRPr="00EC043F" w:rsidRDefault="00B006B6" w:rsidP="00906057">
      <w:pPr>
        <w:pStyle w:val="af6"/>
        <w:numPr>
          <w:ilvl w:val="0"/>
          <w:numId w:val="129"/>
        </w:numPr>
        <w:jc w:val="both"/>
        <w:rPr>
          <w:rFonts w:ascii="Times New Roman" w:hAnsi="Times New Roman"/>
          <w:sz w:val="28"/>
          <w:szCs w:val="28"/>
        </w:rPr>
      </w:pPr>
      <w:r w:rsidRPr="00EC043F">
        <w:rPr>
          <w:rFonts w:ascii="Times New Roman" w:hAnsi="Times New Roman"/>
          <w:color w:val="252728"/>
          <w:sz w:val="28"/>
          <w:szCs w:val="28"/>
        </w:rPr>
        <w:t>Федеральным законом от 29.12.2012 № 273-ФЗ «Об образовании в Российской Федерации»;</w:t>
      </w:r>
    </w:p>
    <w:p w:rsidR="00B006B6" w:rsidRPr="00EC043F" w:rsidRDefault="00B006B6" w:rsidP="00906057">
      <w:pPr>
        <w:numPr>
          <w:ilvl w:val="0"/>
          <w:numId w:val="126"/>
        </w:numPr>
        <w:jc w:val="both"/>
        <w:rPr>
          <w:sz w:val="28"/>
          <w:szCs w:val="28"/>
        </w:rPr>
      </w:pPr>
      <w:r w:rsidRPr="00EC043F">
        <w:rPr>
          <w:sz w:val="28"/>
          <w:szCs w:val="28"/>
        </w:rPr>
        <w:t>Законом Красноярского края от 03.12.04 № 12-2674 «Об образовании».</w:t>
      </w:r>
    </w:p>
    <w:p w:rsidR="00B006B6" w:rsidRPr="00EC043F" w:rsidRDefault="00B006B6" w:rsidP="00906057">
      <w:pPr>
        <w:numPr>
          <w:ilvl w:val="0"/>
          <w:numId w:val="126"/>
        </w:numPr>
        <w:jc w:val="both"/>
        <w:rPr>
          <w:sz w:val="28"/>
          <w:szCs w:val="28"/>
        </w:rPr>
      </w:pPr>
      <w:r w:rsidRPr="00EC043F">
        <w:rPr>
          <w:color w:val="252728"/>
          <w:sz w:val="28"/>
          <w:szCs w:val="28"/>
        </w:rPr>
        <w:t>Приказом Минобразования России от 06.10.2009 № 373 «Об утверждении и введении в действие федерального государственного</w:t>
      </w:r>
      <w:r w:rsidRPr="00EC043F">
        <w:rPr>
          <w:color w:val="252728"/>
          <w:sz w:val="28"/>
          <w:szCs w:val="28"/>
        </w:rPr>
        <w:br/>
        <w:t>образовательного стандарта начального общего образования» (с изменениями и дополнениями)</w:t>
      </w:r>
    </w:p>
    <w:p w:rsidR="00B006B6" w:rsidRPr="00EC043F" w:rsidRDefault="00B006B6" w:rsidP="00906057">
      <w:pPr>
        <w:numPr>
          <w:ilvl w:val="0"/>
          <w:numId w:val="126"/>
        </w:numPr>
        <w:jc w:val="both"/>
        <w:rPr>
          <w:sz w:val="28"/>
          <w:szCs w:val="28"/>
        </w:rPr>
      </w:pPr>
      <w:r w:rsidRPr="00EC043F">
        <w:rPr>
          <w:color w:val="252728"/>
          <w:sz w:val="28"/>
          <w:szCs w:val="28"/>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(изменениями и дополнениями);</w:t>
      </w:r>
    </w:p>
    <w:p w:rsidR="00B006B6" w:rsidRPr="00EC043F" w:rsidRDefault="00B006B6" w:rsidP="00906057">
      <w:pPr>
        <w:numPr>
          <w:ilvl w:val="0"/>
          <w:numId w:val="126"/>
        </w:numPr>
        <w:jc w:val="both"/>
        <w:rPr>
          <w:sz w:val="28"/>
          <w:szCs w:val="28"/>
        </w:rPr>
      </w:pPr>
      <w:r w:rsidRPr="00EC043F">
        <w:rPr>
          <w:color w:val="252728"/>
          <w:sz w:val="28"/>
          <w:szCs w:val="28"/>
        </w:rPr>
        <w:t>Примерной основной образовательной программой начального общего образования, рекомендованной 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w:t>
      </w:r>
    </w:p>
    <w:p w:rsidR="00B006B6" w:rsidRPr="00EC043F" w:rsidRDefault="00B006B6" w:rsidP="00906057">
      <w:pPr>
        <w:numPr>
          <w:ilvl w:val="0"/>
          <w:numId w:val="126"/>
        </w:numPr>
        <w:jc w:val="both"/>
        <w:rPr>
          <w:sz w:val="28"/>
          <w:szCs w:val="28"/>
        </w:rPr>
      </w:pPr>
      <w:r w:rsidRPr="00EC043F">
        <w:rPr>
          <w:color w:val="252728"/>
          <w:sz w:val="28"/>
          <w:szCs w:val="28"/>
        </w:rPr>
        <w:t>Приказом Минобрнауки России от 17.12.2010 №1897 «Об утверждении федерального государственного образовательного стандарта основного общего образования».</w:t>
      </w:r>
    </w:p>
    <w:p w:rsidR="006C1A09" w:rsidRPr="00EC043F" w:rsidRDefault="006C1A09" w:rsidP="00906057">
      <w:pPr>
        <w:numPr>
          <w:ilvl w:val="0"/>
          <w:numId w:val="126"/>
        </w:numPr>
        <w:jc w:val="both"/>
        <w:rPr>
          <w:sz w:val="28"/>
          <w:szCs w:val="28"/>
        </w:rPr>
      </w:pPr>
      <w:r w:rsidRPr="00EC043F">
        <w:rPr>
          <w:b/>
          <w:bCs/>
          <w:sz w:val="28"/>
          <w:szCs w:val="28"/>
        </w:rPr>
        <w:t xml:space="preserve"> </w:t>
      </w:r>
      <w:r w:rsidRPr="00EC043F">
        <w:rPr>
          <w:sz w:val="28"/>
          <w:szCs w:val="28"/>
        </w:rPr>
        <w:t>Уставом и образовательной программой ОУ.</w:t>
      </w:r>
    </w:p>
    <w:p w:rsidR="006C1A09" w:rsidRPr="00EC043F" w:rsidRDefault="006C1A09" w:rsidP="00906057">
      <w:pPr>
        <w:numPr>
          <w:ilvl w:val="0"/>
          <w:numId w:val="126"/>
        </w:numPr>
        <w:jc w:val="both"/>
        <w:rPr>
          <w:sz w:val="28"/>
          <w:szCs w:val="28"/>
        </w:rPr>
      </w:pPr>
      <w:r w:rsidRPr="00EC043F">
        <w:rPr>
          <w:sz w:val="28"/>
          <w:szCs w:val="28"/>
        </w:rPr>
        <w:t>Программой развития ОУ.</w:t>
      </w:r>
    </w:p>
    <w:p w:rsidR="006C1A09" w:rsidRPr="00EC043F" w:rsidRDefault="006C1A09" w:rsidP="00EC043F">
      <w:pPr>
        <w:jc w:val="both"/>
        <w:rPr>
          <w:sz w:val="28"/>
          <w:szCs w:val="28"/>
        </w:rPr>
      </w:pPr>
    </w:p>
    <w:p w:rsidR="006C1A09" w:rsidRPr="00EC043F" w:rsidRDefault="006C1A09" w:rsidP="00EC043F">
      <w:pPr>
        <w:ind w:firstLine="360"/>
        <w:jc w:val="both"/>
        <w:rPr>
          <w:sz w:val="28"/>
          <w:szCs w:val="28"/>
        </w:rPr>
      </w:pPr>
      <w:r w:rsidRPr="00EC043F">
        <w:rPr>
          <w:sz w:val="28"/>
          <w:szCs w:val="28"/>
        </w:rPr>
        <w:t>Образовательная  деятельность ОУ направлена на достижение следующих целей:</w:t>
      </w:r>
    </w:p>
    <w:p w:rsidR="006C1A09" w:rsidRPr="00EC043F" w:rsidRDefault="006C1A09" w:rsidP="00906057">
      <w:pPr>
        <w:numPr>
          <w:ilvl w:val="0"/>
          <w:numId w:val="127"/>
        </w:numPr>
        <w:jc w:val="both"/>
        <w:rPr>
          <w:sz w:val="28"/>
          <w:szCs w:val="28"/>
        </w:rPr>
      </w:pPr>
      <w:r w:rsidRPr="00EC043F">
        <w:rPr>
          <w:sz w:val="28"/>
          <w:szCs w:val="28"/>
        </w:rPr>
        <w:t>Обеспечение получения общего образования каждым учащимся на уровне требований государственного стандарта и выше.</w:t>
      </w:r>
    </w:p>
    <w:p w:rsidR="006C1A09" w:rsidRPr="00EC043F" w:rsidRDefault="006C1A09" w:rsidP="00906057">
      <w:pPr>
        <w:numPr>
          <w:ilvl w:val="0"/>
          <w:numId w:val="127"/>
        </w:numPr>
        <w:jc w:val="both"/>
        <w:rPr>
          <w:sz w:val="28"/>
          <w:szCs w:val="28"/>
        </w:rPr>
      </w:pPr>
      <w:r w:rsidRPr="00EC043F">
        <w:rPr>
          <w:sz w:val="28"/>
          <w:szCs w:val="28"/>
        </w:rPr>
        <w:t>Формирование ОУУН на уровне, достаточном для продолжения  образования и самообразования.</w:t>
      </w:r>
    </w:p>
    <w:p w:rsidR="006C1A09" w:rsidRPr="00EC043F" w:rsidRDefault="006C1A09" w:rsidP="00906057">
      <w:pPr>
        <w:numPr>
          <w:ilvl w:val="0"/>
          <w:numId w:val="127"/>
        </w:numPr>
        <w:jc w:val="both"/>
        <w:rPr>
          <w:sz w:val="28"/>
          <w:szCs w:val="28"/>
        </w:rPr>
      </w:pPr>
      <w:r w:rsidRPr="00EC043F">
        <w:rPr>
          <w:sz w:val="28"/>
          <w:szCs w:val="28"/>
        </w:rPr>
        <w:t>Обеспечение индивидуального характера развития личности ребенка, создание условий для развития его интеллектуальных задатков, интересов, склонностей за счет компонента ОУ.</w:t>
      </w:r>
    </w:p>
    <w:p w:rsidR="006C1A09" w:rsidRPr="00EC043F" w:rsidRDefault="006C1A09" w:rsidP="00906057">
      <w:pPr>
        <w:numPr>
          <w:ilvl w:val="0"/>
          <w:numId w:val="127"/>
        </w:numPr>
        <w:jc w:val="both"/>
        <w:rPr>
          <w:sz w:val="28"/>
          <w:szCs w:val="28"/>
        </w:rPr>
      </w:pPr>
      <w:r w:rsidRPr="00EC043F">
        <w:rPr>
          <w:sz w:val="28"/>
          <w:szCs w:val="28"/>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6C1A09" w:rsidRPr="00EC043F" w:rsidRDefault="006C1A09" w:rsidP="00EC043F">
      <w:pPr>
        <w:ind w:firstLine="360"/>
        <w:jc w:val="both"/>
        <w:rPr>
          <w:sz w:val="28"/>
          <w:szCs w:val="28"/>
        </w:rPr>
      </w:pPr>
      <w:r w:rsidRPr="00EC043F">
        <w:rPr>
          <w:sz w:val="28"/>
          <w:szCs w:val="28"/>
        </w:rPr>
        <w:t>На основании выше перечисленных целей определены следующие задачи:</w:t>
      </w:r>
    </w:p>
    <w:p w:rsidR="006C1A09" w:rsidRPr="00EC043F" w:rsidRDefault="006C1A09" w:rsidP="00906057">
      <w:pPr>
        <w:numPr>
          <w:ilvl w:val="0"/>
          <w:numId w:val="128"/>
        </w:numPr>
        <w:jc w:val="both"/>
        <w:rPr>
          <w:sz w:val="28"/>
          <w:szCs w:val="28"/>
        </w:rPr>
      </w:pPr>
      <w:r w:rsidRPr="00EC043F">
        <w:rPr>
          <w:sz w:val="28"/>
          <w:szCs w:val="28"/>
        </w:rPr>
        <w:lastRenderedPageBreak/>
        <w:t>Обеспечение соответствия образовательной подготовки  учащихся современным требованиям.</w:t>
      </w:r>
    </w:p>
    <w:p w:rsidR="006C1A09" w:rsidRPr="00EC043F" w:rsidRDefault="006C1A09" w:rsidP="00906057">
      <w:pPr>
        <w:numPr>
          <w:ilvl w:val="0"/>
          <w:numId w:val="128"/>
        </w:numPr>
        <w:jc w:val="both"/>
        <w:rPr>
          <w:sz w:val="28"/>
          <w:szCs w:val="28"/>
        </w:rPr>
      </w:pPr>
      <w:r w:rsidRPr="00EC043F">
        <w:rPr>
          <w:sz w:val="28"/>
          <w:szCs w:val="28"/>
        </w:rPr>
        <w:t>Подготовка к творческому труду в различных сферах деятельности; выявление  способных и одаренных детей.</w:t>
      </w:r>
    </w:p>
    <w:p w:rsidR="006C1A09" w:rsidRPr="00EC043F" w:rsidRDefault="006C1A09" w:rsidP="00906057">
      <w:pPr>
        <w:numPr>
          <w:ilvl w:val="0"/>
          <w:numId w:val="128"/>
        </w:numPr>
        <w:jc w:val="both"/>
        <w:rPr>
          <w:sz w:val="28"/>
          <w:szCs w:val="28"/>
        </w:rPr>
      </w:pPr>
      <w:r w:rsidRPr="00EC043F">
        <w:rPr>
          <w:sz w:val="28"/>
          <w:szCs w:val="28"/>
        </w:rPr>
        <w:t>Создание благоприятных условий для интеллектуально-нравственного развития учащихся путем удовлетворения потребностей в самообразовании.</w:t>
      </w:r>
    </w:p>
    <w:p w:rsidR="006C1A09" w:rsidRPr="00EC043F" w:rsidRDefault="006C1A09" w:rsidP="00906057">
      <w:pPr>
        <w:numPr>
          <w:ilvl w:val="0"/>
          <w:numId w:val="128"/>
        </w:numPr>
        <w:jc w:val="both"/>
        <w:rPr>
          <w:sz w:val="28"/>
          <w:szCs w:val="28"/>
        </w:rPr>
      </w:pPr>
      <w:r w:rsidRPr="00EC043F">
        <w:rPr>
          <w:sz w:val="28"/>
          <w:szCs w:val="28"/>
        </w:rPr>
        <w:t xml:space="preserve">Построение основного и дополнительного </w:t>
      </w:r>
      <w:r w:rsidR="00EC043F" w:rsidRPr="00EC043F">
        <w:rPr>
          <w:sz w:val="28"/>
          <w:szCs w:val="28"/>
        </w:rPr>
        <w:t xml:space="preserve">образования на основе принципов </w:t>
      </w:r>
      <w:r w:rsidRPr="00EC043F">
        <w:rPr>
          <w:sz w:val="28"/>
          <w:szCs w:val="28"/>
        </w:rPr>
        <w:t>здоровьесбережения.</w:t>
      </w:r>
    </w:p>
    <w:p w:rsidR="00B006B6" w:rsidRPr="00EC043F" w:rsidRDefault="00B006B6" w:rsidP="00EC043F">
      <w:pPr>
        <w:ind w:firstLine="360"/>
        <w:jc w:val="both"/>
        <w:rPr>
          <w:sz w:val="28"/>
          <w:szCs w:val="28"/>
        </w:rPr>
      </w:pPr>
    </w:p>
    <w:p w:rsidR="00B006B6" w:rsidRPr="00EC043F" w:rsidRDefault="00B006B6" w:rsidP="00EC043F">
      <w:pPr>
        <w:ind w:firstLine="360"/>
        <w:jc w:val="both"/>
        <w:rPr>
          <w:sz w:val="28"/>
          <w:szCs w:val="28"/>
        </w:rPr>
      </w:pPr>
      <w:r w:rsidRPr="00EC043F">
        <w:rPr>
          <w:sz w:val="28"/>
          <w:szCs w:val="28"/>
        </w:rPr>
        <w:t xml:space="preserve">Учебный план  1-4  классов направлен на решение следующих задач, определенных образовательной программой: </w:t>
      </w:r>
    </w:p>
    <w:p w:rsidR="000E1CEF" w:rsidRPr="00EC043F" w:rsidRDefault="006C1A09" w:rsidP="00906057">
      <w:pPr>
        <w:pStyle w:val="af6"/>
        <w:numPr>
          <w:ilvl w:val="0"/>
          <w:numId w:val="130"/>
        </w:numPr>
        <w:jc w:val="both"/>
        <w:rPr>
          <w:rFonts w:ascii="Times New Roman" w:hAnsi="Times New Roman"/>
          <w:sz w:val="28"/>
          <w:szCs w:val="28"/>
        </w:rPr>
      </w:pPr>
      <w:r w:rsidRPr="00EC043F">
        <w:rPr>
          <w:rFonts w:ascii="Times New Roman" w:hAnsi="Times New Roman"/>
          <w:sz w:val="28"/>
          <w:szCs w:val="28"/>
        </w:rPr>
        <w:t>Создание условий для  развития школьников, их творческих способностей, интереса к учению.</w:t>
      </w:r>
    </w:p>
    <w:p w:rsidR="006C1A09" w:rsidRPr="00EC043F" w:rsidRDefault="006C1A09" w:rsidP="00906057">
      <w:pPr>
        <w:pStyle w:val="af6"/>
        <w:numPr>
          <w:ilvl w:val="0"/>
          <w:numId w:val="130"/>
        </w:numPr>
        <w:jc w:val="both"/>
        <w:rPr>
          <w:rFonts w:ascii="Times New Roman" w:hAnsi="Times New Roman"/>
          <w:sz w:val="28"/>
          <w:szCs w:val="28"/>
        </w:rPr>
      </w:pPr>
      <w:r w:rsidRPr="00EC043F">
        <w:rPr>
          <w:rFonts w:ascii="Times New Roman" w:hAnsi="Times New Roman"/>
          <w:sz w:val="28"/>
          <w:szCs w:val="28"/>
        </w:rPr>
        <w:t>Формирование ОУН,  необходимых для продолжения обучения, охрана и укрепление здоровья, сохранение и поддержка индивидуальности ребенка.</w:t>
      </w:r>
    </w:p>
    <w:p w:rsidR="006C1A09" w:rsidRPr="00EC043F" w:rsidRDefault="006C1A09" w:rsidP="00EC043F">
      <w:pPr>
        <w:jc w:val="both"/>
        <w:rPr>
          <w:sz w:val="28"/>
          <w:szCs w:val="28"/>
        </w:rPr>
      </w:pPr>
    </w:p>
    <w:p w:rsidR="006C1A09" w:rsidRPr="00EC043F" w:rsidRDefault="006C1A09" w:rsidP="00EC043F">
      <w:pPr>
        <w:jc w:val="both"/>
        <w:rPr>
          <w:sz w:val="28"/>
          <w:szCs w:val="28"/>
        </w:rPr>
      </w:pPr>
      <w:r w:rsidRPr="00EC043F">
        <w:rPr>
          <w:sz w:val="28"/>
          <w:szCs w:val="28"/>
        </w:rPr>
        <w:tab/>
        <w:t>Для начальной школы</w:t>
      </w:r>
      <w:r w:rsidRPr="00EC043F">
        <w:rPr>
          <w:b/>
          <w:sz w:val="28"/>
          <w:szCs w:val="28"/>
        </w:rPr>
        <w:t xml:space="preserve"> </w:t>
      </w:r>
      <w:r w:rsidRPr="00EC043F">
        <w:rPr>
          <w:sz w:val="28"/>
          <w:szCs w:val="28"/>
        </w:rPr>
        <w:t>в качестве приоритетного направления определено развитие личности школьника на основе ведущей деятельности: эффективное психическое развитие, формирование способности младшего школьника к саморазвитию и самовоспитанию, социализации ребенка, развитие разных видов деятельности, формирование общей культуры, подготовка к дальнейшему образованию. Для реализации поставленной цели на 1 ступени обучение ведется по УМК «Гармония» под редакцией Истоминой Н.Б.</w:t>
      </w:r>
    </w:p>
    <w:p w:rsidR="006C1A09" w:rsidRPr="00EC043F" w:rsidRDefault="006C1A09" w:rsidP="00EC043F">
      <w:pPr>
        <w:ind w:firstLine="708"/>
        <w:jc w:val="both"/>
        <w:rPr>
          <w:sz w:val="28"/>
          <w:szCs w:val="28"/>
        </w:rPr>
      </w:pPr>
      <w:r w:rsidRPr="00EC043F">
        <w:rPr>
          <w:sz w:val="28"/>
          <w:szCs w:val="28"/>
        </w:rPr>
        <w:tab/>
        <w:t>Учебный план для 1-4 классов ориентирован на 4- летний нормативный срок освоения государственных образовательных программ начального общего образования. Продолжительность учебного года: 1 класс – 33 уч. недели, 2-4 кл. – 34 уч. недели.  Продолжительность учебной недели в 1-3  классах – 5 дней, в 4 классе – 6 дней. Продолжительность урока для 1 класса – 35 минут, для  2-4 классов – 45 минут</w:t>
      </w:r>
    </w:p>
    <w:p w:rsidR="006C1A09" w:rsidRPr="00EC043F" w:rsidRDefault="006C1A09" w:rsidP="00EC043F">
      <w:pPr>
        <w:pStyle w:val="af4"/>
        <w:jc w:val="both"/>
        <w:rPr>
          <w:sz w:val="28"/>
          <w:szCs w:val="28"/>
        </w:rPr>
      </w:pPr>
      <w:r w:rsidRPr="00EC043F">
        <w:rPr>
          <w:sz w:val="28"/>
          <w:szCs w:val="28"/>
        </w:rPr>
        <w:t xml:space="preserve">      ФГОС НОО реализуется через учебный  план  1-4 класса. Внеурочная деятельность  в образовательной программе НОО представлена следующими направлениями: научно-познавательное, духовно-нравственное, общекультурное, экологическое, общественно-полезной и проектной деятельности  реализуется в рамках программ творческих объединений, кружков, секций. </w:t>
      </w:r>
    </w:p>
    <w:p w:rsidR="006C1A09" w:rsidRPr="00EC043F" w:rsidRDefault="006C1A09" w:rsidP="00EC043F">
      <w:pPr>
        <w:pStyle w:val="af4"/>
        <w:jc w:val="both"/>
        <w:rPr>
          <w:sz w:val="28"/>
          <w:szCs w:val="28"/>
        </w:rPr>
      </w:pPr>
      <w:r w:rsidRPr="00EC043F">
        <w:rPr>
          <w:sz w:val="28"/>
          <w:szCs w:val="28"/>
        </w:rPr>
        <w:t>Федеральный компонент учебного плана включает обязательный набор предметов, соответствующий государственным стандартам.  Учебный  курс «Основы религиозных культур и светской этики» изучается в 4 классе 34 часа в год.</w:t>
      </w:r>
    </w:p>
    <w:p w:rsidR="006C1A09" w:rsidRPr="00EC043F" w:rsidRDefault="006C1A09" w:rsidP="00EC043F">
      <w:pPr>
        <w:pStyle w:val="ConsPlusNormal"/>
        <w:ind w:firstLine="540"/>
        <w:jc w:val="both"/>
        <w:rPr>
          <w:rFonts w:ascii="Times New Roman" w:hAnsi="Times New Roman" w:cs="Times New Roman"/>
          <w:sz w:val="28"/>
          <w:szCs w:val="28"/>
        </w:rPr>
      </w:pPr>
      <w:r w:rsidRPr="00EC043F">
        <w:rPr>
          <w:rFonts w:ascii="Times New Roman" w:hAnsi="Times New Roman" w:cs="Times New Roman"/>
          <w:sz w:val="28"/>
          <w:szCs w:val="28"/>
        </w:rPr>
        <w:t xml:space="preserve"> Основы безопасности жизнедеятельности изучаются интегрированно в предмете «Окружающий мир». </w:t>
      </w:r>
    </w:p>
    <w:p w:rsidR="006C1A09" w:rsidRPr="00EC043F" w:rsidRDefault="006C1A09" w:rsidP="00EC043F">
      <w:pPr>
        <w:jc w:val="both"/>
        <w:rPr>
          <w:sz w:val="28"/>
          <w:szCs w:val="28"/>
        </w:rPr>
      </w:pPr>
      <w:r w:rsidRPr="00EC043F">
        <w:rPr>
          <w:sz w:val="28"/>
          <w:szCs w:val="28"/>
        </w:rPr>
        <w:t xml:space="preserve">         Компонент образовательного учреждения в 4 классе направлен на поддержку основных курсов инвариантной части учебного плана, на организацию проектной и исследовательской работы обучающихся. </w:t>
      </w:r>
    </w:p>
    <w:p w:rsidR="006C1A09" w:rsidRPr="00EC043F" w:rsidRDefault="006C1A09" w:rsidP="00B2611E">
      <w:pPr>
        <w:jc w:val="both"/>
        <w:rPr>
          <w:b/>
          <w:sz w:val="28"/>
          <w:szCs w:val="28"/>
        </w:rPr>
      </w:pPr>
    </w:p>
    <w:p w:rsidR="00916EE2" w:rsidRDefault="00916EE2" w:rsidP="000E1CEF">
      <w:pPr>
        <w:jc w:val="center"/>
        <w:rPr>
          <w:b/>
          <w:sz w:val="28"/>
          <w:szCs w:val="28"/>
        </w:rPr>
      </w:pPr>
    </w:p>
    <w:p w:rsidR="00971A8C" w:rsidRPr="00EC043F" w:rsidRDefault="00971A8C" w:rsidP="000E1CEF">
      <w:pPr>
        <w:jc w:val="center"/>
        <w:rPr>
          <w:b/>
          <w:sz w:val="28"/>
          <w:szCs w:val="28"/>
        </w:rPr>
      </w:pPr>
      <w:r w:rsidRPr="00EC043F">
        <w:rPr>
          <w:b/>
          <w:sz w:val="28"/>
          <w:szCs w:val="28"/>
        </w:rPr>
        <w:lastRenderedPageBreak/>
        <w:t xml:space="preserve">Учебный план  </w:t>
      </w:r>
    </w:p>
    <w:p w:rsidR="00971A8C" w:rsidRPr="00B2611E" w:rsidRDefault="00971A8C" w:rsidP="00B2611E">
      <w:pPr>
        <w:jc w:val="center"/>
        <w:rPr>
          <w:b/>
          <w:sz w:val="28"/>
          <w:szCs w:val="28"/>
        </w:rPr>
      </w:pPr>
      <w:r w:rsidRPr="00EC043F">
        <w:rPr>
          <w:b/>
          <w:sz w:val="28"/>
          <w:szCs w:val="28"/>
        </w:rPr>
        <w:t>Начальное общее образование</w:t>
      </w:r>
    </w:p>
    <w:p w:rsidR="00971A8C" w:rsidRDefault="00971A8C" w:rsidP="00971A8C"/>
    <w:tbl>
      <w:tblPr>
        <w:tblStyle w:val="afff0"/>
        <w:tblW w:w="0" w:type="auto"/>
        <w:tblInd w:w="817" w:type="dxa"/>
        <w:tblLook w:val="01E0" w:firstRow="1" w:lastRow="1" w:firstColumn="1" w:lastColumn="1" w:noHBand="0" w:noVBand="0"/>
      </w:tblPr>
      <w:tblGrid>
        <w:gridCol w:w="1828"/>
        <w:gridCol w:w="1407"/>
        <w:gridCol w:w="1007"/>
        <w:gridCol w:w="589"/>
        <w:gridCol w:w="1007"/>
        <w:gridCol w:w="576"/>
        <w:gridCol w:w="1007"/>
        <w:gridCol w:w="576"/>
        <w:gridCol w:w="1007"/>
        <w:gridCol w:w="567"/>
      </w:tblGrid>
      <w:tr w:rsidR="00971A8C" w:rsidTr="00971A8C">
        <w:tc>
          <w:tcPr>
            <w:tcW w:w="1828" w:type="dxa"/>
            <w:vMerge w:val="restart"/>
          </w:tcPr>
          <w:p w:rsidR="00971A8C" w:rsidRPr="00DF2CCD" w:rsidRDefault="00971A8C" w:rsidP="00E26419">
            <w:pPr>
              <w:jc w:val="center"/>
              <w:rPr>
                <w:b/>
              </w:rPr>
            </w:pPr>
            <w:r w:rsidRPr="00DF2CCD">
              <w:rPr>
                <w:b/>
              </w:rPr>
              <w:t>Предметные области</w:t>
            </w:r>
          </w:p>
        </w:tc>
        <w:tc>
          <w:tcPr>
            <w:tcW w:w="1407" w:type="dxa"/>
            <w:vMerge w:val="restart"/>
          </w:tcPr>
          <w:p w:rsidR="00971A8C" w:rsidRPr="00DF2CCD" w:rsidRDefault="00971A8C" w:rsidP="00E26419">
            <w:pPr>
              <w:jc w:val="center"/>
              <w:rPr>
                <w:b/>
              </w:rPr>
            </w:pPr>
            <w:r w:rsidRPr="00DF2CCD">
              <w:rPr>
                <w:b/>
              </w:rPr>
              <w:t>Учебные предметы</w:t>
            </w:r>
          </w:p>
        </w:tc>
        <w:tc>
          <w:tcPr>
            <w:tcW w:w="1596" w:type="dxa"/>
            <w:gridSpan w:val="2"/>
          </w:tcPr>
          <w:p w:rsidR="00971A8C" w:rsidRPr="00DF2CCD" w:rsidRDefault="00971A8C" w:rsidP="00E26419">
            <w:pPr>
              <w:jc w:val="center"/>
              <w:rPr>
                <w:b/>
              </w:rPr>
            </w:pPr>
            <w:r w:rsidRPr="00DF2CCD">
              <w:rPr>
                <w:b/>
                <w:lang w:val="en-US"/>
              </w:rPr>
              <w:t xml:space="preserve">1 </w:t>
            </w:r>
            <w:r w:rsidRPr="00DF2CCD">
              <w:rPr>
                <w:b/>
              </w:rPr>
              <w:t>класс</w:t>
            </w:r>
          </w:p>
          <w:p w:rsidR="00971A8C" w:rsidRPr="00DF2CCD" w:rsidRDefault="00971A8C" w:rsidP="00E26419">
            <w:pPr>
              <w:jc w:val="center"/>
              <w:rPr>
                <w:b/>
              </w:rPr>
            </w:pPr>
          </w:p>
        </w:tc>
        <w:tc>
          <w:tcPr>
            <w:tcW w:w="1583" w:type="dxa"/>
            <w:gridSpan w:val="2"/>
          </w:tcPr>
          <w:p w:rsidR="00971A8C" w:rsidRPr="00DF2CCD" w:rsidRDefault="00971A8C" w:rsidP="00E26419">
            <w:pPr>
              <w:jc w:val="center"/>
              <w:rPr>
                <w:b/>
              </w:rPr>
            </w:pPr>
            <w:r w:rsidRPr="00DF2CCD">
              <w:rPr>
                <w:b/>
              </w:rPr>
              <w:t>2 класс</w:t>
            </w:r>
          </w:p>
        </w:tc>
        <w:tc>
          <w:tcPr>
            <w:tcW w:w="1583" w:type="dxa"/>
            <w:gridSpan w:val="2"/>
          </w:tcPr>
          <w:p w:rsidR="00971A8C" w:rsidRDefault="00971A8C" w:rsidP="00E26419">
            <w:pPr>
              <w:jc w:val="center"/>
            </w:pPr>
            <w:r>
              <w:rPr>
                <w:b/>
              </w:rPr>
              <w:t>3 класс</w:t>
            </w:r>
          </w:p>
        </w:tc>
        <w:tc>
          <w:tcPr>
            <w:tcW w:w="1574" w:type="dxa"/>
            <w:gridSpan w:val="2"/>
          </w:tcPr>
          <w:p w:rsidR="00971A8C" w:rsidRDefault="00971A8C" w:rsidP="00E26419">
            <w:pPr>
              <w:jc w:val="center"/>
            </w:pPr>
            <w:r>
              <w:rPr>
                <w:b/>
              </w:rPr>
              <w:t>4 класс</w:t>
            </w:r>
          </w:p>
        </w:tc>
      </w:tr>
      <w:tr w:rsidR="00971A8C" w:rsidTr="00971A8C">
        <w:tc>
          <w:tcPr>
            <w:tcW w:w="1828" w:type="dxa"/>
            <w:vMerge/>
          </w:tcPr>
          <w:p w:rsidR="00971A8C" w:rsidRDefault="00971A8C" w:rsidP="00E26419"/>
        </w:tc>
        <w:tc>
          <w:tcPr>
            <w:tcW w:w="1407" w:type="dxa"/>
            <w:vMerge/>
          </w:tcPr>
          <w:p w:rsidR="00971A8C" w:rsidRDefault="00971A8C" w:rsidP="00E26419"/>
        </w:tc>
        <w:tc>
          <w:tcPr>
            <w:tcW w:w="1007" w:type="dxa"/>
          </w:tcPr>
          <w:p w:rsidR="00971A8C" w:rsidRPr="00DF2CCD" w:rsidRDefault="00971A8C" w:rsidP="00E26419">
            <w:pPr>
              <w:rPr>
                <w:b/>
              </w:rPr>
            </w:pPr>
            <w:r w:rsidRPr="00DF2CCD">
              <w:rPr>
                <w:b/>
              </w:rPr>
              <w:t>В</w:t>
            </w:r>
          </w:p>
          <w:p w:rsidR="00971A8C" w:rsidRPr="00DF2CCD" w:rsidRDefault="00971A8C" w:rsidP="00E26419">
            <w:pPr>
              <w:rPr>
                <w:b/>
                <w:lang w:val="en-US"/>
              </w:rPr>
            </w:pPr>
            <w:r w:rsidRPr="00DF2CCD">
              <w:rPr>
                <w:b/>
              </w:rPr>
              <w:t>неделю</w:t>
            </w:r>
          </w:p>
        </w:tc>
        <w:tc>
          <w:tcPr>
            <w:tcW w:w="589" w:type="dxa"/>
          </w:tcPr>
          <w:p w:rsidR="00971A8C" w:rsidRPr="00DF2CCD" w:rsidRDefault="00971A8C" w:rsidP="00E26419">
            <w:pPr>
              <w:rPr>
                <w:b/>
              </w:rPr>
            </w:pPr>
            <w:r w:rsidRPr="00DF2CCD">
              <w:rPr>
                <w:b/>
              </w:rPr>
              <w:t>В год</w:t>
            </w:r>
          </w:p>
          <w:p w:rsidR="00971A8C" w:rsidRPr="00DF2CCD" w:rsidRDefault="00971A8C" w:rsidP="00E26419">
            <w:pPr>
              <w:rPr>
                <w:b/>
                <w:lang w:val="en-US"/>
              </w:rPr>
            </w:pPr>
          </w:p>
        </w:tc>
        <w:tc>
          <w:tcPr>
            <w:tcW w:w="1007" w:type="dxa"/>
          </w:tcPr>
          <w:p w:rsidR="00971A8C" w:rsidRPr="00DF2CCD" w:rsidRDefault="00971A8C" w:rsidP="00E26419">
            <w:pPr>
              <w:rPr>
                <w:b/>
              </w:rPr>
            </w:pPr>
            <w:r w:rsidRPr="00DF2CCD">
              <w:rPr>
                <w:b/>
              </w:rPr>
              <w:t>В</w:t>
            </w:r>
          </w:p>
          <w:p w:rsidR="00971A8C" w:rsidRPr="00DF2CCD" w:rsidRDefault="00971A8C" w:rsidP="00E26419">
            <w:pPr>
              <w:rPr>
                <w:b/>
                <w:lang w:val="en-US"/>
              </w:rPr>
            </w:pPr>
            <w:r w:rsidRPr="00DF2CCD">
              <w:rPr>
                <w:b/>
              </w:rPr>
              <w:t>неделю</w:t>
            </w:r>
          </w:p>
        </w:tc>
        <w:tc>
          <w:tcPr>
            <w:tcW w:w="576" w:type="dxa"/>
          </w:tcPr>
          <w:p w:rsidR="00971A8C" w:rsidRPr="00DF2CCD" w:rsidRDefault="00971A8C" w:rsidP="00E26419">
            <w:pPr>
              <w:rPr>
                <w:b/>
              </w:rPr>
            </w:pPr>
            <w:r w:rsidRPr="00DF2CCD">
              <w:rPr>
                <w:b/>
              </w:rPr>
              <w:t>В год</w:t>
            </w:r>
          </w:p>
          <w:p w:rsidR="00971A8C" w:rsidRPr="00DF2CCD" w:rsidRDefault="00971A8C" w:rsidP="00E26419">
            <w:pPr>
              <w:rPr>
                <w:b/>
                <w:lang w:val="en-US"/>
              </w:rPr>
            </w:pPr>
          </w:p>
        </w:tc>
        <w:tc>
          <w:tcPr>
            <w:tcW w:w="1007" w:type="dxa"/>
          </w:tcPr>
          <w:p w:rsidR="00971A8C" w:rsidRPr="00DF2CCD" w:rsidRDefault="00971A8C" w:rsidP="00E26419">
            <w:pPr>
              <w:rPr>
                <w:b/>
              </w:rPr>
            </w:pPr>
            <w:r w:rsidRPr="00DF2CCD">
              <w:rPr>
                <w:b/>
              </w:rPr>
              <w:t>В</w:t>
            </w:r>
          </w:p>
          <w:p w:rsidR="00971A8C" w:rsidRPr="00DF2CCD" w:rsidRDefault="00971A8C" w:rsidP="00E26419">
            <w:pPr>
              <w:rPr>
                <w:b/>
                <w:lang w:val="en-US"/>
              </w:rPr>
            </w:pPr>
            <w:r w:rsidRPr="00DF2CCD">
              <w:rPr>
                <w:b/>
              </w:rPr>
              <w:t>неделю</w:t>
            </w:r>
          </w:p>
        </w:tc>
        <w:tc>
          <w:tcPr>
            <w:tcW w:w="576" w:type="dxa"/>
          </w:tcPr>
          <w:p w:rsidR="00971A8C" w:rsidRPr="00DF2CCD" w:rsidRDefault="00971A8C" w:rsidP="00E26419">
            <w:pPr>
              <w:rPr>
                <w:b/>
              </w:rPr>
            </w:pPr>
            <w:r w:rsidRPr="00DF2CCD">
              <w:rPr>
                <w:b/>
              </w:rPr>
              <w:t>В год</w:t>
            </w:r>
          </w:p>
          <w:p w:rsidR="00971A8C" w:rsidRPr="00DF2CCD" w:rsidRDefault="00971A8C" w:rsidP="00E26419">
            <w:pPr>
              <w:rPr>
                <w:b/>
                <w:lang w:val="en-US"/>
              </w:rPr>
            </w:pPr>
          </w:p>
        </w:tc>
        <w:tc>
          <w:tcPr>
            <w:tcW w:w="1007" w:type="dxa"/>
          </w:tcPr>
          <w:p w:rsidR="00971A8C" w:rsidRPr="00DF2CCD" w:rsidRDefault="00971A8C" w:rsidP="00E26419">
            <w:pPr>
              <w:rPr>
                <w:b/>
              </w:rPr>
            </w:pPr>
            <w:r w:rsidRPr="00DF2CCD">
              <w:rPr>
                <w:b/>
              </w:rPr>
              <w:t>В</w:t>
            </w:r>
          </w:p>
          <w:p w:rsidR="00971A8C" w:rsidRPr="00DF2CCD" w:rsidRDefault="00971A8C" w:rsidP="00E26419">
            <w:pPr>
              <w:rPr>
                <w:b/>
                <w:lang w:val="en-US"/>
              </w:rPr>
            </w:pPr>
            <w:r w:rsidRPr="00DF2CCD">
              <w:rPr>
                <w:b/>
              </w:rPr>
              <w:t>неделю</w:t>
            </w:r>
          </w:p>
        </w:tc>
        <w:tc>
          <w:tcPr>
            <w:tcW w:w="567" w:type="dxa"/>
          </w:tcPr>
          <w:p w:rsidR="00971A8C" w:rsidRPr="00DF2CCD" w:rsidRDefault="00971A8C" w:rsidP="00E26419">
            <w:pPr>
              <w:rPr>
                <w:b/>
              </w:rPr>
            </w:pPr>
            <w:r w:rsidRPr="00DF2CCD">
              <w:rPr>
                <w:b/>
              </w:rPr>
              <w:t>В год</w:t>
            </w:r>
          </w:p>
          <w:p w:rsidR="00971A8C" w:rsidRPr="00DF2CCD" w:rsidRDefault="00971A8C" w:rsidP="00E26419">
            <w:pPr>
              <w:rPr>
                <w:b/>
                <w:lang w:val="en-US"/>
              </w:rPr>
            </w:pPr>
          </w:p>
        </w:tc>
      </w:tr>
      <w:tr w:rsidR="00971A8C" w:rsidTr="00971A8C">
        <w:tc>
          <w:tcPr>
            <w:tcW w:w="9571" w:type="dxa"/>
            <w:gridSpan w:val="10"/>
          </w:tcPr>
          <w:p w:rsidR="00971A8C" w:rsidRPr="00872738" w:rsidRDefault="00971A8C" w:rsidP="00E26419">
            <w:pPr>
              <w:rPr>
                <w:b/>
                <w:sz w:val="20"/>
                <w:szCs w:val="20"/>
              </w:rPr>
            </w:pPr>
            <w:r>
              <w:rPr>
                <w:b/>
                <w:sz w:val="20"/>
                <w:szCs w:val="20"/>
              </w:rPr>
              <w:t xml:space="preserve">I. </w:t>
            </w:r>
            <w:r w:rsidRPr="00DA3AEF">
              <w:rPr>
                <w:b/>
                <w:sz w:val="20"/>
                <w:szCs w:val="20"/>
              </w:rPr>
              <w:t>Обязательная часть</w:t>
            </w:r>
          </w:p>
        </w:tc>
      </w:tr>
      <w:tr w:rsidR="00971A8C" w:rsidTr="00971A8C">
        <w:tc>
          <w:tcPr>
            <w:tcW w:w="1828" w:type="dxa"/>
            <w:vMerge w:val="restart"/>
          </w:tcPr>
          <w:p w:rsidR="00971A8C" w:rsidRPr="00DF2CCD" w:rsidRDefault="00971A8C" w:rsidP="00E26419">
            <w:pPr>
              <w:rPr>
                <w:sz w:val="20"/>
                <w:szCs w:val="20"/>
              </w:rPr>
            </w:pPr>
            <w:r w:rsidRPr="00DF2CCD">
              <w:rPr>
                <w:sz w:val="20"/>
                <w:szCs w:val="20"/>
              </w:rPr>
              <w:t xml:space="preserve">Филология </w:t>
            </w:r>
          </w:p>
          <w:p w:rsidR="00971A8C" w:rsidRPr="00DF2CCD" w:rsidRDefault="00971A8C" w:rsidP="00E26419">
            <w:pPr>
              <w:rPr>
                <w:sz w:val="20"/>
                <w:szCs w:val="20"/>
              </w:rPr>
            </w:pPr>
          </w:p>
        </w:tc>
        <w:tc>
          <w:tcPr>
            <w:tcW w:w="1407" w:type="dxa"/>
          </w:tcPr>
          <w:p w:rsidR="00971A8C" w:rsidRPr="00DF2CCD" w:rsidRDefault="00971A8C" w:rsidP="00E26419">
            <w:pPr>
              <w:rPr>
                <w:sz w:val="20"/>
                <w:szCs w:val="20"/>
              </w:rPr>
            </w:pPr>
            <w:r w:rsidRPr="00DF2CCD">
              <w:rPr>
                <w:sz w:val="20"/>
                <w:szCs w:val="20"/>
              </w:rPr>
              <w:t>Русский язык</w:t>
            </w:r>
          </w:p>
        </w:tc>
        <w:tc>
          <w:tcPr>
            <w:tcW w:w="1007" w:type="dxa"/>
          </w:tcPr>
          <w:p w:rsidR="00971A8C" w:rsidRPr="00DF2CCD" w:rsidRDefault="00971A8C" w:rsidP="00E26419">
            <w:pPr>
              <w:jc w:val="center"/>
              <w:rPr>
                <w:sz w:val="20"/>
                <w:szCs w:val="20"/>
              </w:rPr>
            </w:pPr>
            <w:r>
              <w:rPr>
                <w:sz w:val="20"/>
                <w:szCs w:val="20"/>
              </w:rPr>
              <w:t>3</w:t>
            </w:r>
          </w:p>
        </w:tc>
        <w:tc>
          <w:tcPr>
            <w:tcW w:w="589" w:type="dxa"/>
          </w:tcPr>
          <w:p w:rsidR="00971A8C" w:rsidRPr="00DF2CCD" w:rsidRDefault="00971A8C" w:rsidP="00E26419">
            <w:pPr>
              <w:jc w:val="center"/>
              <w:rPr>
                <w:sz w:val="20"/>
                <w:szCs w:val="20"/>
              </w:rPr>
            </w:pPr>
            <w:r>
              <w:rPr>
                <w:sz w:val="20"/>
                <w:szCs w:val="20"/>
              </w:rPr>
              <w:t>99</w:t>
            </w:r>
          </w:p>
        </w:tc>
        <w:tc>
          <w:tcPr>
            <w:tcW w:w="1007" w:type="dxa"/>
          </w:tcPr>
          <w:p w:rsidR="00971A8C" w:rsidRPr="00DF2CCD" w:rsidRDefault="00971A8C" w:rsidP="00E26419">
            <w:pPr>
              <w:jc w:val="center"/>
              <w:rPr>
                <w:sz w:val="20"/>
                <w:szCs w:val="20"/>
              </w:rPr>
            </w:pPr>
            <w:r>
              <w:rPr>
                <w:sz w:val="20"/>
                <w:szCs w:val="20"/>
              </w:rPr>
              <w:t>3</w:t>
            </w:r>
          </w:p>
        </w:tc>
        <w:tc>
          <w:tcPr>
            <w:tcW w:w="576" w:type="dxa"/>
          </w:tcPr>
          <w:p w:rsidR="00971A8C" w:rsidRPr="00DF2CCD" w:rsidRDefault="00971A8C" w:rsidP="00E26419">
            <w:pPr>
              <w:jc w:val="center"/>
              <w:rPr>
                <w:sz w:val="20"/>
                <w:szCs w:val="20"/>
              </w:rPr>
            </w:pPr>
            <w:r>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76" w:type="dxa"/>
          </w:tcPr>
          <w:p w:rsidR="00971A8C" w:rsidRPr="00DF2CCD" w:rsidRDefault="00971A8C" w:rsidP="00E26419">
            <w:pPr>
              <w:jc w:val="center"/>
              <w:rPr>
                <w:sz w:val="20"/>
                <w:szCs w:val="20"/>
              </w:rPr>
            </w:pPr>
            <w:r>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67" w:type="dxa"/>
          </w:tcPr>
          <w:p w:rsidR="00971A8C" w:rsidRPr="00DF2CCD" w:rsidRDefault="00971A8C" w:rsidP="00E26419">
            <w:pPr>
              <w:jc w:val="center"/>
              <w:rPr>
                <w:sz w:val="20"/>
                <w:szCs w:val="20"/>
              </w:rPr>
            </w:pPr>
            <w:r>
              <w:rPr>
                <w:sz w:val="20"/>
                <w:szCs w:val="20"/>
              </w:rPr>
              <w:t>102</w:t>
            </w:r>
          </w:p>
        </w:tc>
      </w:tr>
      <w:tr w:rsidR="00971A8C" w:rsidTr="00971A8C">
        <w:tc>
          <w:tcPr>
            <w:tcW w:w="1828" w:type="dxa"/>
            <w:vMerge/>
          </w:tcPr>
          <w:p w:rsidR="00971A8C" w:rsidRPr="00DF2CCD" w:rsidRDefault="00971A8C" w:rsidP="00E26419">
            <w:pPr>
              <w:rPr>
                <w:sz w:val="20"/>
                <w:szCs w:val="20"/>
              </w:rPr>
            </w:pPr>
          </w:p>
        </w:tc>
        <w:tc>
          <w:tcPr>
            <w:tcW w:w="1407" w:type="dxa"/>
          </w:tcPr>
          <w:p w:rsidR="00971A8C" w:rsidRPr="00DF2CCD" w:rsidRDefault="00971A8C" w:rsidP="00E26419">
            <w:pPr>
              <w:rPr>
                <w:sz w:val="20"/>
                <w:szCs w:val="20"/>
              </w:rPr>
            </w:pPr>
            <w:r w:rsidRPr="00DF2CCD">
              <w:rPr>
                <w:sz w:val="20"/>
                <w:szCs w:val="20"/>
              </w:rPr>
              <w:t>Литературное чтение</w:t>
            </w:r>
          </w:p>
        </w:tc>
        <w:tc>
          <w:tcPr>
            <w:tcW w:w="1007" w:type="dxa"/>
          </w:tcPr>
          <w:p w:rsidR="00971A8C" w:rsidRPr="00DF2CCD" w:rsidRDefault="00971A8C" w:rsidP="00E26419">
            <w:pPr>
              <w:jc w:val="center"/>
              <w:rPr>
                <w:sz w:val="20"/>
                <w:szCs w:val="20"/>
              </w:rPr>
            </w:pPr>
            <w:r>
              <w:rPr>
                <w:sz w:val="20"/>
                <w:szCs w:val="20"/>
              </w:rPr>
              <w:t>2</w:t>
            </w:r>
          </w:p>
        </w:tc>
        <w:tc>
          <w:tcPr>
            <w:tcW w:w="589" w:type="dxa"/>
          </w:tcPr>
          <w:p w:rsidR="00971A8C" w:rsidRPr="00DF2CCD" w:rsidRDefault="00971A8C" w:rsidP="00E26419">
            <w:pPr>
              <w:jc w:val="center"/>
              <w:rPr>
                <w:sz w:val="20"/>
                <w:szCs w:val="20"/>
              </w:rPr>
            </w:pPr>
            <w:r>
              <w:rPr>
                <w:sz w:val="20"/>
                <w:szCs w:val="20"/>
              </w:rPr>
              <w:t>66</w:t>
            </w:r>
          </w:p>
        </w:tc>
        <w:tc>
          <w:tcPr>
            <w:tcW w:w="1007" w:type="dxa"/>
          </w:tcPr>
          <w:p w:rsidR="00971A8C" w:rsidRPr="00DF2CCD" w:rsidRDefault="00971A8C" w:rsidP="00E26419">
            <w:pPr>
              <w:jc w:val="center"/>
              <w:rPr>
                <w:sz w:val="20"/>
                <w:szCs w:val="20"/>
              </w:rPr>
            </w:pPr>
            <w:r>
              <w:rPr>
                <w:sz w:val="20"/>
                <w:szCs w:val="20"/>
              </w:rPr>
              <w:t>2</w:t>
            </w:r>
          </w:p>
        </w:tc>
        <w:tc>
          <w:tcPr>
            <w:tcW w:w="576" w:type="dxa"/>
          </w:tcPr>
          <w:p w:rsidR="00971A8C" w:rsidRPr="00DF2CCD" w:rsidRDefault="00971A8C" w:rsidP="00E26419">
            <w:pPr>
              <w:jc w:val="center"/>
              <w:rPr>
                <w:sz w:val="20"/>
                <w:szCs w:val="20"/>
              </w:rPr>
            </w:pPr>
            <w:r>
              <w:rPr>
                <w:sz w:val="20"/>
                <w:szCs w:val="20"/>
              </w:rPr>
              <w:t>68</w:t>
            </w:r>
          </w:p>
        </w:tc>
        <w:tc>
          <w:tcPr>
            <w:tcW w:w="1007" w:type="dxa"/>
          </w:tcPr>
          <w:p w:rsidR="00971A8C" w:rsidRPr="00DF2CCD" w:rsidRDefault="00971A8C" w:rsidP="00E26419">
            <w:pPr>
              <w:jc w:val="center"/>
              <w:rPr>
                <w:sz w:val="20"/>
                <w:szCs w:val="20"/>
              </w:rPr>
            </w:pPr>
            <w:r>
              <w:rPr>
                <w:sz w:val="20"/>
                <w:szCs w:val="20"/>
              </w:rPr>
              <w:t>2</w:t>
            </w:r>
          </w:p>
        </w:tc>
        <w:tc>
          <w:tcPr>
            <w:tcW w:w="576" w:type="dxa"/>
          </w:tcPr>
          <w:p w:rsidR="00971A8C" w:rsidRPr="00DF2CCD" w:rsidRDefault="00971A8C" w:rsidP="00E26419">
            <w:pPr>
              <w:jc w:val="center"/>
              <w:rPr>
                <w:sz w:val="20"/>
                <w:szCs w:val="20"/>
              </w:rPr>
            </w:pPr>
            <w:r>
              <w:rPr>
                <w:sz w:val="20"/>
                <w:szCs w:val="20"/>
              </w:rPr>
              <w:t>68</w:t>
            </w:r>
          </w:p>
        </w:tc>
        <w:tc>
          <w:tcPr>
            <w:tcW w:w="1007" w:type="dxa"/>
          </w:tcPr>
          <w:p w:rsidR="00971A8C" w:rsidRPr="00DF2CCD" w:rsidRDefault="00971A8C" w:rsidP="00E26419">
            <w:pPr>
              <w:jc w:val="center"/>
              <w:rPr>
                <w:sz w:val="20"/>
                <w:szCs w:val="20"/>
              </w:rPr>
            </w:pPr>
            <w:r>
              <w:rPr>
                <w:sz w:val="20"/>
                <w:szCs w:val="20"/>
              </w:rPr>
              <w:t>2</w:t>
            </w:r>
          </w:p>
        </w:tc>
        <w:tc>
          <w:tcPr>
            <w:tcW w:w="567" w:type="dxa"/>
          </w:tcPr>
          <w:p w:rsidR="00971A8C" w:rsidRPr="00DF2CCD" w:rsidRDefault="00971A8C" w:rsidP="00E26419">
            <w:pPr>
              <w:jc w:val="center"/>
              <w:rPr>
                <w:sz w:val="20"/>
                <w:szCs w:val="20"/>
              </w:rPr>
            </w:pPr>
            <w:r>
              <w:rPr>
                <w:sz w:val="20"/>
                <w:szCs w:val="20"/>
              </w:rPr>
              <w:t>68</w:t>
            </w:r>
          </w:p>
        </w:tc>
      </w:tr>
      <w:tr w:rsidR="00971A8C" w:rsidTr="00971A8C">
        <w:tc>
          <w:tcPr>
            <w:tcW w:w="1828" w:type="dxa"/>
            <w:vMerge/>
          </w:tcPr>
          <w:p w:rsidR="00971A8C" w:rsidRPr="00DF2CCD" w:rsidRDefault="00971A8C" w:rsidP="00E26419">
            <w:pPr>
              <w:rPr>
                <w:sz w:val="20"/>
                <w:szCs w:val="20"/>
              </w:rPr>
            </w:pPr>
          </w:p>
        </w:tc>
        <w:tc>
          <w:tcPr>
            <w:tcW w:w="1407" w:type="dxa"/>
          </w:tcPr>
          <w:p w:rsidR="00971A8C" w:rsidRPr="00DF2CCD" w:rsidRDefault="00971A8C" w:rsidP="00E26419">
            <w:pPr>
              <w:rPr>
                <w:sz w:val="20"/>
                <w:szCs w:val="20"/>
              </w:rPr>
            </w:pPr>
            <w:r w:rsidRPr="00DF2CCD">
              <w:rPr>
                <w:sz w:val="20"/>
                <w:szCs w:val="20"/>
              </w:rPr>
              <w:t>Иностранный язык</w:t>
            </w:r>
          </w:p>
        </w:tc>
        <w:tc>
          <w:tcPr>
            <w:tcW w:w="1007" w:type="dxa"/>
          </w:tcPr>
          <w:p w:rsidR="00971A8C" w:rsidRPr="00DF2CCD" w:rsidRDefault="00971A8C" w:rsidP="00E26419">
            <w:pPr>
              <w:jc w:val="center"/>
              <w:rPr>
                <w:sz w:val="20"/>
                <w:szCs w:val="20"/>
              </w:rPr>
            </w:pPr>
            <w:r w:rsidRPr="00DF2CCD">
              <w:rPr>
                <w:sz w:val="20"/>
                <w:szCs w:val="20"/>
              </w:rPr>
              <w:t>-</w:t>
            </w:r>
          </w:p>
        </w:tc>
        <w:tc>
          <w:tcPr>
            <w:tcW w:w="589" w:type="dxa"/>
          </w:tcPr>
          <w:p w:rsidR="00971A8C" w:rsidRPr="00DF2CCD" w:rsidRDefault="00971A8C" w:rsidP="00E26419">
            <w:pPr>
              <w:jc w:val="center"/>
              <w:rPr>
                <w:sz w:val="20"/>
                <w:szCs w:val="20"/>
              </w:rPr>
            </w:pPr>
            <w:r w:rsidRPr="00DF2CCD">
              <w:rPr>
                <w:sz w:val="20"/>
                <w:szCs w:val="20"/>
              </w:rPr>
              <w:t>-</w:t>
            </w:r>
          </w:p>
        </w:tc>
        <w:tc>
          <w:tcPr>
            <w:tcW w:w="1007" w:type="dxa"/>
          </w:tcPr>
          <w:p w:rsidR="00971A8C" w:rsidRPr="00DF2CCD" w:rsidRDefault="00971A8C" w:rsidP="00E26419">
            <w:pPr>
              <w:jc w:val="center"/>
              <w:rPr>
                <w:sz w:val="20"/>
                <w:szCs w:val="20"/>
              </w:rPr>
            </w:pPr>
            <w:r w:rsidRPr="00DF2CCD">
              <w:rPr>
                <w:sz w:val="20"/>
                <w:szCs w:val="20"/>
              </w:rPr>
              <w:t>2</w:t>
            </w:r>
          </w:p>
        </w:tc>
        <w:tc>
          <w:tcPr>
            <w:tcW w:w="576" w:type="dxa"/>
          </w:tcPr>
          <w:p w:rsidR="00971A8C" w:rsidRPr="00DF2CCD" w:rsidRDefault="00971A8C" w:rsidP="00E26419">
            <w:pPr>
              <w:jc w:val="center"/>
              <w:rPr>
                <w:sz w:val="20"/>
                <w:szCs w:val="20"/>
              </w:rPr>
            </w:pPr>
            <w:r w:rsidRPr="00DF2CCD">
              <w:rPr>
                <w:sz w:val="20"/>
                <w:szCs w:val="20"/>
              </w:rPr>
              <w:t>68</w:t>
            </w:r>
          </w:p>
        </w:tc>
        <w:tc>
          <w:tcPr>
            <w:tcW w:w="1007" w:type="dxa"/>
          </w:tcPr>
          <w:p w:rsidR="00971A8C" w:rsidRPr="00DF2CCD" w:rsidRDefault="00971A8C" w:rsidP="00E26419">
            <w:pPr>
              <w:jc w:val="center"/>
              <w:rPr>
                <w:sz w:val="20"/>
                <w:szCs w:val="20"/>
              </w:rPr>
            </w:pPr>
            <w:r w:rsidRPr="00DF2CCD">
              <w:rPr>
                <w:sz w:val="20"/>
                <w:szCs w:val="20"/>
              </w:rPr>
              <w:t>2</w:t>
            </w:r>
          </w:p>
        </w:tc>
        <w:tc>
          <w:tcPr>
            <w:tcW w:w="576" w:type="dxa"/>
          </w:tcPr>
          <w:p w:rsidR="00971A8C" w:rsidRPr="00DF2CCD" w:rsidRDefault="00971A8C" w:rsidP="00E26419">
            <w:pPr>
              <w:jc w:val="center"/>
              <w:rPr>
                <w:sz w:val="20"/>
                <w:szCs w:val="20"/>
              </w:rPr>
            </w:pPr>
            <w:r w:rsidRPr="00DF2CCD">
              <w:rPr>
                <w:sz w:val="20"/>
                <w:szCs w:val="20"/>
              </w:rPr>
              <w:t>68</w:t>
            </w:r>
          </w:p>
        </w:tc>
        <w:tc>
          <w:tcPr>
            <w:tcW w:w="1007" w:type="dxa"/>
          </w:tcPr>
          <w:p w:rsidR="00971A8C" w:rsidRPr="00DF2CCD" w:rsidRDefault="00971A8C" w:rsidP="00E26419">
            <w:pPr>
              <w:jc w:val="center"/>
              <w:rPr>
                <w:sz w:val="20"/>
                <w:szCs w:val="20"/>
              </w:rPr>
            </w:pPr>
            <w:r w:rsidRPr="00DF2CCD">
              <w:rPr>
                <w:sz w:val="20"/>
                <w:szCs w:val="20"/>
              </w:rPr>
              <w:t>2</w:t>
            </w:r>
          </w:p>
        </w:tc>
        <w:tc>
          <w:tcPr>
            <w:tcW w:w="567" w:type="dxa"/>
          </w:tcPr>
          <w:p w:rsidR="00971A8C" w:rsidRPr="00DF2CCD" w:rsidRDefault="00971A8C" w:rsidP="00E26419">
            <w:pPr>
              <w:jc w:val="center"/>
              <w:rPr>
                <w:sz w:val="20"/>
                <w:szCs w:val="20"/>
              </w:rPr>
            </w:pPr>
            <w:r w:rsidRPr="00DF2CCD">
              <w:rPr>
                <w:sz w:val="20"/>
                <w:szCs w:val="20"/>
              </w:rPr>
              <w:t>68</w:t>
            </w:r>
          </w:p>
        </w:tc>
      </w:tr>
      <w:tr w:rsidR="00971A8C" w:rsidTr="00971A8C">
        <w:tc>
          <w:tcPr>
            <w:tcW w:w="1828" w:type="dxa"/>
          </w:tcPr>
          <w:p w:rsidR="00971A8C" w:rsidRPr="00DF2CCD" w:rsidRDefault="00971A8C" w:rsidP="00E26419">
            <w:pPr>
              <w:rPr>
                <w:sz w:val="20"/>
                <w:szCs w:val="20"/>
              </w:rPr>
            </w:pPr>
            <w:r w:rsidRPr="00DF2CCD">
              <w:rPr>
                <w:sz w:val="20"/>
                <w:szCs w:val="20"/>
              </w:rPr>
              <w:t xml:space="preserve">Математика </w:t>
            </w:r>
          </w:p>
        </w:tc>
        <w:tc>
          <w:tcPr>
            <w:tcW w:w="1407" w:type="dxa"/>
          </w:tcPr>
          <w:p w:rsidR="00971A8C" w:rsidRPr="00DF2CCD" w:rsidRDefault="00971A8C" w:rsidP="00E26419">
            <w:pPr>
              <w:rPr>
                <w:sz w:val="20"/>
                <w:szCs w:val="20"/>
              </w:rPr>
            </w:pPr>
            <w:r w:rsidRPr="00DF2CCD">
              <w:rPr>
                <w:sz w:val="20"/>
                <w:szCs w:val="20"/>
              </w:rPr>
              <w:t xml:space="preserve">Математика </w:t>
            </w:r>
          </w:p>
        </w:tc>
        <w:tc>
          <w:tcPr>
            <w:tcW w:w="1007" w:type="dxa"/>
          </w:tcPr>
          <w:p w:rsidR="00971A8C" w:rsidRPr="00DF2CCD" w:rsidRDefault="00971A8C" w:rsidP="00E26419">
            <w:pPr>
              <w:jc w:val="center"/>
              <w:rPr>
                <w:sz w:val="20"/>
                <w:szCs w:val="20"/>
              </w:rPr>
            </w:pPr>
            <w:r w:rsidRPr="00DF2CCD">
              <w:rPr>
                <w:sz w:val="20"/>
                <w:szCs w:val="20"/>
              </w:rPr>
              <w:t>4</w:t>
            </w:r>
          </w:p>
        </w:tc>
        <w:tc>
          <w:tcPr>
            <w:tcW w:w="589" w:type="dxa"/>
          </w:tcPr>
          <w:p w:rsidR="00971A8C" w:rsidRPr="00DF2CCD" w:rsidRDefault="00971A8C" w:rsidP="00E26419">
            <w:pPr>
              <w:jc w:val="center"/>
              <w:rPr>
                <w:sz w:val="20"/>
                <w:szCs w:val="20"/>
              </w:rPr>
            </w:pPr>
            <w:r w:rsidRPr="00DF2CCD">
              <w:rPr>
                <w:sz w:val="20"/>
                <w:szCs w:val="20"/>
              </w:rPr>
              <w:t>132</w:t>
            </w:r>
          </w:p>
        </w:tc>
        <w:tc>
          <w:tcPr>
            <w:tcW w:w="1007" w:type="dxa"/>
          </w:tcPr>
          <w:p w:rsidR="00971A8C" w:rsidRPr="00DF2CCD" w:rsidRDefault="00971A8C" w:rsidP="00E26419">
            <w:pPr>
              <w:jc w:val="center"/>
              <w:rPr>
                <w:sz w:val="20"/>
                <w:szCs w:val="20"/>
              </w:rPr>
            </w:pPr>
            <w:r>
              <w:rPr>
                <w:sz w:val="20"/>
                <w:szCs w:val="20"/>
              </w:rPr>
              <w:t>3</w:t>
            </w:r>
          </w:p>
        </w:tc>
        <w:tc>
          <w:tcPr>
            <w:tcW w:w="576" w:type="dxa"/>
          </w:tcPr>
          <w:p w:rsidR="00971A8C" w:rsidRPr="00DF2CCD" w:rsidRDefault="00971A8C" w:rsidP="00E26419">
            <w:pPr>
              <w:jc w:val="center"/>
              <w:rPr>
                <w:sz w:val="20"/>
                <w:szCs w:val="20"/>
              </w:rPr>
            </w:pPr>
            <w:r>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76" w:type="dxa"/>
          </w:tcPr>
          <w:p w:rsidR="00971A8C" w:rsidRPr="00DF2CCD" w:rsidRDefault="00971A8C" w:rsidP="00E26419">
            <w:pPr>
              <w:jc w:val="center"/>
              <w:rPr>
                <w:sz w:val="20"/>
                <w:szCs w:val="20"/>
              </w:rPr>
            </w:pPr>
            <w:r>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67" w:type="dxa"/>
          </w:tcPr>
          <w:p w:rsidR="00971A8C" w:rsidRPr="00DF2CCD" w:rsidRDefault="00971A8C" w:rsidP="00E26419">
            <w:pPr>
              <w:jc w:val="center"/>
              <w:rPr>
                <w:sz w:val="20"/>
                <w:szCs w:val="20"/>
              </w:rPr>
            </w:pPr>
            <w:r>
              <w:rPr>
                <w:sz w:val="20"/>
                <w:szCs w:val="20"/>
              </w:rPr>
              <w:t>102</w:t>
            </w:r>
          </w:p>
        </w:tc>
      </w:tr>
      <w:tr w:rsidR="00971A8C" w:rsidTr="00971A8C">
        <w:tc>
          <w:tcPr>
            <w:tcW w:w="1828" w:type="dxa"/>
          </w:tcPr>
          <w:p w:rsidR="00971A8C" w:rsidRPr="00DF2CCD" w:rsidRDefault="00971A8C" w:rsidP="00E26419">
            <w:pPr>
              <w:rPr>
                <w:sz w:val="20"/>
                <w:szCs w:val="20"/>
              </w:rPr>
            </w:pPr>
            <w:r w:rsidRPr="00DF2CCD">
              <w:rPr>
                <w:sz w:val="20"/>
                <w:szCs w:val="20"/>
              </w:rPr>
              <w:t>Обществознание и естествознание</w:t>
            </w:r>
          </w:p>
        </w:tc>
        <w:tc>
          <w:tcPr>
            <w:tcW w:w="1407" w:type="dxa"/>
          </w:tcPr>
          <w:p w:rsidR="00971A8C" w:rsidRPr="00DF2CCD" w:rsidRDefault="00971A8C" w:rsidP="00E26419">
            <w:pPr>
              <w:rPr>
                <w:sz w:val="20"/>
                <w:szCs w:val="20"/>
              </w:rPr>
            </w:pPr>
            <w:r w:rsidRPr="00DF2CCD">
              <w:rPr>
                <w:sz w:val="20"/>
                <w:szCs w:val="20"/>
              </w:rPr>
              <w:t>Окружающий мир</w:t>
            </w:r>
          </w:p>
        </w:tc>
        <w:tc>
          <w:tcPr>
            <w:tcW w:w="1007" w:type="dxa"/>
          </w:tcPr>
          <w:p w:rsidR="00971A8C" w:rsidRPr="00DF2CCD" w:rsidRDefault="00971A8C" w:rsidP="00E26419">
            <w:pPr>
              <w:jc w:val="center"/>
              <w:rPr>
                <w:sz w:val="20"/>
                <w:szCs w:val="20"/>
              </w:rPr>
            </w:pPr>
            <w:r w:rsidRPr="00DF2CCD">
              <w:rPr>
                <w:sz w:val="20"/>
                <w:szCs w:val="20"/>
              </w:rPr>
              <w:t>2</w:t>
            </w:r>
          </w:p>
        </w:tc>
        <w:tc>
          <w:tcPr>
            <w:tcW w:w="589" w:type="dxa"/>
          </w:tcPr>
          <w:p w:rsidR="00971A8C" w:rsidRPr="00DF2CCD" w:rsidRDefault="00971A8C" w:rsidP="00E26419">
            <w:pPr>
              <w:jc w:val="center"/>
              <w:rPr>
                <w:sz w:val="20"/>
                <w:szCs w:val="20"/>
              </w:rPr>
            </w:pPr>
            <w:r w:rsidRPr="00DF2CCD">
              <w:rPr>
                <w:sz w:val="20"/>
                <w:szCs w:val="20"/>
              </w:rPr>
              <w:t>66</w:t>
            </w:r>
          </w:p>
        </w:tc>
        <w:tc>
          <w:tcPr>
            <w:tcW w:w="1007" w:type="dxa"/>
          </w:tcPr>
          <w:p w:rsidR="00971A8C" w:rsidRPr="00DF2CCD" w:rsidRDefault="00971A8C" w:rsidP="00E26419">
            <w:pPr>
              <w:jc w:val="center"/>
              <w:rPr>
                <w:sz w:val="20"/>
                <w:szCs w:val="20"/>
              </w:rPr>
            </w:pPr>
            <w:r w:rsidRPr="00DF2CCD">
              <w:rPr>
                <w:sz w:val="20"/>
                <w:szCs w:val="20"/>
              </w:rPr>
              <w:t>2</w:t>
            </w:r>
          </w:p>
        </w:tc>
        <w:tc>
          <w:tcPr>
            <w:tcW w:w="576" w:type="dxa"/>
          </w:tcPr>
          <w:p w:rsidR="00971A8C" w:rsidRPr="00DF2CCD" w:rsidRDefault="00971A8C" w:rsidP="00E26419">
            <w:pPr>
              <w:jc w:val="center"/>
              <w:rPr>
                <w:sz w:val="20"/>
                <w:szCs w:val="20"/>
              </w:rPr>
            </w:pPr>
            <w:r w:rsidRPr="00DF2CCD">
              <w:rPr>
                <w:sz w:val="20"/>
                <w:szCs w:val="20"/>
              </w:rPr>
              <w:t>68</w:t>
            </w:r>
          </w:p>
        </w:tc>
        <w:tc>
          <w:tcPr>
            <w:tcW w:w="1007" w:type="dxa"/>
          </w:tcPr>
          <w:p w:rsidR="00971A8C" w:rsidRPr="00DF2CCD" w:rsidRDefault="00971A8C" w:rsidP="00E26419">
            <w:pPr>
              <w:jc w:val="center"/>
              <w:rPr>
                <w:sz w:val="20"/>
                <w:szCs w:val="20"/>
              </w:rPr>
            </w:pPr>
            <w:r>
              <w:rPr>
                <w:sz w:val="20"/>
                <w:szCs w:val="20"/>
              </w:rPr>
              <w:t>2</w:t>
            </w:r>
          </w:p>
        </w:tc>
        <w:tc>
          <w:tcPr>
            <w:tcW w:w="576" w:type="dxa"/>
          </w:tcPr>
          <w:p w:rsidR="00971A8C" w:rsidRPr="00DF2CCD" w:rsidRDefault="00971A8C" w:rsidP="00E26419">
            <w:pPr>
              <w:jc w:val="center"/>
              <w:rPr>
                <w:sz w:val="20"/>
                <w:szCs w:val="20"/>
              </w:rPr>
            </w:pPr>
            <w:r>
              <w:rPr>
                <w:sz w:val="20"/>
                <w:szCs w:val="20"/>
              </w:rPr>
              <w:t>68</w:t>
            </w:r>
          </w:p>
        </w:tc>
        <w:tc>
          <w:tcPr>
            <w:tcW w:w="1007" w:type="dxa"/>
          </w:tcPr>
          <w:p w:rsidR="00971A8C" w:rsidRPr="00DF2CCD" w:rsidRDefault="00971A8C" w:rsidP="00E26419">
            <w:pPr>
              <w:jc w:val="center"/>
              <w:rPr>
                <w:sz w:val="20"/>
                <w:szCs w:val="20"/>
              </w:rPr>
            </w:pPr>
            <w:r>
              <w:rPr>
                <w:sz w:val="20"/>
                <w:szCs w:val="20"/>
              </w:rPr>
              <w:t>2</w:t>
            </w:r>
          </w:p>
        </w:tc>
        <w:tc>
          <w:tcPr>
            <w:tcW w:w="567" w:type="dxa"/>
          </w:tcPr>
          <w:p w:rsidR="00971A8C" w:rsidRPr="00DF2CCD" w:rsidRDefault="00971A8C" w:rsidP="00E26419">
            <w:pPr>
              <w:jc w:val="center"/>
              <w:rPr>
                <w:sz w:val="20"/>
                <w:szCs w:val="20"/>
              </w:rPr>
            </w:pPr>
            <w:r>
              <w:rPr>
                <w:sz w:val="20"/>
                <w:szCs w:val="20"/>
              </w:rPr>
              <w:t>68</w:t>
            </w:r>
          </w:p>
        </w:tc>
      </w:tr>
      <w:tr w:rsidR="00971A8C" w:rsidTr="00971A8C">
        <w:tc>
          <w:tcPr>
            <w:tcW w:w="1828" w:type="dxa"/>
          </w:tcPr>
          <w:p w:rsidR="00971A8C" w:rsidRPr="00C40501" w:rsidRDefault="00971A8C" w:rsidP="00E26419">
            <w:pPr>
              <w:rPr>
                <w:sz w:val="20"/>
                <w:szCs w:val="20"/>
              </w:rPr>
            </w:pPr>
            <w:r w:rsidRPr="00C40501">
              <w:rPr>
                <w:sz w:val="20"/>
                <w:szCs w:val="20"/>
              </w:rPr>
              <w:t>Основы религиозных  культур и светской этики</w:t>
            </w:r>
          </w:p>
          <w:p w:rsidR="00971A8C" w:rsidRPr="00DF2CCD" w:rsidRDefault="00971A8C" w:rsidP="00E26419">
            <w:pPr>
              <w:rPr>
                <w:sz w:val="20"/>
                <w:szCs w:val="20"/>
              </w:rPr>
            </w:pPr>
          </w:p>
        </w:tc>
        <w:tc>
          <w:tcPr>
            <w:tcW w:w="1407" w:type="dxa"/>
          </w:tcPr>
          <w:p w:rsidR="00971A8C" w:rsidRPr="00C40501" w:rsidRDefault="00971A8C" w:rsidP="00E26419">
            <w:pPr>
              <w:rPr>
                <w:sz w:val="20"/>
                <w:szCs w:val="20"/>
              </w:rPr>
            </w:pPr>
            <w:r w:rsidRPr="00C40501">
              <w:rPr>
                <w:sz w:val="20"/>
                <w:szCs w:val="20"/>
              </w:rPr>
              <w:t>Основы религиозных  культур и светской этики</w:t>
            </w:r>
          </w:p>
          <w:p w:rsidR="00971A8C" w:rsidRPr="00DF2CCD" w:rsidRDefault="00971A8C" w:rsidP="00E26419">
            <w:pPr>
              <w:rPr>
                <w:sz w:val="20"/>
                <w:szCs w:val="20"/>
              </w:rPr>
            </w:pPr>
          </w:p>
        </w:tc>
        <w:tc>
          <w:tcPr>
            <w:tcW w:w="1007" w:type="dxa"/>
          </w:tcPr>
          <w:p w:rsidR="00971A8C" w:rsidRPr="00DF2CCD" w:rsidRDefault="00971A8C" w:rsidP="00E26419">
            <w:pPr>
              <w:jc w:val="center"/>
              <w:rPr>
                <w:sz w:val="20"/>
                <w:szCs w:val="20"/>
              </w:rPr>
            </w:pPr>
          </w:p>
        </w:tc>
        <w:tc>
          <w:tcPr>
            <w:tcW w:w="589" w:type="dxa"/>
          </w:tcPr>
          <w:p w:rsidR="00971A8C" w:rsidRPr="00DF2CCD" w:rsidRDefault="00971A8C" w:rsidP="00E26419">
            <w:pPr>
              <w:jc w:val="center"/>
              <w:rPr>
                <w:sz w:val="20"/>
                <w:szCs w:val="20"/>
              </w:rPr>
            </w:pPr>
          </w:p>
        </w:tc>
        <w:tc>
          <w:tcPr>
            <w:tcW w:w="1007" w:type="dxa"/>
          </w:tcPr>
          <w:p w:rsidR="00971A8C" w:rsidRPr="00DF2CCD" w:rsidRDefault="00971A8C" w:rsidP="00E26419">
            <w:pPr>
              <w:jc w:val="center"/>
              <w:rPr>
                <w:sz w:val="20"/>
                <w:szCs w:val="20"/>
              </w:rPr>
            </w:pPr>
          </w:p>
        </w:tc>
        <w:tc>
          <w:tcPr>
            <w:tcW w:w="576" w:type="dxa"/>
          </w:tcPr>
          <w:p w:rsidR="00971A8C" w:rsidRPr="00DF2CCD" w:rsidRDefault="00971A8C" w:rsidP="00E26419">
            <w:pPr>
              <w:jc w:val="center"/>
              <w:rPr>
                <w:sz w:val="20"/>
                <w:szCs w:val="20"/>
              </w:rPr>
            </w:pPr>
          </w:p>
        </w:tc>
        <w:tc>
          <w:tcPr>
            <w:tcW w:w="1007" w:type="dxa"/>
          </w:tcPr>
          <w:p w:rsidR="00971A8C" w:rsidRPr="00DF2CCD" w:rsidRDefault="00971A8C" w:rsidP="00E26419">
            <w:pPr>
              <w:jc w:val="center"/>
              <w:rPr>
                <w:sz w:val="20"/>
                <w:szCs w:val="20"/>
              </w:rPr>
            </w:pPr>
          </w:p>
        </w:tc>
        <w:tc>
          <w:tcPr>
            <w:tcW w:w="576" w:type="dxa"/>
          </w:tcPr>
          <w:p w:rsidR="00971A8C" w:rsidRPr="00DF2CCD" w:rsidRDefault="00971A8C" w:rsidP="00E26419">
            <w:pPr>
              <w:jc w:val="center"/>
              <w:rPr>
                <w:sz w:val="20"/>
                <w:szCs w:val="20"/>
              </w:rPr>
            </w:pPr>
          </w:p>
        </w:tc>
        <w:tc>
          <w:tcPr>
            <w:tcW w:w="1007" w:type="dxa"/>
          </w:tcPr>
          <w:p w:rsidR="00971A8C" w:rsidRPr="00C40501" w:rsidRDefault="00971A8C" w:rsidP="00E26419">
            <w:pPr>
              <w:jc w:val="center"/>
              <w:rPr>
                <w:sz w:val="20"/>
                <w:szCs w:val="20"/>
              </w:rPr>
            </w:pPr>
            <w:r>
              <w:rPr>
                <w:sz w:val="20"/>
                <w:szCs w:val="20"/>
              </w:rPr>
              <w:t>1</w:t>
            </w:r>
          </w:p>
        </w:tc>
        <w:tc>
          <w:tcPr>
            <w:tcW w:w="567" w:type="dxa"/>
          </w:tcPr>
          <w:p w:rsidR="00971A8C" w:rsidRPr="00C40501" w:rsidRDefault="00971A8C" w:rsidP="00E26419">
            <w:pPr>
              <w:jc w:val="center"/>
              <w:rPr>
                <w:sz w:val="20"/>
                <w:szCs w:val="20"/>
              </w:rPr>
            </w:pPr>
            <w:r>
              <w:rPr>
                <w:sz w:val="20"/>
                <w:szCs w:val="20"/>
              </w:rPr>
              <w:t>34</w:t>
            </w:r>
          </w:p>
        </w:tc>
      </w:tr>
      <w:tr w:rsidR="00971A8C" w:rsidTr="00971A8C">
        <w:tc>
          <w:tcPr>
            <w:tcW w:w="1828" w:type="dxa"/>
            <w:vMerge w:val="restart"/>
          </w:tcPr>
          <w:p w:rsidR="00971A8C" w:rsidRPr="00DF2CCD" w:rsidRDefault="00971A8C" w:rsidP="00E26419">
            <w:pPr>
              <w:rPr>
                <w:sz w:val="20"/>
                <w:szCs w:val="20"/>
              </w:rPr>
            </w:pPr>
            <w:r w:rsidRPr="00DF2CCD">
              <w:rPr>
                <w:sz w:val="20"/>
                <w:szCs w:val="20"/>
              </w:rPr>
              <w:t xml:space="preserve">Искусство </w:t>
            </w:r>
          </w:p>
          <w:p w:rsidR="00971A8C" w:rsidRPr="00DF2CCD" w:rsidRDefault="00971A8C" w:rsidP="00E26419">
            <w:pPr>
              <w:rPr>
                <w:sz w:val="20"/>
                <w:szCs w:val="20"/>
              </w:rPr>
            </w:pPr>
          </w:p>
        </w:tc>
        <w:tc>
          <w:tcPr>
            <w:tcW w:w="1407" w:type="dxa"/>
          </w:tcPr>
          <w:p w:rsidR="00971A8C" w:rsidRPr="00DF2CCD" w:rsidRDefault="00971A8C" w:rsidP="00E26419">
            <w:pPr>
              <w:rPr>
                <w:sz w:val="20"/>
                <w:szCs w:val="20"/>
              </w:rPr>
            </w:pPr>
            <w:r w:rsidRPr="00DF2CCD">
              <w:rPr>
                <w:sz w:val="20"/>
                <w:szCs w:val="20"/>
              </w:rPr>
              <w:t xml:space="preserve">Музыка </w:t>
            </w:r>
          </w:p>
        </w:tc>
        <w:tc>
          <w:tcPr>
            <w:tcW w:w="1007" w:type="dxa"/>
          </w:tcPr>
          <w:p w:rsidR="00971A8C" w:rsidRPr="00DF2CCD" w:rsidRDefault="00971A8C" w:rsidP="00E26419">
            <w:pPr>
              <w:jc w:val="center"/>
              <w:rPr>
                <w:sz w:val="20"/>
                <w:szCs w:val="20"/>
              </w:rPr>
            </w:pPr>
            <w:r w:rsidRPr="00DF2CCD">
              <w:rPr>
                <w:sz w:val="20"/>
                <w:szCs w:val="20"/>
              </w:rPr>
              <w:t>1</w:t>
            </w:r>
          </w:p>
        </w:tc>
        <w:tc>
          <w:tcPr>
            <w:tcW w:w="589" w:type="dxa"/>
          </w:tcPr>
          <w:p w:rsidR="00971A8C" w:rsidRPr="00DF2CCD" w:rsidRDefault="00971A8C" w:rsidP="00E26419">
            <w:pPr>
              <w:jc w:val="center"/>
              <w:rPr>
                <w:sz w:val="20"/>
                <w:szCs w:val="20"/>
              </w:rPr>
            </w:pPr>
            <w:r w:rsidRPr="00DF2CCD">
              <w:rPr>
                <w:sz w:val="20"/>
                <w:szCs w:val="20"/>
              </w:rPr>
              <w:t>33</w:t>
            </w:r>
          </w:p>
        </w:tc>
        <w:tc>
          <w:tcPr>
            <w:tcW w:w="1007" w:type="dxa"/>
          </w:tcPr>
          <w:p w:rsidR="00971A8C" w:rsidRPr="00DF2CCD" w:rsidRDefault="00971A8C" w:rsidP="00E26419">
            <w:pPr>
              <w:jc w:val="center"/>
              <w:rPr>
                <w:sz w:val="20"/>
                <w:szCs w:val="20"/>
              </w:rPr>
            </w:pPr>
            <w:r w:rsidRPr="00DF2CCD">
              <w:rPr>
                <w:sz w:val="20"/>
                <w:szCs w:val="20"/>
              </w:rPr>
              <w:t>1</w:t>
            </w:r>
          </w:p>
        </w:tc>
        <w:tc>
          <w:tcPr>
            <w:tcW w:w="576" w:type="dxa"/>
          </w:tcPr>
          <w:p w:rsidR="00971A8C" w:rsidRPr="00DF2CCD" w:rsidRDefault="00971A8C" w:rsidP="00E26419">
            <w:pPr>
              <w:jc w:val="center"/>
              <w:rPr>
                <w:sz w:val="20"/>
                <w:szCs w:val="20"/>
              </w:rPr>
            </w:pPr>
            <w:r w:rsidRPr="00DF2CCD">
              <w:rPr>
                <w:sz w:val="20"/>
                <w:szCs w:val="20"/>
              </w:rPr>
              <w:t>34</w:t>
            </w:r>
          </w:p>
        </w:tc>
        <w:tc>
          <w:tcPr>
            <w:tcW w:w="1007" w:type="dxa"/>
          </w:tcPr>
          <w:p w:rsidR="00971A8C" w:rsidRPr="00DF2CCD" w:rsidRDefault="00971A8C" w:rsidP="00E26419">
            <w:pPr>
              <w:jc w:val="center"/>
              <w:rPr>
                <w:sz w:val="20"/>
                <w:szCs w:val="20"/>
              </w:rPr>
            </w:pPr>
            <w:r>
              <w:rPr>
                <w:sz w:val="20"/>
                <w:szCs w:val="20"/>
              </w:rPr>
              <w:t>1</w:t>
            </w:r>
          </w:p>
        </w:tc>
        <w:tc>
          <w:tcPr>
            <w:tcW w:w="576" w:type="dxa"/>
          </w:tcPr>
          <w:p w:rsidR="00971A8C" w:rsidRPr="00DF2CCD" w:rsidRDefault="00971A8C" w:rsidP="00E26419">
            <w:pPr>
              <w:jc w:val="center"/>
              <w:rPr>
                <w:sz w:val="20"/>
                <w:szCs w:val="20"/>
              </w:rPr>
            </w:pPr>
            <w:r>
              <w:rPr>
                <w:sz w:val="20"/>
                <w:szCs w:val="20"/>
              </w:rPr>
              <w:t>34</w:t>
            </w:r>
          </w:p>
        </w:tc>
        <w:tc>
          <w:tcPr>
            <w:tcW w:w="1007" w:type="dxa"/>
          </w:tcPr>
          <w:p w:rsidR="00971A8C" w:rsidRPr="00DF2CCD" w:rsidRDefault="00971A8C" w:rsidP="00E26419">
            <w:pPr>
              <w:jc w:val="center"/>
              <w:rPr>
                <w:sz w:val="20"/>
                <w:szCs w:val="20"/>
              </w:rPr>
            </w:pPr>
            <w:r>
              <w:rPr>
                <w:sz w:val="20"/>
                <w:szCs w:val="20"/>
              </w:rPr>
              <w:t>1</w:t>
            </w:r>
          </w:p>
        </w:tc>
        <w:tc>
          <w:tcPr>
            <w:tcW w:w="567" w:type="dxa"/>
          </w:tcPr>
          <w:p w:rsidR="00971A8C" w:rsidRPr="00DF2CCD" w:rsidRDefault="00971A8C" w:rsidP="00E26419">
            <w:pPr>
              <w:jc w:val="center"/>
              <w:rPr>
                <w:sz w:val="20"/>
                <w:szCs w:val="20"/>
              </w:rPr>
            </w:pPr>
            <w:r>
              <w:rPr>
                <w:sz w:val="20"/>
                <w:szCs w:val="20"/>
              </w:rPr>
              <w:t>34</w:t>
            </w:r>
          </w:p>
        </w:tc>
      </w:tr>
      <w:tr w:rsidR="00971A8C" w:rsidTr="00971A8C">
        <w:tc>
          <w:tcPr>
            <w:tcW w:w="1828" w:type="dxa"/>
            <w:vMerge/>
          </w:tcPr>
          <w:p w:rsidR="00971A8C" w:rsidRPr="00DF2CCD" w:rsidRDefault="00971A8C" w:rsidP="00E26419">
            <w:pPr>
              <w:rPr>
                <w:sz w:val="20"/>
                <w:szCs w:val="20"/>
              </w:rPr>
            </w:pPr>
          </w:p>
        </w:tc>
        <w:tc>
          <w:tcPr>
            <w:tcW w:w="1407" w:type="dxa"/>
          </w:tcPr>
          <w:p w:rsidR="00971A8C" w:rsidRPr="00DF2CCD" w:rsidRDefault="00971A8C" w:rsidP="00E26419">
            <w:pPr>
              <w:rPr>
                <w:sz w:val="20"/>
                <w:szCs w:val="20"/>
              </w:rPr>
            </w:pPr>
            <w:r w:rsidRPr="00DF2CCD">
              <w:rPr>
                <w:sz w:val="20"/>
                <w:szCs w:val="20"/>
              </w:rPr>
              <w:t>ИЗО</w:t>
            </w:r>
          </w:p>
        </w:tc>
        <w:tc>
          <w:tcPr>
            <w:tcW w:w="1007" w:type="dxa"/>
          </w:tcPr>
          <w:p w:rsidR="00971A8C" w:rsidRPr="00DF2CCD" w:rsidRDefault="00971A8C" w:rsidP="00E26419">
            <w:pPr>
              <w:jc w:val="center"/>
              <w:rPr>
                <w:sz w:val="20"/>
                <w:szCs w:val="20"/>
              </w:rPr>
            </w:pPr>
            <w:r w:rsidRPr="00DF2CCD">
              <w:rPr>
                <w:sz w:val="20"/>
                <w:szCs w:val="20"/>
              </w:rPr>
              <w:t>1</w:t>
            </w:r>
          </w:p>
        </w:tc>
        <w:tc>
          <w:tcPr>
            <w:tcW w:w="589" w:type="dxa"/>
          </w:tcPr>
          <w:p w:rsidR="00971A8C" w:rsidRPr="00DF2CCD" w:rsidRDefault="00971A8C" w:rsidP="00E26419">
            <w:pPr>
              <w:jc w:val="center"/>
              <w:rPr>
                <w:sz w:val="20"/>
                <w:szCs w:val="20"/>
              </w:rPr>
            </w:pPr>
            <w:r w:rsidRPr="00DF2CCD">
              <w:rPr>
                <w:sz w:val="20"/>
                <w:szCs w:val="20"/>
              </w:rPr>
              <w:t>33</w:t>
            </w:r>
          </w:p>
        </w:tc>
        <w:tc>
          <w:tcPr>
            <w:tcW w:w="1007" w:type="dxa"/>
          </w:tcPr>
          <w:p w:rsidR="00971A8C" w:rsidRPr="00DF2CCD" w:rsidRDefault="00971A8C" w:rsidP="00E26419">
            <w:pPr>
              <w:jc w:val="center"/>
              <w:rPr>
                <w:sz w:val="20"/>
                <w:szCs w:val="20"/>
              </w:rPr>
            </w:pPr>
            <w:r w:rsidRPr="00DF2CCD">
              <w:rPr>
                <w:sz w:val="20"/>
                <w:szCs w:val="20"/>
              </w:rPr>
              <w:t>1</w:t>
            </w:r>
          </w:p>
        </w:tc>
        <w:tc>
          <w:tcPr>
            <w:tcW w:w="576" w:type="dxa"/>
          </w:tcPr>
          <w:p w:rsidR="00971A8C" w:rsidRPr="00DF2CCD" w:rsidRDefault="00971A8C" w:rsidP="00E26419">
            <w:pPr>
              <w:jc w:val="center"/>
              <w:rPr>
                <w:sz w:val="20"/>
                <w:szCs w:val="20"/>
              </w:rPr>
            </w:pPr>
            <w:r w:rsidRPr="00DF2CCD">
              <w:rPr>
                <w:sz w:val="20"/>
                <w:szCs w:val="20"/>
              </w:rPr>
              <w:t>34</w:t>
            </w:r>
          </w:p>
        </w:tc>
        <w:tc>
          <w:tcPr>
            <w:tcW w:w="1007" w:type="dxa"/>
          </w:tcPr>
          <w:p w:rsidR="00971A8C" w:rsidRPr="00DF2CCD" w:rsidRDefault="00971A8C" w:rsidP="00E26419">
            <w:pPr>
              <w:jc w:val="center"/>
              <w:rPr>
                <w:sz w:val="20"/>
                <w:szCs w:val="20"/>
              </w:rPr>
            </w:pPr>
            <w:r>
              <w:rPr>
                <w:sz w:val="20"/>
                <w:szCs w:val="20"/>
              </w:rPr>
              <w:t>1</w:t>
            </w:r>
          </w:p>
        </w:tc>
        <w:tc>
          <w:tcPr>
            <w:tcW w:w="576" w:type="dxa"/>
          </w:tcPr>
          <w:p w:rsidR="00971A8C" w:rsidRPr="00DF2CCD" w:rsidRDefault="00971A8C" w:rsidP="00E26419">
            <w:pPr>
              <w:jc w:val="center"/>
              <w:rPr>
                <w:sz w:val="20"/>
                <w:szCs w:val="20"/>
              </w:rPr>
            </w:pPr>
            <w:r>
              <w:rPr>
                <w:sz w:val="20"/>
                <w:szCs w:val="20"/>
              </w:rPr>
              <w:t>34</w:t>
            </w:r>
          </w:p>
        </w:tc>
        <w:tc>
          <w:tcPr>
            <w:tcW w:w="1007" w:type="dxa"/>
          </w:tcPr>
          <w:p w:rsidR="00971A8C" w:rsidRPr="00DF2CCD" w:rsidRDefault="00971A8C" w:rsidP="00E26419">
            <w:pPr>
              <w:jc w:val="center"/>
              <w:rPr>
                <w:sz w:val="20"/>
                <w:szCs w:val="20"/>
              </w:rPr>
            </w:pPr>
            <w:r>
              <w:rPr>
                <w:sz w:val="20"/>
                <w:szCs w:val="20"/>
              </w:rPr>
              <w:t>1</w:t>
            </w:r>
          </w:p>
        </w:tc>
        <w:tc>
          <w:tcPr>
            <w:tcW w:w="567" w:type="dxa"/>
          </w:tcPr>
          <w:p w:rsidR="00971A8C" w:rsidRPr="00DF2CCD" w:rsidRDefault="00971A8C" w:rsidP="00E26419">
            <w:pPr>
              <w:jc w:val="center"/>
              <w:rPr>
                <w:sz w:val="20"/>
                <w:szCs w:val="20"/>
              </w:rPr>
            </w:pPr>
            <w:r>
              <w:rPr>
                <w:sz w:val="20"/>
                <w:szCs w:val="20"/>
              </w:rPr>
              <w:t>34</w:t>
            </w:r>
          </w:p>
        </w:tc>
      </w:tr>
      <w:tr w:rsidR="00971A8C" w:rsidTr="00971A8C">
        <w:tc>
          <w:tcPr>
            <w:tcW w:w="1828" w:type="dxa"/>
          </w:tcPr>
          <w:p w:rsidR="00971A8C" w:rsidRPr="00DF2CCD" w:rsidRDefault="00971A8C" w:rsidP="00E26419">
            <w:pPr>
              <w:rPr>
                <w:sz w:val="20"/>
                <w:szCs w:val="20"/>
              </w:rPr>
            </w:pPr>
            <w:r w:rsidRPr="00DF2CCD">
              <w:rPr>
                <w:sz w:val="20"/>
                <w:szCs w:val="20"/>
              </w:rPr>
              <w:t xml:space="preserve">Технология </w:t>
            </w:r>
          </w:p>
        </w:tc>
        <w:tc>
          <w:tcPr>
            <w:tcW w:w="1407" w:type="dxa"/>
          </w:tcPr>
          <w:p w:rsidR="00971A8C" w:rsidRPr="00DF2CCD" w:rsidRDefault="00971A8C" w:rsidP="00E26419">
            <w:pPr>
              <w:rPr>
                <w:sz w:val="20"/>
                <w:szCs w:val="20"/>
              </w:rPr>
            </w:pPr>
            <w:r w:rsidRPr="00DF2CCD">
              <w:rPr>
                <w:sz w:val="20"/>
                <w:szCs w:val="20"/>
              </w:rPr>
              <w:t xml:space="preserve">Технология </w:t>
            </w:r>
          </w:p>
        </w:tc>
        <w:tc>
          <w:tcPr>
            <w:tcW w:w="1007" w:type="dxa"/>
          </w:tcPr>
          <w:p w:rsidR="00971A8C" w:rsidRPr="00DF2CCD" w:rsidRDefault="00971A8C" w:rsidP="00E26419">
            <w:pPr>
              <w:jc w:val="center"/>
              <w:rPr>
                <w:sz w:val="20"/>
                <w:szCs w:val="20"/>
              </w:rPr>
            </w:pPr>
            <w:r w:rsidRPr="00DF2CCD">
              <w:rPr>
                <w:sz w:val="20"/>
                <w:szCs w:val="20"/>
              </w:rPr>
              <w:t>1</w:t>
            </w:r>
          </w:p>
        </w:tc>
        <w:tc>
          <w:tcPr>
            <w:tcW w:w="589" w:type="dxa"/>
          </w:tcPr>
          <w:p w:rsidR="00971A8C" w:rsidRPr="00DF2CCD" w:rsidRDefault="00971A8C" w:rsidP="00E26419">
            <w:pPr>
              <w:jc w:val="center"/>
              <w:rPr>
                <w:sz w:val="20"/>
                <w:szCs w:val="20"/>
              </w:rPr>
            </w:pPr>
            <w:r w:rsidRPr="00DF2CCD">
              <w:rPr>
                <w:sz w:val="20"/>
                <w:szCs w:val="20"/>
              </w:rPr>
              <w:t>33</w:t>
            </w:r>
          </w:p>
        </w:tc>
        <w:tc>
          <w:tcPr>
            <w:tcW w:w="1007" w:type="dxa"/>
          </w:tcPr>
          <w:p w:rsidR="00971A8C" w:rsidRPr="00DF2CCD" w:rsidRDefault="00971A8C" w:rsidP="00E26419">
            <w:pPr>
              <w:jc w:val="center"/>
              <w:rPr>
                <w:sz w:val="20"/>
                <w:szCs w:val="20"/>
              </w:rPr>
            </w:pPr>
            <w:r w:rsidRPr="00DF2CCD">
              <w:rPr>
                <w:sz w:val="20"/>
                <w:szCs w:val="20"/>
              </w:rPr>
              <w:t>1</w:t>
            </w:r>
          </w:p>
        </w:tc>
        <w:tc>
          <w:tcPr>
            <w:tcW w:w="576" w:type="dxa"/>
          </w:tcPr>
          <w:p w:rsidR="00971A8C" w:rsidRPr="00DF2CCD" w:rsidRDefault="00971A8C" w:rsidP="00E26419">
            <w:pPr>
              <w:jc w:val="center"/>
              <w:rPr>
                <w:sz w:val="20"/>
                <w:szCs w:val="20"/>
              </w:rPr>
            </w:pPr>
            <w:r w:rsidRPr="00DF2CCD">
              <w:rPr>
                <w:sz w:val="20"/>
                <w:szCs w:val="20"/>
              </w:rPr>
              <w:t>34</w:t>
            </w:r>
          </w:p>
        </w:tc>
        <w:tc>
          <w:tcPr>
            <w:tcW w:w="1007" w:type="dxa"/>
          </w:tcPr>
          <w:p w:rsidR="00971A8C" w:rsidRPr="00DF2CCD" w:rsidRDefault="00971A8C" w:rsidP="00E26419">
            <w:pPr>
              <w:jc w:val="center"/>
              <w:rPr>
                <w:sz w:val="20"/>
                <w:szCs w:val="20"/>
              </w:rPr>
            </w:pPr>
            <w:r>
              <w:rPr>
                <w:sz w:val="20"/>
                <w:szCs w:val="20"/>
              </w:rPr>
              <w:t>2</w:t>
            </w:r>
          </w:p>
        </w:tc>
        <w:tc>
          <w:tcPr>
            <w:tcW w:w="576" w:type="dxa"/>
          </w:tcPr>
          <w:p w:rsidR="00971A8C" w:rsidRPr="00DF2CCD" w:rsidRDefault="00971A8C" w:rsidP="00E26419">
            <w:pPr>
              <w:jc w:val="center"/>
              <w:rPr>
                <w:sz w:val="20"/>
                <w:szCs w:val="20"/>
              </w:rPr>
            </w:pPr>
            <w:r>
              <w:rPr>
                <w:sz w:val="20"/>
                <w:szCs w:val="20"/>
              </w:rPr>
              <w:t>68</w:t>
            </w:r>
          </w:p>
        </w:tc>
        <w:tc>
          <w:tcPr>
            <w:tcW w:w="1007" w:type="dxa"/>
          </w:tcPr>
          <w:p w:rsidR="00971A8C" w:rsidRPr="00DF2CCD" w:rsidRDefault="00971A8C" w:rsidP="00E26419">
            <w:pPr>
              <w:jc w:val="center"/>
              <w:rPr>
                <w:sz w:val="20"/>
                <w:szCs w:val="20"/>
              </w:rPr>
            </w:pPr>
            <w:r>
              <w:rPr>
                <w:sz w:val="20"/>
                <w:szCs w:val="20"/>
              </w:rPr>
              <w:t>2</w:t>
            </w:r>
          </w:p>
        </w:tc>
        <w:tc>
          <w:tcPr>
            <w:tcW w:w="567" w:type="dxa"/>
          </w:tcPr>
          <w:p w:rsidR="00971A8C" w:rsidRPr="00DF2CCD" w:rsidRDefault="00971A8C" w:rsidP="00E26419">
            <w:pPr>
              <w:jc w:val="center"/>
              <w:rPr>
                <w:sz w:val="20"/>
                <w:szCs w:val="20"/>
              </w:rPr>
            </w:pPr>
            <w:r>
              <w:rPr>
                <w:sz w:val="20"/>
                <w:szCs w:val="20"/>
              </w:rPr>
              <w:t>68</w:t>
            </w:r>
          </w:p>
        </w:tc>
      </w:tr>
      <w:tr w:rsidR="00971A8C" w:rsidTr="00971A8C">
        <w:tc>
          <w:tcPr>
            <w:tcW w:w="1828" w:type="dxa"/>
          </w:tcPr>
          <w:p w:rsidR="00971A8C" w:rsidRPr="00DF2CCD" w:rsidRDefault="00971A8C" w:rsidP="00E26419">
            <w:pPr>
              <w:rPr>
                <w:sz w:val="20"/>
                <w:szCs w:val="20"/>
              </w:rPr>
            </w:pPr>
            <w:r w:rsidRPr="00DF2CCD">
              <w:rPr>
                <w:sz w:val="20"/>
                <w:szCs w:val="20"/>
              </w:rPr>
              <w:t>Физическая культура</w:t>
            </w:r>
          </w:p>
        </w:tc>
        <w:tc>
          <w:tcPr>
            <w:tcW w:w="1407" w:type="dxa"/>
          </w:tcPr>
          <w:p w:rsidR="00971A8C" w:rsidRPr="00DF2CCD" w:rsidRDefault="00971A8C" w:rsidP="00E26419">
            <w:pPr>
              <w:rPr>
                <w:sz w:val="20"/>
                <w:szCs w:val="20"/>
              </w:rPr>
            </w:pPr>
            <w:r w:rsidRPr="00DF2CCD">
              <w:rPr>
                <w:sz w:val="20"/>
                <w:szCs w:val="20"/>
              </w:rPr>
              <w:t>Физическая культура</w:t>
            </w:r>
          </w:p>
        </w:tc>
        <w:tc>
          <w:tcPr>
            <w:tcW w:w="1007" w:type="dxa"/>
          </w:tcPr>
          <w:p w:rsidR="00971A8C" w:rsidRPr="00DF2CCD" w:rsidRDefault="00971A8C" w:rsidP="00E26419">
            <w:pPr>
              <w:jc w:val="center"/>
              <w:rPr>
                <w:sz w:val="20"/>
                <w:szCs w:val="20"/>
              </w:rPr>
            </w:pPr>
            <w:r w:rsidRPr="00DF2CCD">
              <w:rPr>
                <w:sz w:val="20"/>
                <w:szCs w:val="20"/>
              </w:rPr>
              <w:t>3</w:t>
            </w:r>
          </w:p>
        </w:tc>
        <w:tc>
          <w:tcPr>
            <w:tcW w:w="589" w:type="dxa"/>
          </w:tcPr>
          <w:p w:rsidR="00971A8C" w:rsidRPr="00DF2CCD" w:rsidRDefault="00971A8C" w:rsidP="00E26419">
            <w:pPr>
              <w:jc w:val="center"/>
              <w:rPr>
                <w:sz w:val="20"/>
                <w:szCs w:val="20"/>
              </w:rPr>
            </w:pPr>
            <w:r w:rsidRPr="00DF2CCD">
              <w:rPr>
                <w:sz w:val="20"/>
                <w:szCs w:val="20"/>
              </w:rPr>
              <w:t>99</w:t>
            </w:r>
          </w:p>
        </w:tc>
        <w:tc>
          <w:tcPr>
            <w:tcW w:w="1007" w:type="dxa"/>
          </w:tcPr>
          <w:p w:rsidR="00971A8C" w:rsidRPr="00DF2CCD" w:rsidRDefault="00971A8C" w:rsidP="00E26419">
            <w:pPr>
              <w:jc w:val="center"/>
              <w:rPr>
                <w:sz w:val="20"/>
                <w:szCs w:val="20"/>
              </w:rPr>
            </w:pPr>
            <w:r w:rsidRPr="00DF2CCD">
              <w:rPr>
                <w:sz w:val="20"/>
                <w:szCs w:val="20"/>
              </w:rPr>
              <w:t>3</w:t>
            </w:r>
          </w:p>
        </w:tc>
        <w:tc>
          <w:tcPr>
            <w:tcW w:w="576" w:type="dxa"/>
          </w:tcPr>
          <w:p w:rsidR="00971A8C" w:rsidRPr="00DF2CCD" w:rsidRDefault="00971A8C" w:rsidP="00E26419">
            <w:pPr>
              <w:jc w:val="center"/>
              <w:rPr>
                <w:sz w:val="20"/>
                <w:szCs w:val="20"/>
              </w:rPr>
            </w:pPr>
            <w:r w:rsidRPr="00DF2CCD">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76" w:type="dxa"/>
          </w:tcPr>
          <w:p w:rsidR="00971A8C" w:rsidRPr="00DF2CCD" w:rsidRDefault="00971A8C" w:rsidP="00E26419">
            <w:pPr>
              <w:jc w:val="center"/>
              <w:rPr>
                <w:sz w:val="20"/>
                <w:szCs w:val="20"/>
              </w:rPr>
            </w:pPr>
            <w:r>
              <w:rPr>
                <w:sz w:val="20"/>
                <w:szCs w:val="20"/>
              </w:rPr>
              <w:t>102</w:t>
            </w:r>
          </w:p>
        </w:tc>
        <w:tc>
          <w:tcPr>
            <w:tcW w:w="1007" w:type="dxa"/>
          </w:tcPr>
          <w:p w:rsidR="00971A8C" w:rsidRPr="00DF2CCD" w:rsidRDefault="00971A8C" w:rsidP="00E26419">
            <w:pPr>
              <w:jc w:val="center"/>
              <w:rPr>
                <w:sz w:val="20"/>
                <w:szCs w:val="20"/>
              </w:rPr>
            </w:pPr>
            <w:r>
              <w:rPr>
                <w:sz w:val="20"/>
                <w:szCs w:val="20"/>
              </w:rPr>
              <w:t>3</w:t>
            </w:r>
          </w:p>
        </w:tc>
        <w:tc>
          <w:tcPr>
            <w:tcW w:w="567" w:type="dxa"/>
          </w:tcPr>
          <w:p w:rsidR="00971A8C" w:rsidRPr="00DF2CCD" w:rsidRDefault="00971A8C" w:rsidP="00E26419">
            <w:pPr>
              <w:jc w:val="center"/>
              <w:rPr>
                <w:sz w:val="20"/>
                <w:szCs w:val="20"/>
              </w:rPr>
            </w:pPr>
            <w:r>
              <w:rPr>
                <w:sz w:val="20"/>
                <w:szCs w:val="20"/>
              </w:rPr>
              <w:t>102</w:t>
            </w:r>
          </w:p>
        </w:tc>
      </w:tr>
      <w:tr w:rsidR="00971A8C" w:rsidTr="00971A8C">
        <w:tc>
          <w:tcPr>
            <w:tcW w:w="1828" w:type="dxa"/>
          </w:tcPr>
          <w:p w:rsidR="00971A8C" w:rsidRDefault="00971A8C" w:rsidP="00E26419">
            <w:r>
              <w:rPr>
                <w:b/>
                <w:sz w:val="20"/>
                <w:szCs w:val="20"/>
              </w:rPr>
              <w:t>Итого:</w:t>
            </w:r>
          </w:p>
        </w:tc>
        <w:tc>
          <w:tcPr>
            <w:tcW w:w="1407" w:type="dxa"/>
          </w:tcPr>
          <w:p w:rsidR="00971A8C" w:rsidRDefault="00971A8C" w:rsidP="00E26419"/>
        </w:tc>
        <w:tc>
          <w:tcPr>
            <w:tcW w:w="1007" w:type="dxa"/>
          </w:tcPr>
          <w:p w:rsidR="00971A8C" w:rsidRPr="00DF2CCD" w:rsidRDefault="00971A8C" w:rsidP="00E26419">
            <w:pPr>
              <w:jc w:val="center"/>
              <w:rPr>
                <w:b/>
                <w:sz w:val="20"/>
                <w:szCs w:val="20"/>
              </w:rPr>
            </w:pPr>
            <w:r>
              <w:rPr>
                <w:b/>
                <w:sz w:val="20"/>
                <w:szCs w:val="20"/>
              </w:rPr>
              <w:t>17</w:t>
            </w:r>
          </w:p>
        </w:tc>
        <w:tc>
          <w:tcPr>
            <w:tcW w:w="589" w:type="dxa"/>
          </w:tcPr>
          <w:p w:rsidR="00971A8C" w:rsidRPr="00DF2CCD" w:rsidRDefault="00971A8C" w:rsidP="00E26419">
            <w:pPr>
              <w:jc w:val="center"/>
              <w:rPr>
                <w:b/>
                <w:sz w:val="20"/>
                <w:szCs w:val="20"/>
              </w:rPr>
            </w:pPr>
            <w:r>
              <w:rPr>
                <w:b/>
                <w:sz w:val="20"/>
                <w:szCs w:val="20"/>
              </w:rPr>
              <w:t>561</w:t>
            </w:r>
          </w:p>
        </w:tc>
        <w:tc>
          <w:tcPr>
            <w:tcW w:w="1007" w:type="dxa"/>
          </w:tcPr>
          <w:p w:rsidR="00971A8C" w:rsidRPr="00DF2CCD" w:rsidRDefault="00971A8C" w:rsidP="00E26419">
            <w:pPr>
              <w:jc w:val="center"/>
              <w:rPr>
                <w:b/>
                <w:sz w:val="20"/>
                <w:szCs w:val="20"/>
              </w:rPr>
            </w:pPr>
            <w:r>
              <w:rPr>
                <w:b/>
                <w:sz w:val="20"/>
                <w:szCs w:val="20"/>
              </w:rPr>
              <w:t>18</w:t>
            </w:r>
          </w:p>
        </w:tc>
        <w:tc>
          <w:tcPr>
            <w:tcW w:w="576" w:type="dxa"/>
          </w:tcPr>
          <w:p w:rsidR="00971A8C" w:rsidRPr="00DF2CCD" w:rsidRDefault="00971A8C" w:rsidP="00E26419">
            <w:pPr>
              <w:jc w:val="center"/>
              <w:rPr>
                <w:b/>
                <w:sz w:val="20"/>
                <w:szCs w:val="20"/>
              </w:rPr>
            </w:pPr>
            <w:r>
              <w:rPr>
                <w:b/>
                <w:sz w:val="20"/>
                <w:szCs w:val="20"/>
              </w:rPr>
              <w:t>612</w:t>
            </w:r>
          </w:p>
        </w:tc>
        <w:tc>
          <w:tcPr>
            <w:tcW w:w="1007" w:type="dxa"/>
          </w:tcPr>
          <w:p w:rsidR="00971A8C" w:rsidRPr="00DF2CCD" w:rsidRDefault="00971A8C" w:rsidP="00E26419">
            <w:pPr>
              <w:jc w:val="center"/>
              <w:rPr>
                <w:b/>
                <w:sz w:val="20"/>
                <w:szCs w:val="20"/>
              </w:rPr>
            </w:pPr>
            <w:r>
              <w:rPr>
                <w:b/>
                <w:sz w:val="20"/>
                <w:szCs w:val="20"/>
              </w:rPr>
              <w:t>19</w:t>
            </w:r>
          </w:p>
        </w:tc>
        <w:tc>
          <w:tcPr>
            <w:tcW w:w="576" w:type="dxa"/>
          </w:tcPr>
          <w:p w:rsidR="00971A8C" w:rsidRPr="00DF2CCD" w:rsidRDefault="00971A8C" w:rsidP="00E26419">
            <w:pPr>
              <w:jc w:val="center"/>
              <w:rPr>
                <w:b/>
                <w:sz w:val="20"/>
                <w:szCs w:val="20"/>
              </w:rPr>
            </w:pPr>
            <w:r>
              <w:rPr>
                <w:b/>
                <w:sz w:val="20"/>
                <w:szCs w:val="20"/>
              </w:rPr>
              <w:t>646</w:t>
            </w:r>
          </w:p>
        </w:tc>
        <w:tc>
          <w:tcPr>
            <w:tcW w:w="1007" w:type="dxa"/>
          </w:tcPr>
          <w:p w:rsidR="00971A8C" w:rsidRPr="00DF2CCD" w:rsidRDefault="00971A8C" w:rsidP="00E26419">
            <w:pPr>
              <w:jc w:val="center"/>
              <w:rPr>
                <w:b/>
                <w:sz w:val="20"/>
                <w:szCs w:val="20"/>
              </w:rPr>
            </w:pPr>
            <w:r>
              <w:rPr>
                <w:b/>
                <w:sz w:val="20"/>
                <w:szCs w:val="20"/>
              </w:rPr>
              <w:t>20</w:t>
            </w:r>
          </w:p>
        </w:tc>
        <w:tc>
          <w:tcPr>
            <w:tcW w:w="567" w:type="dxa"/>
          </w:tcPr>
          <w:p w:rsidR="00971A8C" w:rsidRPr="00DF2CCD" w:rsidRDefault="00971A8C" w:rsidP="00E26419">
            <w:pPr>
              <w:jc w:val="center"/>
              <w:rPr>
                <w:b/>
                <w:sz w:val="20"/>
                <w:szCs w:val="20"/>
              </w:rPr>
            </w:pPr>
            <w:r>
              <w:rPr>
                <w:b/>
                <w:sz w:val="20"/>
                <w:szCs w:val="20"/>
              </w:rPr>
              <w:t>680</w:t>
            </w:r>
          </w:p>
        </w:tc>
      </w:tr>
      <w:tr w:rsidR="00971A8C" w:rsidTr="00971A8C">
        <w:tc>
          <w:tcPr>
            <w:tcW w:w="9571" w:type="dxa"/>
            <w:gridSpan w:val="10"/>
          </w:tcPr>
          <w:p w:rsidR="00971A8C" w:rsidRPr="00872738" w:rsidRDefault="00971A8C" w:rsidP="00E26419">
            <w:pPr>
              <w:rPr>
                <w:b/>
                <w:sz w:val="20"/>
                <w:szCs w:val="20"/>
              </w:rPr>
            </w:pPr>
            <w:r>
              <w:rPr>
                <w:b/>
                <w:sz w:val="20"/>
                <w:szCs w:val="20"/>
                <w:lang w:val="en-US"/>
              </w:rPr>
              <w:t>II</w:t>
            </w:r>
            <w:r w:rsidRPr="00DA2F16">
              <w:rPr>
                <w:b/>
                <w:sz w:val="20"/>
                <w:szCs w:val="20"/>
              </w:rPr>
              <w:t xml:space="preserve">. </w:t>
            </w:r>
            <w:r>
              <w:rPr>
                <w:b/>
                <w:sz w:val="20"/>
                <w:szCs w:val="20"/>
              </w:rPr>
              <w:t>Часть, формируемая участниками образовательного процесса</w:t>
            </w:r>
          </w:p>
        </w:tc>
      </w:tr>
      <w:tr w:rsidR="00971A8C" w:rsidTr="00971A8C">
        <w:tc>
          <w:tcPr>
            <w:tcW w:w="1828" w:type="dxa"/>
            <w:vMerge w:val="restart"/>
          </w:tcPr>
          <w:p w:rsidR="00971A8C" w:rsidRPr="00807935" w:rsidRDefault="00971A8C" w:rsidP="00E26419">
            <w:pPr>
              <w:rPr>
                <w:sz w:val="20"/>
                <w:szCs w:val="20"/>
              </w:rPr>
            </w:pPr>
            <w:r w:rsidRPr="00807935">
              <w:rPr>
                <w:sz w:val="20"/>
                <w:szCs w:val="20"/>
              </w:rPr>
              <w:t>Филология</w:t>
            </w:r>
          </w:p>
        </w:tc>
        <w:tc>
          <w:tcPr>
            <w:tcW w:w="1407" w:type="dxa"/>
          </w:tcPr>
          <w:p w:rsidR="00971A8C" w:rsidRPr="00807935" w:rsidRDefault="00971A8C" w:rsidP="00E26419">
            <w:pPr>
              <w:rPr>
                <w:sz w:val="20"/>
                <w:szCs w:val="20"/>
              </w:rPr>
            </w:pPr>
            <w:r w:rsidRPr="00807935">
              <w:rPr>
                <w:sz w:val="20"/>
                <w:szCs w:val="20"/>
              </w:rPr>
              <w:t>Русский язык</w:t>
            </w:r>
          </w:p>
        </w:tc>
        <w:tc>
          <w:tcPr>
            <w:tcW w:w="1007" w:type="dxa"/>
          </w:tcPr>
          <w:p w:rsidR="00971A8C" w:rsidRPr="00807935" w:rsidRDefault="00971A8C" w:rsidP="00E26419">
            <w:pPr>
              <w:jc w:val="center"/>
              <w:rPr>
                <w:sz w:val="20"/>
                <w:szCs w:val="20"/>
              </w:rPr>
            </w:pPr>
            <w:r w:rsidRPr="00807935">
              <w:rPr>
                <w:sz w:val="20"/>
                <w:szCs w:val="20"/>
              </w:rPr>
              <w:t>2</w:t>
            </w:r>
          </w:p>
        </w:tc>
        <w:tc>
          <w:tcPr>
            <w:tcW w:w="589" w:type="dxa"/>
          </w:tcPr>
          <w:p w:rsidR="00971A8C" w:rsidRPr="00807935" w:rsidRDefault="00971A8C" w:rsidP="00E26419">
            <w:pPr>
              <w:jc w:val="center"/>
              <w:rPr>
                <w:sz w:val="20"/>
                <w:szCs w:val="20"/>
              </w:rPr>
            </w:pPr>
            <w:r w:rsidRPr="00807935">
              <w:rPr>
                <w:sz w:val="20"/>
                <w:szCs w:val="20"/>
              </w:rPr>
              <w:t>66</w:t>
            </w:r>
          </w:p>
        </w:tc>
        <w:tc>
          <w:tcPr>
            <w:tcW w:w="1007" w:type="dxa"/>
          </w:tcPr>
          <w:p w:rsidR="00971A8C" w:rsidRPr="00807935" w:rsidRDefault="00971A8C" w:rsidP="00E26419">
            <w:pPr>
              <w:jc w:val="center"/>
              <w:rPr>
                <w:sz w:val="20"/>
                <w:szCs w:val="20"/>
              </w:rPr>
            </w:pPr>
            <w:r w:rsidRPr="00807935">
              <w:rPr>
                <w:sz w:val="20"/>
                <w:szCs w:val="20"/>
              </w:rPr>
              <w:t>2</w:t>
            </w:r>
          </w:p>
        </w:tc>
        <w:tc>
          <w:tcPr>
            <w:tcW w:w="576" w:type="dxa"/>
          </w:tcPr>
          <w:p w:rsidR="00971A8C" w:rsidRPr="00807935" w:rsidRDefault="00971A8C" w:rsidP="00E26419">
            <w:pPr>
              <w:jc w:val="center"/>
              <w:rPr>
                <w:sz w:val="20"/>
                <w:szCs w:val="20"/>
              </w:rPr>
            </w:pPr>
            <w:r w:rsidRPr="00807935">
              <w:rPr>
                <w:sz w:val="20"/>
                <w:szCs w:val="20"/>
              </w:rPr>
              <w:t>68</w:t>
            </w:r>
          </w:p>
        </w:tc>
        <w:tc>
          <w:tcPr>
            <w:tcW w:w="1007" w:type="dxa"/>
          </w:tcPr>
          <w:p w:rsidR="00971A8C" w:rsidRPr="00807935" w:rsidRDefault="00971A8C" w:rsidP="00E26419">
            <w:pPr>
              <w:jc w:val="center"/>
              <w:rPr>
                <w:sz w:val="20"/>
                <w:szCs w:val="20"/>
              </w:rPr>
            </w:pPr>
            <w:r w:rsidRPr="00807935">
              <w:rPr>
                <w:sz w:val="20"/>
                <w:szCs w:val="20"/>
              </w:rPr>
              <w:t>2</w:t>
            </w:r>
          </w:p>
        </w:tc>
        <w:tc>
          <w:tcPr>
            <w:tcW w:w="576" w:type="dxa"/>
          </w:tcPr>
          <w:p w:rsidR="00971A8C" w:rsidRPr="00807935" w:rsidRDefault="00971A8C" w:rsidP="00E26419">
            <w:pPr>
              <w:jc w:val="center"/>
              <w:rPr>
                <w:sz w:val="20"/>
                <w:szCs w:val="20"/>
              </w:rPr>
            </w:pPr>
            <w:r w:rsidRPr="00807935">
              <w:rPr>
                <w:sz w:val="20"/>
                <w:szCs w:val="20"/>
              </w:rPr>
              <w:t>68</w:t>
            </w:r>
          </w:p>
        </w:tc>
        <w:tc>
          <w:tcPr>
            <w:tcW w:w="1007" w:type="dxa"/>
          </w:tcPr>
          <w:p w:rsidR="00971A8C" w:rsidRPr="00807935" w:rsidRDefault="00971A8C" w:rsidP="00E26419">
            <w:pPr>
              <w:jc w:val="center"/>
              <w:rPr>
                <w:sz w:val="20"/>
                <w:szCs w:val="20"/>
              </w:rPr>
            </w:pPr>
            <w:r w:rsidRPr="00807935">
              <w:rPr>
                <w:sz w:val="20"/>
                <w:szCs w:val="20"/>
              </w:rPr>
              <w:t>2</w:t>
            </w:r>
          </w:p>
        </w:tc>
        <w:tc>
          <w:tcPr>
            <w:tcW w:w="567" w:type="dxa"/>
          </w:tcPr>
          <w:p w:rsidR="00971A8C" w:rsidRPr="00807935" w:rsidRDefault="00971A8C" w:rsidP="00E26419">
            <w:pPr>
              <w:jc w:val="center"/>
              <w:rPr>
                <w:sz w:val="20"/>
                <w:szCs w:val="20"/>
              </w:rPr>
            </w:pPr>
            <w:r w:rsidRPr="00807935">
              <w:rPr>
                <w:sz w:val="20"/>
                <w:szCs w:val="20"/>
              </w:rPr>
              <w:t>68</w:t>
            </w:r>
          </w:p>
        </w:tc>
      </w:tr>
      <w:tr w:rsidR="00971A8C" w:rsidTr="00971A8C">
        <w:tc>
          <w:tcPr>
            <w:tcW w:w="1828" w:type="dxa"/>
            <w:vMerge/>
          </w:tcPr>
          <w:p w:rsidR="00971A8C" w:rsidRPr="00807935" w:rsidRDefault="00971A8C" w:rsidP="00E26419">
            <w:pPr>
              <w:rPr>
                <w:sz w:val="20"/>
                <w:szCs w:val="20"/>
              </w:rPr>
            </w:pPr>
          </w:p>
        </w:tc>
        <w:tc>
          <w:tcPr>
            <w:tcW w:w="1407" w:type="dxa"/>
          </w:tcPr>
          <w:p w:rsidR="00971A8C" w:rsidRPr="00807935" w:rsidRDefault="00971A8C" w:rsidP="00E26419">
            <w:pPr>
              <w:rPr>
                <w:sz w:val="20"/>
                <w:szCs w:val="20"/>
              </w:rPr>
            </w:pPr>
            <w:r w:rsidRPr="00807935">
              <w:rPr>
                <w:sz w:val="20"/>
                <w:szCs w:val="20"/>
              </w:rPr>
              <w:t>Литературное чтение</w:t>
            </w:r>
          </w:p>
        </w:tc>
        <w:tc>
          <w:tcPr>
            <w:tcW w:w="1007" w:type="dxa"/>
          </w:tcPr>
          <w:p w:rsidR="00971A8C" w:rsidRPr="00807935" w:rsidRDefault="00971A8C" w:rsidP="00E26419">
            <w:pPr>
              <w:jc w:val="center"/>
              <w:rPr>
                <w:sz w:val="20"/>
                <w:szCs w:val="20"/>
              </w:rPr>
            </w:pPr>
            <w:r w:rsidRPr="00807935">
              <w:rPr>
                <w:sz w:val="20"/>
                <w:szCs w:val="20"/>
              </w:rPr>
              <w:t>2</w:t>
            </w:r>
          </w:p>
        </w:tc>
        <w:tc>
          <w:tcPr>
            <w:tcW w:w="589" w:type="dxa"/>
          </w:tcPr>
          <w:p w:rsidR="00971A8C" w:rsidRPr="00807935" w:rsidRDefault="00971A8C" w:rsidP="00E26419">
            <w:pPr>
              <w:jc w:val="center"/>
              <w:rPr>
                <w:sz w:val="20"/>
                <w:szCs w:val="20"/>
              </w:rPr>
            </w:pPr>
            <w:r w:rsidRPr="00807935">
              <w:rPr>
                <w:sz w:val="20"/>
                <w:szCs w:val="20"/>
              </w:rPr>
              <w:t>66</w:t>
            </w:r>
          </w:p>
        </w:tc>
        <w:tc>
          <w:tcPr>
            <w:tcW w:w="1007" w:type="dxa"/>
          </w:tcPr>
          <w:p w:rsidR="00971A8C" w:rsidRPr="00807935" w:rsidRDefault="00971A8C" w:rsidP="00E26419">
            <w:pPr>
              <w:jc w:val="center"/>
              <w:rPr>
                <w:sz w:val="20"/>
                <w:szCs w:val="20"/>
              </w:rPr>
            </w:pPr>
            <w:r w:rsidRPr="00807935">
              <w:rPr>
                <w:sz w:val="20"/>
                <w:szCs w:val="20"/>
              </w:rPr>
              <w:t>2</w:t>
            </w:r>
          </w:p>
        </w:tc>
        <w:tc>
          <w:tcPr>
            <w:tcW w:w="576" w:type="dxa"/>
          </w:tcPr>
          <w:p w:rsidR="00971A8C" w:rsidRPr="00807935" w:rsidRDefault="00971A8C" w:rsidP="00E26419">
            <w:pPr>
              <w:jc w:val="center"/>
              <w:rPr>
                <w:sz w:val="20"/>
                <w:szCs w:val="20"/>
              </w:rPr>
            </w:pPr>
            <w:r w:rsidRPr="00807935">
              <w:rPr>
                <w:sz w:val="20"/>
                <w:szCs w:val="20"/>
              </w:rPr>
              <w:t>68</w:t>
            </w:r>
          </w:p>
        </w:tc>
        <w:tc>
          <w:tcPr>
            <w:tcW w:w="1007" w:type="dxa"/>
          </w:tcPr>
          <w:p w:rsidR="00971A8C" w:rsidRPr="0055147D" w:rsidRDefault="00971A8C" w:rsidP="00E26419">
            <w:pPr>
              <w:jc w:val="center"/>
              <w:rPr>
                <w:sz w:val="20"/>
                <w:szCs w:val="20"/>
              </w:rPr>
            </w:pPr>
            <w:r>
              <w:rPr>
                <w:sz w:val="20"/>
                <w:szCs w:val="20"/>
              </w:rPr>
              <w:t>1</w:t>
            </w:r>
          </w:p>
        </w:tc>
        <w:tc>
          <w:tcPr>
            <w:tcW w:w="576" w:type="dxa"/>
          </w:tcPr>
          <w:p w:rsidR="00971A8C" w:rsidRPr="0055147D" w:rsidRDefault="00971A8C" w:rsidP="00E26419">
            <w:pPr>
              <w:jc w:val="center"/>
              <w:rPr>
                <w:sz w:val="20"/>
                <w:szCs w:val="20"/>
              </w:rPr>
            </w:pPr>
            <w:r>
              <w:rPr>
                <w:sz w:val="20"/>
                <w:szCs w:val="20"/>
              </w:rPr>
              <w:t>34</w:t>
            </w:r>
          </w:p>
        </w:tc>
        <w:tc>
          <w:tcPr>
            <w:tcW w:w="1007" w:type="dxa"/>
          </w:tcPr>
          <w:p w:rsidR="00971A8C" w:rsidRPr="00130575" w:rsidRDefault="00971A8C" w:rsidP="00E26419">
            <w:pPr>
              <w:jc w:val="center"/>
              <w:rPr>
                <w:sz w:val="20"/>
                <w:szCs w:val="20"/>
              </w:rPr>
            </w:pPr>
            <w:r w:rsidRPr="00130575">
              <w:rPr>
                <w:sz w:val="20"/>
                <w:szCs w:val="20"/>
              </w:rPr>
              <w:t>2</w:t>
            </w:r>
          </w:p>
        </w:tc>
        <w:tc>
          <w:tcPr>
            <w:tcW w:w="567" w:type="dxa"/>
          </w:tcPr>
          <w:p w:rsidR="00971A8C" w:rsidRPr="00130575" w:rsidRDefault="00971A8C" w:rsidP="00E26419">
            <w:pPr>
              <w:jc w:val="center"/>
              <w:rPr>
                <w:sz w:val="20"/>
                <w:szCs w:val="20"/>
              </w:rPr>
            </w:pPr>
            <w:r w:rsidRPr="00130575">
              <w:rPr>
                <w:sz w:val="20"/>
                <w:szCs w:val="20"/>
              </w:rPr>
              <w:t>68</w:t>
            </w:r>
          </w:p>
        </w:tc>
      </w:tr>
      <w:tr w:rsidR="00971A8C" w:rsidTr="00971A8C">
        <w:tc>
          <w:tcPr>
            <w:tcW w:w="1828" w:type="dxa"/>
          </w:tcPr>
          <w:p w:rsidR="00971A8C" w:rsidRPr="00807935" w:rsidRDefault="00971A8C" w:rsidP="00E26419">
            <w:pPr>
              <w:rPr>
                <w:sz w:val="20"/>
                <w:szCs w:val="20"/>
              </w:rPr>
            </w:pPr>
            <w:r w:rsidRPr="00807935">
              <w:rPr>
                <w:sz w:val="20"/>
                <w:szCs w:val="20"/>
              </w:rPr>
              <w:t>Математика</w:t>
            </w:r>
          </w:p>
        </w:tc>
        <w:tc>
          <w:tcPr>
            <w:tcW w:w="1407" w:type="dxa"/>
          </w:tcPr>
          <w:p w:rsidR="00971A8C" w:rsidRPr="00807935" w:rsidRDefault="00971A8C" w:rsidP="00E26419">
            <w:pPr>
              <w:rPr>
                <w:sz w:val="20"/>
                <w:szCs w:val="20"/>
              </w:rPr>
            </w:pPr>
            <w:r w:rsidRPr="00807935">
              <w:rPr>
                <w:sz w:val="20"/>
                <w:szCs w:val="20"/>
              </w:rPr>
              <w:t>Математика</w:t>
            </w:r>
          </w:p>
        </w:tc>
        <w:tc>
          <w:tcPr>
            <w:tcW w:w="1007" w:type="dxa"/>
          </w:tcPr>
          <w:p w:rsidR="00971A8C" w:rsidRPr="00807935" w:rsidRDefault="00971A8C" w:rsidP="00E26419">
            <w:pPr>
              <w:jc w:val="center"/>
              <w:rPr>
                <w:sz w:val="20"/>
                <w:szCs w:val="20"/>
              </w:rPr>
            </w:pPr>
          </w:p>
        </w:tc>
        <w:tc>
          <w:tcPr>
            <w:tcW w:w="589" w:type="dxa"/>
          </w:tcPr>
          <w:p w:rsidR="00971A8C" w:rsidRPr="00807935" w:rsidRDefault="00971A8C" w:rsidP="00E26419">
            <w:pPr>
              <w:jc w:val="center"/>
              <w:rPr>
                <w:sz w:val="20"/>
                <w:szCs w:val="20"/>
              </w:rPr>
            </w:pPr>
          </w:p>
        </w:tc>
        <w:tc>
          <w:tcPr>
            <w:tcW w:w="1007" w:type="dxa"/>
          </w:tcPr>
          <w:p w:rsidR="00971A8C" w:rsidRPr="00807935" w:rsidRDefault="00971A8C" w:rsidP="00E26419">
            <w:pPr>
              <w:jc w:val="center"/>
              <w:rPr>
                <w:sz w:val="20"/>
                <w:szCs w:val="20"/>
              </w:rPr>
            </w:pPr>
            <w:r w:rsidRPr="00807935">
              <w:rPr>
                <w:sz w:val="20"/>
                <w:szCs w:val="20"/>
              </w:rPr>
              <w:t>1</w:t>
            </w:r>
          </w:p>
        </w:tc>
        <w:tc>
          <w:tcPr>
            <w:tcW w:w="576" w:type="dxa"/>
          </w:tcPr>
          <w:p w:rsidR="00971A8C" w:rsidRPr="00807935" w:rsidRDefault="00971A8C" w:rsidP="00E26419">
            <w:pPr>
              <w:jc w:val="center"/>
              <w:rPr>
                <w:sz w:val="20"/>
                <w:szCs w:val="20"/>
              </w:rPr>
            </w:pPr>
            <w:r w:rsidRPr="00807935">
              <w:rPr>
                <w:sz w:val="20"/>
                <w:szCs w:val="20"/>
              </w:rPr>
              <w:t>34</w:t>
            </w:r>
          </w:p>
        </w:tc>
        <w:tc>
          <w:tcPr>
            <w:tcW w:w="1007" w:type="dxa"/>
          </w:tcPr>
          <w:p w:rsidR="00971A8C" w:rsidRPr="00807935" w:rsidRDefault="00971A8C" w:rsidP="00E26419">
            <w:pPr>
              <w:jc w:val="center"/>
              <w:rPr>
                <w:sz w:val="20"/>
                <w:szCs w:val="20"/>
              </w:rPr>
            </w:pPr>
            <w:r w:rsidRPr="00807935">
              <w:rPr>
                <w:sz w:val="20"/>
                <w:szCs w:val="20"/>
              </w:rPr>
              <w:t>1</w:t>
            </w:r>
          </w:p>
        </w:tc>
        <w:tc>
          <w:tcPr>
            <w:tcW w:w="576" w:type="dxa"/>
          </w:tcPr>
          <w:p w:rsidR="00971A8C" w:rsidRPr="00807935" w:rsidRDefault="00971A8C" w:rsidP="00E26419">
            <w:pPr>
              <w:jc w:val="center"/>
              <w:rPr>
                <w:sz w:val="20"/>
                <w:szCs w:val="20"/>
              </w:rPr>
            </w:pPr>
            <w:r w:rsidRPr="00807935">
              <w:rPr>
                <w:sz w:val="20"/>
                <w:szCs w:val="20"/>
              </w:rPr>
              <w:t>34</w:t>
            </w:r>
          </w:p>
        </w:tc>
        <w:tc>
          <w:tcPr>
            <w:tcW w:w="1007" w:type="dxa"/>
          </w:tcPr>
          <w:p w:rsidR="00971A8C" w:rsidRPr="00807935" w:rsidRDefault="00971A8C" w:rsidP="00E26419">
            <w:pPr>
              <w:jc w:val="center"/>
              <w:rPr>
                <w:sz w:val="20"/>
                <w:szCs w:val="20"/>
              </w:rPr>
            </w:pPr>
            <w:r w:rsidRPr="00807935">
              <w:rPr>
                <w:sz w:val="20"/>
                <w:szCs w:val="20"/>
              </w:rPr>
              <w:t>1</w:t>
            </w:r>
          </w:p>
        </w:tc>
        <w:tc>
          <w:tcPr>
            <w:tcW w:w="567" w:type="dxa"/>
          </w:tcPr>
          <w:p w:rsidR="00971A8C" w:rsidRPr="00807935" w:rsidRDefault="00971A8C" w:rsidP="00E26419">
            <w:pPr>
              <w:jc w:val="center"/>
              <w:rPr>
                <w:sz w:val="20"/>
                <w:szCs w:val="20"/>
              </w:rPr>
            </w:pPr>
            <w:r w:rsidRPr="00807935">
              <w:rPr>
                <w:sz w:val="20"/>
                <w:szCs w:val="20"/>
              </w:rPr>
              <w:t>34</w:t>
            </w:r>
          </w:p>
        </w:tc>
      </w:tr>
      <w:tr w:rsidR="00971A8C" w:rsidTr="00971A8C">
        <w:tc>
          <w:tcPr>
            <w:tcW w:w="1828" w:type="dxa"/>
          </w:tcPr>
          <w:p w:rsidR="00971A8C" w:rsidRPr="00807935" w:rsidRDefault="00971A8C" w:rsidP="00E26419">
            <w:pPr>
              <w:rPr>
                <w:sz w:val="20"/>
                <w:szCs w:val="20"/>
              </w:rPr>
            </w:pPr>
            <w:r>
              <w:rPr>
                <w:sz w:val="20"/>
                <w:szCs w:val="20"/>
              </w:rPr>
              <w:t>Проектная деятельность</w:t>
            </w:r>
          </w:p>
        </w:tc>
        <w:tc>
          <w:tcPr>
            <w:tcW w:w="1407" w:type="dxa"/>
          </w:tcPr>
          <w:p w:rsidR="00971A8C" w:rsidRPr="00807935" w:rsidRDefault="00971A8C" w:rsidP="00E26419">
            <w:pPr>
              <w:rPr>
                <w:sz w:val="20"/>
                <w:szCs w:val="20"/>
              </w:rPr>
            </w:pPr>
            <w:r>
              <w:rPr>
                <w:sz w:val="20"/>
                <w:szCs w:val="20"/>
              </w:rPr>
              <w:t>Проектная деятельность</w:t>
            </w:r>
          </w:p>
        </w:tc>
        <w:tc>
          <w:tcPr>
            <w:tcW w:w="1007" w:type="dxa"/>
          </w:tcPr>
          <w:p w:rsidR="00971A8C" w:rsidRPr="00807935" w:rsidRDefault="00971A8C" w:rsidP="00E26419">
            <w:pPr>
              <w:jc w:val="center"/>
              <w:rPr>
                <w:sz w:val="20"/>
                <w:szCs w:val="20"/>
              </w:rPr>
            </w:pPr>
          </w:p>
        </w:tc>
        <w:tc>
          <w:tcPr>
            <w:tcW w:w="589" w:type="dxa"/>
          </w:tcPr>
          <w:p w:rsidR="00971A8C" w:rsidRPr="00807935" w:rsidRDefault="00971A8C" w:rsidP="00E26419">
            <w:pPr>
              <w:jc w:val="center"/>
              <w:rPr>
                <w:sz w:val="20"/>
                <w:szCs w:val="20"/>
              </w:rPr>
            </w:pPr>
          </w:p>
        </w:tc>
        <w:tc>
          <w:tcPr>
            <w:tcW w:w="1007" w:type="dxa"/>
          </w:tcPr>
          <w:p w:rsidR="00971A8C" w:rsidRPr="00807935" w:rsidRDefault="00971A8C" w:rsidP="00E26419">
            <w:pPr>
              <w:jc w:val="center"/>
              <w:rPr>
                <w:sz w:val="20"/>
                <w:szCs w:val="20"/>
              </w:rPr>
            </w:pPr>
          </w:p>
        </w:tc>
        <w:tc>
          <w:tcPr>
            <w:tcW w:w="576" w:type="dxa"/>
          </w:tcPr>
          <w:p w:rsidR="00971A8C" w:rsidRPr="00807935" w:rsidRDefault="00971A8C" w:rsidP="00E26419">
            <w:pPr>
              <w:jc w:val="center"/>
              <w:rPr>
                <w:sz w:val="20"/>
                <w:szCs w:val="20"/>
              </w:rPr>
            </w:pPr>
          </w:p>
        </w:tc>
        <w:tc>
          <w:tcPr>
            <w:tcW w:w="1007" w:type="dxa"/>
          </w:tcPr>
          <w:p w:rsidR="00971A8C" w:rsidRPr="00807935" w:rsidRDefault="00971A8C" w:rsidP="00E26419">
            <w:pPr>
              <w:jc w:val="center"/>
              <w:rPr>
                <w:sz w:val="20"/>
                <w:szCs w:val="20"/>
              </w:rPr>
            </w:pPr>
          </w:p>
        </w:tc>
        <w:tc>
          <w:tcPr>
            <w:tcW w:w="576" w:type="dxa"/>
          </w:tcPr>
          <w:p w:rsidR="00971A8C" w:rsidRPr="00807935" w:rsidRDefault="00971A8C" w:rsidP="00E26419">
            <w:pPr>
              <w:jc w:val="center"/>
              <w:rPr>
                <w:sz w:val="20"/>
                <w:szCs w:val="20"/>
              </w:rPr>
            </w:pPr>
          </w:p>
        </w:tc>
        <w:tc>
          <w:tcPr>
            <w:tcW w:w="1007" w:type="dxa"/>
          </w:tcPr>
          <w:p w:rsidR="00971A8C" w:rsidRPr="00807935" w:rsidRDefault="00971A8C" w:rsidP="00E26419">
            <w:pPr>
              <w:jc w:val="center"/>
              <w:rPr>
                <w:sz w:val="20"/>
                <w:szCs w:val="20"/>
              </w:rPr>
            </w:pPr>
            <w:r>
              <w:rPr>
                <w:sz w:val="20"/>
                <w:szCs w:val="20"/>
              </w:rPr>
              <w:t>1</w:t>
            </w:r>
          </w:p>
        </w:tc>
        <w:tc>
          <w:tcPr>
            <w:tcW w:w="567" w:type="dxa"/>
          </w:tcPr>
          <w:p w:rsidR="00971A8C" w:rsidRPr="00807935" w:rsidRDefault="00971A8C" w:rsidP="00E26419">
            <w:pPr>
              <w:jc w:val="center"/>
              <w:rPr>
                <w:sz w:val="20"/>
                <w:szCs w:val="20"/>
              </w:rPr>
            </w:pPr>
            <w:r>
              <w:rPr>
                <w:sz w:val="20"/>
                <w:szCs w:val="20"/>
              </w:rPr>
              <w:t>34</w:t>
            </w:r>
          </w:p>
        </w:tc>
      </w:tr>
      <w:tr w:rsidR="00971A8C" w:rsidTr="00971A8C">
        <w:tc>
          <w:tcPr>
            <w:tcW w:w="3235" w:type="dxa"/>
            <w:gridSpan w:val="2"/>
          </w:tcPr>
          <w:p w:rsidR="00971A8C" w:rsidRDefault="00971A8C" w:rsidP="00E26419">
            <w:r>
              <w:rPr>
                <w:b/>
                <w:sz w:val="20"/>
                <w:szCs w:val="20"/>
              </w:rPr>
              <w:t>Итого:</w:t>
            </w:r>
          </w:p>
        </w:tc>
        <w:tc>
          <w:tcPr>
            <w:tcW w:w="1007" w:type="dxa"/>
          </w:tcPr>
          <w:p w:rsidR="00971A8C" w:rsidRDefault="00971A8C" w:rsidP="00E26419">
            <w:pPr>
              <w:jc w:val="center"/>
              <w:rPr>
                <w:b/>
                <w:sz w:val="20"/>
                <w:szCs w:val="20"/>
              </w:rPr>
            </w:pPr>
            <w:r>
              <w:rPr>
                <w:b/>
                <w:sz w:val="20"/>
                <w:szCs w:val="20"/>
              </w:rPr>
              <w:t>4</w:t>
            </w:r>
          </w:p>
        </w:tc>
        <w:tc>
          <w:tcPr>
            <w:tcW w:w="589" w:type="dxa"/>
          </w:tcPr>
          <w:p w:rsidR="00971A8C" w:rsidRDefault="00971A8C" w:rsidP="00E26419">
            <w:pPr>
              <w:jc w:val="center"/>
              <w:rPr>
                <w:b/>
                <w:sz w:val="20"/>
                <w:szCs w:val="20"/>
              </w:rPr>
            </w:pPr>
            <w:r>
              <w:rPr>
                <w:b/>
                <w:sz w:val="20"/>
                <w:szCs w:val="20"/>
              </w:rPr>
              <w:t>132</w:t>
            </w:r>
          </w:p>
        </w:tc>
        <w:tc>
          <w:tcPr>
            <w:tcW w:w="1007" w:type="dxa"/>
          </w:tcPr>
          <w:p w:rsidR="00971A8C" w:rsidRDefault="00971A8C" w:rsidP="00E26419">
            <w:pPr>
              <w:jc w:val="center"/>
              <w:rPr>
                <w:b/>
                <w:sz w:val="20"/>
                <w:szCs w:val="20"/>
              </w:rPr>
            </w:pPr>
            <w:r>
              <w:rPr>
                <w:b/>
                <w:sz w:val="20"/>
                <w:szCs w:val="20"/>
              </w:rPr>
              <w:t>5</w:t>
            </w:r>
          </w:p>
        </w:tc>
        <w:tc>
          <w:tcPr>
            <w:tcW w:w="576" w:type="dxa"/>
          </w:tcPr>
          <w:p w:rsidR="00971A8C" w:rsidRDefault="00971A8C" w:rsidP="00E26419">
            <w:pPr>
              <w:jc w:val="center"/>
              <w:rPr>
                <w:b/>
                <w:sz w:val="20"/>
                <w:szCs w:val="20"/>
              </w:rPr>
            </w:pPr>
            <w:r>
              <w:rPr>
                <w:b/>
                <w:sz w:val="20"/>
                <w:szCs w:val="20"/>
              </w:rPr>
              <w:t>170</w:t>
            </w:r>
          </w:p>
        </w:tc>
        <w:tc>
          <w:tcPr>
            <w:tcW w:w="1007" w:type="dxa"/>
          </w:tcPr>
          <w:p w:rsidR="00971A8C" w:rsidRDefault="00971A8C" w:rsidP="00E26419">
            <w:pPr>
              <w:jc w:val="center"/>
              <w:rPr>
                <w:b/>
                <w:sz w:val="20"/>
                <w:szCs w:val="20"/>
              </w:rPr>
            </w:pPr>
            <w:r>
              <w:rPr>
                <w:b/>
                <w:sz w:val="20"/>
                <w:szCs w:val="20"/>
              </w:rPr>
              <w:t>4</w:t>
            </w:r>
          </w:p>
        </w:tc>
        <w:tc>
          <w:tcPr>
            <w:tcW w:w="576" w:type="dxa"/>
          </w:tcPr>
          <w:p w:rsidR="00971A8C" w:rsidRDefault="00971A8C" w:rsidP="00E26419">
            <w:pPr>
              <w:jc w:val="center"/>
              <w:rPr>
                <w:b/>
                <w:sz w:val="20"/>
                <w:szCs w:val="20"/>
              </w:rPr>
            </w:pPr>
            <w:r>
              <w:rPr>
                <w:b/>
                <w:sz w:val="20"/>
                <w:szCs w:val="20"/>
              </w:rPr>
              <w:t>136</w:t>
            </w:r>
          </w:p>
        </w:tc>
        <w:tc>
          <w:tcPr>
            <w:tcW w:w="1007" w:type="dxa"/>
          </w:tcPr>
          <w:p w:rsidR="00971A8C" w:rsidRPr="00130575" w:rsidRDefault="00971A8C" w:rsidP="00E26419">
            <w:pPr>
              <w:jc w:val="center"/>
              <w:rPr>
                <w:b/>
                <w:sz w:val="20"/>
                <w:szCs w:val="20"/>
              </w:rPr>
            </w:pPr>
            <w:r w:rsidRPr="00130575">
              <w:rPr>
                <w:b/>
                <w:sz w:val="20"/>
                <w:szCs w:val="20"/>
              </w:rPr>
              <w:t>6</w:t>
            </w:r>
          </w:p>
        </w:tc>
        <w:tc>
          <w:tcPr>
            <w:tcW w:w="567" w:type="dxa"/>
          </w:tcPr>
          <w:p w:rsidR="00971A8C" w:rsidRPr="00130575" w:rsidRDefault="00971A8C" w:rsidP="00E26419">
            <w:pPr>
              <w:rPr>
                <w:b/>
                <w:sz w:val="20"/>
                <w:szCs w:val="20"/>
              </w:rPr>
            </w:pPr>
            <w:r w:rsidRPr="00130575">
              <w:rPr>
                <w:b/>
                <w:sz w:val="20"/>
                <w:szCs w:val="20"/>
              </w:rPr>
              <w:t>204</w:t>
            </w:r>
          </w:p>
        </w:tc>
      </w:tr>
      <w:tr w:rsidR="00971A8C" w:rsidTr="00971A8C">
        <w:trPr>
          <w:trHeight w:val="339"/>
        </w:trPr>
        <w:tc>
          <w:tcPr>
            <w:tcW w:w="3235" w:type="dxa"/>
            <w:gridSpan w:val="2"/>
          </w:tcPr>
          <w:p w:rsidR="00971A8C" w:rsidRDefault="00971A8C" w:rsidP="00E26419">
            <w:r>
              <w:rPr>
                <w:b/>
                <w:sz w:val="20"/>
                <w:szCs w:val="20"/>
              </w:rPr>
              <w:t>ВСЕГО</w:t>
            </w:r>
            <w:r>
              <w:rPr>
                <w:b/>
                <w:sz w:val="20"/>
                <w:szCs w:val="20"/>
                <w:lang w:val="en-US"/>
              </w:rPr>
              <w:t>:</w:t>
            </w:r>
          </w:p>
        </w:tc>
        <w:tc>
          <w:tcPr>
            <w:tcW w:w="1007" w:type="dxa"/>
          </w:tcPr>
          <w:p w:rsidR="00971A8C" w:rsidRDefault="00971A8C" w:rsidP="00E26419">
            <w:pPr>
              <w:jc w:val="center"/>
              <w:rPr>
                <w:b/>
                <w:sz w:val="20"/>
                <w:szCs w:val="20"/>
              </w:rPr>
            </w:pPr>
            <w:r>
              <w:rPr>
                <w:b/>
                <w:sz w:val="20"/>
                <w:szCs w:val="20"/>
              </w:rPr>
              <w:t>21</w:t>
            </w:r>
          </w:p>
        </w:tc>
        <w:tc>
          <w:tcPr>
            <w:tcW w:w="589" w:type="dxa"/>
          </w:tcPr>
          <w:p w:rsidR="00971A8C" w:rsidRDefault="00971A8C" w:rsidP="00E26419">
            <w:pPr>
              <w:jc w:val="center"/>
              <w:rPr>
                <w:b/>
                <w:sz w:val="20"/>
                <w:szCs w:val="20"/>
              </w:rPr>
            </w:pPr>
            <w:r>
              <w:rPr>
                <w:b/>
                <w:sz w:val="20"/>
                <w:szCs w:val="20"/>
              </w:rPr>
              <w:t>693</w:t>
            </w:r>
          </w:p>
        </w:tc>
        <w:tc>
          <w:tcPr>
            <w:tcW w:w="1007" w:type="dxa"/>
          </w:tcPr>
          <w:p w:rsidR="00971A8C" w:rsidRDefault="00971A8C" w:rsidP="00E26419">
            <w:pPr>
              <w:jc w:val="center"/>
              <w:rPr>
                <w:b/>
                <w:sz w:val="20"/>
                <w:szCs w:val="20"/>
              </w:rPr>
            </w:pPr>
            <w:r>
              <w:rPr>
                <w:b/>
                <w:sz w:val="20"/>
                <w:szCs w:val="20"/>
              </w:rPr>
              <w:t>23</w:t>
            </w:r>
          </w:p>
        </w:tc>
        <w:tc>
          <w:tcPr>
            <w:tcW w:w="576" w:type="dxa"/>
          </w:tcPr>
          <w:p w:rsidR="00971A8C" w:rsidRDefault="00971A8C" w:rsidP="00E26419">
            <w:pPr>
              <w:jc w:val="center"/>
              <w:rPr>
                <w:b/>
                <w:sz w:val="20"/>
                <w:szCs w:val="20"/>
              </w:rPr>
            </w:pPr>
            <w:r>
              <w:rPr>
                <w:b/>
                <w:sz w:val="20"/>
                <w:szCs w:val="20"/>
              </w:rPr>
              <w:t>782</w:t>
            </w:r>
          </w:p>
        </w:tc>
        <w:tc>
          <w:tcPr>
            <w:tcW w:w="1007" w:type="dxa"/>
          </w:tcPr>
          <w:p w:rsidR="00971A8C" w:rsidRDefault="00971A8C" w:rsidP="00E26419">
            <w:pPr>
              <w:jc w:val="center"/>
              <w:rPr>
                <w:b/>
                <w:sz w:val="20"/>
                <w:szCs w:val="20"/>
              </w:rPr>
            </w:pPr>
            <w:r>
              <w:rPr>
                <w:b/>
                <w:sz w:val="20"/>
                <w:szCs w:val="20"/>
              </w:rPr>
              <w:t>23</w:t>
            </w:r>
          </w:p>
        </w:tc>
        <w:tc>
          <w:tcPr>
            <w:tcW w:w="576" w:type="dxa"/>
          </w:tcPr>
          <w:p w:rsidR="00971A8C" w:rsidRDefault="00971A8C" w:rsidP="00E26419">
            <w:pPr>
              <w:jc w:val="center"/>
              <w:rPr>
                <w:b/>
                <w:sz w:val="20"/>
                <w:szCs w:val="20"/>
              </w:rPr>
            </w:pPr>
            <w:r>
              <w:rPr>
                <w:b/>
                <w:sz w:val="20"/>
                <w:szCs w:val="20"/>
              </w:rPr>
              <w:t>782</w:t>
            </w:r>
          </w:p>
        </w:tc>
        <w:tc>
          <w:tcPr>
            <w:tcW w:w="1007" w:type="dxa"/>
          </w:tcPr>
          <w:p w:rsidR="00971A8C" w:rsidRPr="00393478" w:rsidRDefault="00971A8C" w:rsidP="00E26419">
            <w:pPr>
              <w:jc w:val="center"/>
              <w:rPr>
                <w:b/>
                <w:sz w:val="20"/>
                <w:szCs w:val="20"/>
              </w:rPr>
            </w:pPr>
            <w:r w:rsidRPr="00393478">
              <w:rPr>
                <w:b/>
                <w:sz w:val="20"/>
                <w:szCs w:val="20"/>
              </w:rPr>
              <w:t>26</w:t>
            </w:r>
          </w:p>
        </w:tc>
        <w:tc>
          <w:tcPr>
            <w:tcW w:w="567" w:type="dxa"/>
          </w:tcPr>
          <w:p w:rsidR="00971A8C" w:rsidRPr="00130575" w:rsidRDefault="00971A8C" w:rsidP="00E26419">
            <w:pPr>
              <w:rPr>
                <w:b/>
                <w:sz w:val="20"/>
                <w:szCs w:val="20"/>
              </w:rPr>
            </w:pPr>
            <w:r w:rsidRPr="00130575">
              <w:rPr>
                <w:b/>
                <w:sz w:val="20"/>
                <w:szCs w:val="20"/>
              </w:rPr>
              <w:t>884</w:t>
            </w:r>
          </w:p>
        </w:tc>
      </w:tr>
    </w:tbl>
    <w:p w:rsidR="00EC043F" w:rsidRDefault="00EC043F" w:rsidP="00EC043F">
      <w:pPr>
        <w:ind w:firstLine="708"/>
        <w:jc w:val="center"/>
      </w:pPr>
    </w:p>
    <w:p w:rsidR="00255A1B" w:rsidRDefault="00255A1B" w:rsidP="00EC043F">
      <w:pPr>
        <w:ind w:firstLine="708"/>
        <w:jc w:val="center"/>
        <w:rPr>
          <w:b/>
          <w:sz w:val="28"/>
          <w:szCs w:val="28"/>
        </w:rPr>
      </w:pPr>
    </w:p>
    <w:p w:rsidR="00745F1D" w:rsidRDefault="00637385" w:rsidP="00821798">
      <w:pPr>
        <w:jc w:val="center"/>
        <w:rPr>
          <w:b/>
          <w:sz w:val="28"/>
          <w:szCs w:val="28"/>
        </w:rPr>
      </w:pPr>
      <w:r>
        <w:rPr>
          <w:b/>
          <w:kern w:val="2"/>
          <w:sz w:val="28"/>
          <w:szCs w:val="28"/>
        </w:rPr>
        <w:t xml:space="preserve">    </w:t>
      </w:r>
      <w:r w:rsidR="00745F1D" w:rsidRPr="00821798">
        <w:rPr>
          <w:b/>
          <w:kern w:val="2"/>
          <w:sz w:val="28"/>
          <w:szCs w:val="28"/>
        </w:rPr>
        <w:t>Процесс достижения</w:t>
      </w:r>
      <w:r w:rsidR="00745F1D" w:rsidRPr="00821798">
        <w:rPr>
          <w:b/>
          <w:sz w:val="28"/>
          <w:szCs w:val="28"/>
        </w:rPr>
        <w:t xml:space="preserve"> личностных, метапредметных и предметных результатов освоения основной образовательной программы начального общего образования.</w:t>
      </w:r>
    </w:p>
    <w:p w:rsidR="00821798" w:rsidRPr="00821798" w:rsidRDefault="00821798" w:rsidP="00821798">
      <w:pPr>
        <w:jc w:val="center"/>
        <w:rPr>
          <w:b/>
          <w:sz w:val="28"/>
          <w:szCs w:val="28"/>
        </w:rPr>
      </w:pPr>
      <w:r>
        <w:rPr>
          <w:b/>
          <w:sz w:val="28"/>
          <w:szCs w:val="28"/>
        </w:rPr>
        <w:t xml:space="preserve"> </w:t>
      </w:r>
    </w:p>
    <w:p w:rsidR="00745F1D" w:rsidRPr="00821798" w:rsidRDefault="00745F1D" w:rsidP="00821798">
      <w:pPr>
        <w:autoSpaceDE w:val="0"/>
        <w:autoSpaceDN w:val="0"/>
        <w:adjustRightInd w:val="0"/>
        <w:jc w:val="both"/>
        <w:rPr>
          <w:sz w:val="28"/>
          <w:szCs w:val="28"/>
        </w:rPr>
      </w:pPr>
      <w:r w:rsidRPr="00821798">
        <w:rPr>
          <w:sz w:val="28"/>
          <w:szCs w:val="28"/>
        </w:rPr>
        <w:t xml:space="preserve">   К </w:t>
      </w:r>
      <w:r w:rsidRPr="00821798">
        <w:rPr>
          <w:b/>
          <w:i/>
          <w:sz w:val="28"/>
          <w:szCs w:val="28"/>
        </w:rPr>
        <w:t>личностным</w:t>
      </w:r>
      <w:r w:rsidRPr="00821798">
        <w:rPr>
          <w:sz w:val="28"/>
          <w:szCs w:val="28"/>
        </w:rPr>
        <w:t xml:space="preserve"> результатам обучающихся, освоивших основную образовательную программу начального общего образования, относятся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745F1D" w:rsidRPr="00821798" w:rsidRDefault="00745F1D" w:rsidP="00821798">
      <w:pPr>
        <w:autoSpaceDE w:val="0"/>
        <w:autoSpaceDN w:val="0"/>
        <w:adjustRightInd w:val="0"/>
        <w:jc w:val="both"/>
        <w:rPr>
          <w:sz w:val="28"/>
          <w:szCs w:val="28"/>
        </w:rPr>
      </w:pPr>
      <w:r w:rsidRPr="00821798">
        <w:rPr>
          <w:sz w:val="28"/>
          <w:szCs w:val="28"/>
        </w:rPr>
        <w:t xml:space="preserve">   К </w:t>
      </w:r>
      <w:r w:rsidRPr="00821798">
        <w:rPr>
          <w:b/>
          <w:i/>
          <w:sz w:val="28"/>
          <w:szCs w:val="28"/>
        </w:rPr>
        <w:t>метапредметным</w:t>
      </w:r>
      <w:r w:rsidRPr="00821798">
        <w:rPr>
          <w:sz w:val="28"/>
          <w:szCs w:val="28"/>
        </w:rPr>
        <w:t xml:space="preserve"> результатам </w:t>
      </w:r>
      <w:r w:rsidRPr="00821798">
        <w:rPr>
          <w:rStyle w:val="dash041e0431044b0447043d044b0439char1"/>
          <w:bCs/>
          <w:iCs/>
          <w:sz w:val="28"/>
          <w:szCs w:val="28"/>
        </w:rPr>
        <w:t>обучающихся</w:t>
      </w:r>
      <w:r w:rsidRPr="00821798">
        <w:rPr>
          <w:sz w:val="28"/>
          <w:szCs w:val="28"/>
        </w:rPr>
        <w:t xml:space="preserve"> относятся освоенные ими</w:t>
      </w:r>
      <w:r w:rsidRPr="00821798">
        <w:rPr>
          <w:color w:val="FF0000"/>
          <w:sz w:val="28"/>
          <w:szCs w:val="28"/>
        </w:rPr>
        <w:t xml:space="preserve"> </w:t>
      </w:r>
      <w:r w:rsidRPr="00821798">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821798">
        <w:rPr>
          <w:color w:val="FF0000"/>
          <w:sz w:val="28"/>
          <w:szCs w:val="28"/>
        </w:rPr>
        <w:t xml:space="preserve"> </w:t>
      </w:r>
      <w:r w:rsidRPr="00821798">
        <w:rPr>
          <w:sz w:val="28"/>
          <w:szCs w:val="28"/>
        </w:rPr>
        <w:t>межпредметными понятиями.</w:t>
      </w:r>
    </w:p>
    <w:p w:rsidR="00745F1D" w:rsidRPr="00821798" w:rsidRDefault="00745F1D" w:rsidP="00821798">
      <w:pPr>
        <w:autoSpaceDE w:val="0"/>
        <w:autoSpaceDN w:val="0"/>
        <w:adjustRightInd w:val="0"/>
        <w:jc w:val="both"/>
        <w:rPr>
          <w:sz w:val="28"/>
          <w:szCs w:val="28"/>
        </w:rPr>
      </w:pPr>
      <w:r w:rsidRPr="00821798">
        <w:rPr>
          <w:rStyle w:val="dash041e0431044b0447043d044b0439char1"/>
          <w:sz w:val="28"/>
          <w:szCs w:val="28"/>
        </w:rPr>
        <w:t xml:space="preserve"> </w:t>
      </w:r>
      <w:r w:rsidR="00821798">
        <w:rPr>
          <w:rStyle w:val="dash041e0431044b0447043d044b0439char1"/>
          <w:sz w:val="28"/>
          <w:szCs w:val="28"/>
        </w:rPr>
        <w:t xml:space="preserve">     </w:t>
      </w:r>
      <w:r w:rsidRPr="00821798">
        <w:rPr>
          <w:rStyle w:val="dash041e0431044b0447043d044b0439char1"/>
          <w:sz w:val="28"/>
          <w:szCs w:val="28"/>
        </w:rPr>
        <w:t xml:space="preserve">  К </w:t>
      </w:r>
      <w:r w:rsidRPr="00821798">
        <w:rPr>
          <w:rStyle w:val="dash041e0431044b0447043d044b0439char1"/>
          <w:b/>
          <w:bCs/>
          <w:i/>
          <w:iCs/>
          <w:sz w:val="28"/>
          <w:szCs w:val="28"/>
        </w:rPr>
        <w:t xml:space="preserve">предметным </w:t>
      </w:r>
      <w:r w:rsidRPr="00821798">
        <w:rPr>
          <w:rStyle w:val="dash041e0431044b0447043d044b0439char1"/>
          <w:bCs/>
          <w:iCs/>
          <w:sz w:val="28"/>
          <w:szCs w:val="28"/>
        </w:rPr>
        <w:t>результатам</w:t>
      </w:r>
      <w:r w:rsidRPr="00821798">
        <w:rPr>
          <w:rStyle w:val="dash041e0431044b0447043d044b0439char1"/>
          <w:b/>
          <w:bCs/>
          <w:i/>
          <w:iCs/>
          <w:sz w:val="28"/>
          <w:szCs w:val="28"/>
        </w:rPr>
        <w:t xml:space="preserve"> </w:t>
      </w:r>
      <w:r w:rsidRPr="00821798">
        <w:rPr>
          <w:rStyle w:val="dash041e0431044b0447043d044b0439char1"/>
          <w:bCs/>
          <w:iCs/>
          <w:sz w:val="28"/>
          <w:szCs w:val="28"/>
        </w:rPr>
        <w:t>обучающихся</w:t>
      </w:r>
      <w:r w:rsidRPr="00821798">
        <w:rPr>
          <w:sz w:val="28"/>
          <w:szCs w:val="28"/>
        </w:rPr>
        <w:t xml:space="preserve"> относятся освоенный обучающимися в ходе изучения учебного предмета опыт специфической для данной предметной области  </w:t>
      </w:r>
      <w:r w:rsidRPr="00821798">
        <w:rPr>
          <w:sz w:val="28"/>
          <w:szCs w:val="28"/>
        </w:rPr>
        <w:lastRenderedPageBreak/>
        <w:t>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45F1D" w:rsidRPr="00821798" w:rsidRDefault="00745F1D" w:rsidP="00821798">
      <w:pPr>
        <w:autoSpaceDE w:val="0"/>
        <w:autoSpaceDN w:val="0"/>
        <w:adjustRightInd w:val="0"/>
        <w:jc w:val="both"/>
        <w:rPr>
          <w:b/>
          <w:i/>
          <w:sz w:val="28"/>
          <w:szCs w:val="28"/>
        </w:rPr>
      </w:pPr>
      <w:r w:rsidRPr="00821798">
        <w:rPr>
          <w:b/>
          <w:i/>
          <w:sz w:val="28"/>
          <w:szCs w:val="28"/>
        </w:rPr>
        <w:t xml:space="preserve">   Обобщенный результат</w:t>
      </w:r>
      <w:r w:rsidRPr="00821798">
        <w:rPr>
          <w:sz w:val="28"/>
          <w:szCs w:val="28"/>
        </w:rPr>
        <w:t xml:space="preserve"> освоения обучающимися основной образовательной программы начального общего образования может быть представлен</w:t>
      </w:r>
      <w:r w:rsidRPr="00821798">
        <w:rPr>
          <w:b/>
          <w:sz w:val="28"/>
          <w:szCs w:val="28"/>
        </w:rPr>
        <w:t xml:space="preserve"> </w:t>
      </w:r>
      <w:r w:rsidRPr="00821798">
        <w:rPr>
          <w:sz w:val="28"/>
          <w:szCs w:val="28"/>
        </w:rPr>
        <w:t>в следующих личностных характеристиках</w:t>
      </w:r>
      <w:r w:rsidRPr="00821798">
        <w:rPr>
          <w:b/>
          <w:i/>
          <w:sz w:val="28"/>
          <w:szCs w:val="28"/>
        </w:rPr>
        <w:t xml:space="preserve"> </w:t>
      </w:r>
      <w:r w:rsidRPr="00821798">
        <w:rPr>
          <w:sz w:val="28"/>
          <w:szCs w:val="28"/>
        </w:rPr>
        <w:t>выпускника («портрет выпускника начальной школы»)</w:t>
      </w:r>
      <w:r w:rsidRPr="00821798">
        <w:rPr>
          <w:b/>
          <w:i/>
          <w:sz w:val="28"/>
          <w:szCs w:val="28"/>
        </w:rPr>
        <w:t>:</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-любознательный, активно и заинтересованно познающий мир;</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 xml:space="preserve">-владеющий основами умения учиться, способный к организации собственной деятельности; </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-любящий свой народ, свой край и свою Родину;</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-уважающий и принимающий ценности семьи и общества;</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 xml:space="preserve">-готовый самостоятельно действовать и отвечать за свои поступки перед семьей и обществом; </w:t>
      </w:r>
    </w:p>
    <w:p w:rsidR="00745F1D" w:rsidRPr="00821798" w:rsidRDefault="00745F1D" w:rsidP="00821798">
      <w:pPr>
        <w:tabs>
          <w:tab w:val="left" w:pos="993"/>
        </w:tabs>
        <w:autoSpaceDE w:val="0"/>
        <w:autoSpaceDN w:val="0"/>
        <w:adjustRightInd w:val="0"/>
        <w:jc w:val="both"/>
        <w:rPr>
          <w:sz w:val="28"/>
          <w:szCs w:val="28"/>
        </w:rPr>
      </w:pPr>
      <w:r w:rsidRPr="00821798">
        <w:rPr>
          <w:sz w:val="28"/>
          <w:szCs w:val="28"/>
        </w:rPr>
        <w:t xml:space="preserve">-доброжелательный, умеющий слушать и слышать собеседника, обосновывать  свою позицию, высказывать свое мнение; </w:t>
      </w:r>
    </w:p>
    <w:p w:rsidR="006F3511" w:rsidRDefault="00745F1D" w:rsidP="00637385">
      <w:pPr>
        <w:tabs>
          <w:tab w:val="left" w:pos="993"/>
        </w:tabs>
        <w:autoSpaceDE w:val="0"/>
        <w:autoSpaceDN w:val="0"/>
        <w:adjustRightInd w:val="0"/>
        <w:jc w:val="both"/>
        <w:rPr>
          <w:sz w:val="28"/>
          <w:szCs w:val="28"/>
        </w:rPr>
      </w:pPr>
      <w:r w:rsidRPr="00821798">
        <w:rPr>
          <w:sz w:val="28"/>
          <w:szCs w:val="28"/>
        </w:rPr>
        <w:t xml:space="preserve">-выполняющий правила здорового и безопасного для себя и окружающих образа жизни. </w:t>
      </w:r>
    </w:p>
    <w:p w:rsidR="00745F1D" w:rsidRPr="006D1F48" w:rsidRDefault="00745F1D" w:rsidP="00745F1D">
      <w:pPr>
        <w:pStyle w:val="1"/>
        <w:rPr>
          <w:rFonts w:cs="Times New Roman"/>
          <w:szCs w:val="28"/>
        </w:rPr>
      </w:pPr>
      <w:bookmarkStart w:id="2" w:name="_Toc251678798"/>
      <w:bookmarkStart w:id="3" w:name="_Toc256670285"/>
      <w:bookmarkStart w:id="4" w:name="_Toc256670398"/>
      <w:r w:rsidRPr="006D1F48">
        <w:rPr>
          <w:rFonts w:cs="Times New Roman"/>
          <w:szCs w:val="28"/>
        </w:rPr>
        <w:t>Перечень учебных программ</w:t>
      </w:r>
      <w:bookmarkEnd w:id="2"/>
      <w:bookmarkEnd w:id="3"/>
      <w:bookmarkEnd w:id="4"/>
    </w:p>
    <w:p w:rsidR="00745F1D" w:rsidRPr="006D1F48" w:rsidRDefault="00745F1D" w:rsidP="00745F1D">
      <w:pPr>
        <w:rPr>
          <w:b/>
          <w:sz w:val="28"/>
          <w:szCs w:val="28"/>
        </w:rPr>
      </w:pPr>
      <w:r w:rsidRPr="006D1F48">
        <w:rPr>
          <w:b/>
          <w:sz w:val="28"/>
          <w:szCs w:val="28"/>
        </w:rPr>
        <w:t>Математика:</w:t>
      </w:r>
    </w:p>
    <w:p w:rsidR="00745F1D" w:rsidRPr="006D1F48" w:rsidRDefault="00745F1D" w:rsidP="00906057">
      <w:pPr>
        <w:widowControl w:val="0"/>
        <w:numPr>
          <w:ilvl w:val="0"/>
          <w:numId w:val="66"/>
        </w:numPr>
        <w:suppressAutoHyphens/>
        <w:jc w:val="both"/>
        <w:rPr>
          <w:sz w:val="28"/>
          <w:szCs w:val="28"/>
        </w:rPr>
      </w:pPr>
      <w:r w:rsidRPr="006D1F48">
        <w:rPr>
          <w:sz w:val="28"/>
          <w:szCs w:val="28"/>
        </w:rPr>
        <w:t xml:space="preserve">рабочая программа предмета  Математика 1 класс, составленная на основе авторской программы </w:t>
      </w:r>
      <w:r w:rsidR="000B513D">
        <w:rPr>
          <w:sz w:val="28"/>
          <w:szCs w:val="28"/>
        </w:rPr>
        <w:t>«</w:t>
      </w:r>
      <w:r w:rsidRPr="006D1F48">
        <w:rPr>
          <w:sz w:val="28"/>
          <w:szCs w:val="28"/>
        </w:rPr>
        <w:t>Математика</w:t>
      </w:r>
      <w:r w:rsidR="000B513D">
        <w:rPr>
          <w:sz w:val="28"/>
          <w:szCs w:val="28"/>
        </w:rPr>
        <w:t>»</w:t>
      </w:r>
      <w:r w:rsidR="00821798">
        <w:rPr>
          <w:sz w:val="28"/>
          <w:szCs w:val="28"/>
        </w:rPr>
        <w:t xml:space="preserve">, </w:t>
      </w:r>
      <w:r w:rsidRPr="006D1F48">
        <w:rPr>
          <w:sz w:val="28"/>
          <w:szCs w:val="28"/>
        </w:rPr>
        <w:t xml:space="preserve"> </w:t>
      </w:r>
      <w:r w:rsidR="00821798">
        <w:rPr>
          <w:sz w:val="28"/>
          <w:szCs w:val="28"/>
        </w:rPr>
        <w:t>Н.Б.Истомин</w:t>
      </w:r>
      <w:r w:rsidR="00255A1B">
        <w:rPr>
          <w:sz w:val="28"/>
          <w:szCs w:val="28"/>
        </w:rPr>
        <w:t>ой</w:t>
      </w:r>
    </w:p>
    <w:p w:rsidR="00745F1D" w:rsidRPr="006D1F48" w:rsidRDefault="00745F1D" w:rsidP="00906057">
      <w:pPr>
        <w:widowControl w:val="0"/>
        <w:numPr>
          <w:ilvl w:val="0"/>
          <w:numId w:val="66"/>
        </w:numPr>
        <w:suppressAutoHyphens/>
        <w:jc w:val="both"/>
        <w:rPr>
          <w:sz w:val="28"/>
          <w:szCs w:val="28"/>
        </w:rPr>
      </w:pPr>
      <w:r w:rsidRPr="006D1F48">
        <w:rPr>
          <w:sz w:val="28"/>
          <w:szCs w:val="28"/>
        </w:rPr>
        <w:t xml:space="preserve">рабочая программа предмета  Математика 2 класс, составленная на основе авторской программы </w:t>
      </w:r>
      <w:r w:rsidR="000B513D">
        <w:rPr>
          <w:sz w:val="28"/>
          <w:szCs w:val="28"/>
        </w:rPr>
        <w:t>«</w:t>
      </w:r>
      <w:r w:rsidR="000B513D" w:rsidRPr="006D1F48">
        <w:rPr>
          <w:sz w:val="28"/>
          <w:szCs w:val="28"/>
        </w:rPr>
        <w:t>Математика</w:t>
      </w:r>
      <w:r w:rsidR="000B513D">
        <w:rPr>
          <w:sz w:val="28"/>
          <w:szCs w:val="28"/>
        </w:rPr>
        <w:t xml:space="preserve">», </w:t>
      </w:r>
      <w:r w:rsidR="000B513D" w:rsidRPr="006D1F48">
        <w:rPr>
          <w:sz w:val="28"/>
          <w:szCs w:val="28"/>
        </w:rPr>
        <w:t xml:space="preserve"> </w:t>
      </w:r>
      <w:r w:rsidR="00255A1B">
        <w:rPr>
          <w:sz w:val="28"/>
          <w:szCs w:val="28"/>
        </w:rPr>
        <w:t>Н.Б.Истоминой</w:t>
      </w:r>
    </w:p>
    <w:p w:rsidR="00745F1D" w:rsidRPr="006D1F48" w:rsidRDefault="00745F1D" w:rsidP="00906057">
      <w:pPr>
        <w:widowControl w:val="0"/>
        <w:numPr>
          <w:ilvl w:val="0"/>
          <w:numId w:val="66"/>
        </w:numPr>
        <w:suppressAutoHyphens/>
        <w:jc w:val="both"/>
        <w:rPr>
          <w:sz w:val="28"/>
          <w:szCs w:val="28"/>
        </w:rPr>
      </w:pPr>
      <w:r w:rsidRPr="006D1F48">
        <w:rPr>
          <w:sz w:val="28"/>
          <w:szCs w:val="28"/>
        </w:rPr>
        <w:t xml:space="preserve">рабочая программа предмета  Математика 3 класс, составленная на основе авторской программы </w:t>
      </w:r>
      <w:r w:rsidR="000B513D">
        <w:rPr>
          <w:sz w:val="28"/>
          <w:szCs w:val="28"/>
        </w:rPr>
        <w:t>«</w:t>
      </w:r>
      <w:r w:rsidR="000B513D" w:rsidRPr="006D1F48">
        <w:rPr>
          <w:sz w:val="28"/>
          <w:szCs w:val="28"/>
        </w:rPr>
        <w:t>Математика</w:t>
      </w:r>
      <w:r w:rsidR="000B513D">
        <w:rPr>
          <w:sz w:val="28"/>
          <w:szCs w:val="28"/>
        </w:rPr>
        <w:t xml:space="preserve">», </w:t>
      </w:r>
      <w:r w:rsidR="000B513D" w:rsidRPr="006D1F48">
        <w:rPr>
          <w:sz w:val="28"/>
          <w:szCs w:val="28"/>
        </w:rPr>
        <w:t xml:space="preserve"> </w:t>
      </w:r>
      <w:r w:rsidR="00255A1B">
        <w:rPr>
          <w:sz w:val="28"/>
          <w:szCs w:val="28"/>
        </w:rPr>
        <w:t>Н.Б.Истоминой</w:t>
      </w:r>
    </w:p>
    <w:p w:rsidR="00745F1D" w:rsidRPr="006D1F48" w:rsidRDefault="00745F1D" w:rsidP="00906057">
      <w:pPr>
        <w:widowControl w:val="0"/>
        <w:numPr>
          <w:ilvl w:val="0"/>
          <w:numId w:val="66"/>
        </w:numPr>
        <w:suppressAutoHyphens/>
        <w:jc w:val="both"/>
        <w:rPr>
          <w:sz w:val="28"/>
          <w:szCs w:val="28"/>
        </w:rPr>
      </w:pPr>
      <w:r w:rsidRPr="006D1F48">
        <w:rPr>
          <w:sz w:val="28"/>
          <w:szCs w:val="28"/>
        </w:rPr>
        <w:t xml:space="preserve">рабочая программа предмета  Математика 4 класс, составленная на основе авторской программы </w:t>
      </w:r>
      <w:r w:rsidR="000B513D">
        <w:rPr>
          <w:sz w:val="28"/>
          <w:szCs w:val="28"/>
        </w:rPr>
        <w:t>«</w:t>
      </w:r>
      <w:r w:rsidR="000B513D" w:rsidRPr="006D1F48">
        <w:rPr>
          <w:sz w:val="28"/>
          <w:szCs w:val="28"/>
        </w:rPr>
        <w:t>Математика</w:t>
      </w:r>
      <w:r w:rsidR="000B513D">
        <w:rPr>
          <w:sz w:val="28"/>
          <w:szCs w:val="28"/>
        </w:rPr>
        <w:t xml:space="preserve">», </w:t>
      </w:r>
      <w:r w:rsidR="000B513D" w:rsidRPr="006D1F48">
        <w:rPr>
          <w:sz w:val="28"/>
          <w:szCs w:val="28"/>
        </w:rPr>
        <w:t xml:space="preserve"> </w:t>
      </w:r>
      <w:r w:rsidR="00255A1B">
        <w:rPr>
          <w:sz w:val="28"/>
          <w:szCs w:val="28"/>
        </w:rPr>
        <w:t>Н.Б.Истоминой</w:t>
      </w:r>
    </w:p>
    <w:p w:rsidR="00745F1D" w:rsidRPr="006D1F48" w:rsidRDefault="00745F1D" w:rsidP="00745F1D">
      <w:pPr>
        <w:rPr>
          <w:b/>
          <w:sz w:val="28"/>
          <w:szCs w:val="28"/>
        </w:rPr>
      </w:pPr>
      <w:r w:rsidRPr="006D1F48">
        <w:rPr>
          <w:b/>
          <w:sz w:val="28"/>
          <w:szCs w:val="28"/>
        </w:rPr>
        <w:t>Русский язык:</w:t>
      </w:r>
    </w:p>
    <w:p w:rsidR="00745F1D" w:rsidRPr="00125A7C" w:rsidRDefault="00745F1D" w:rsidP="00906057">
      <w:pPr>
        <w:widowControl w:val="0"/>
        <w:numPr>
          <w:ilvl w:val="0"/>
          <w:numId w:val="67"/>
        </w:numPr>
        <w:suppressAutoHyphens/>
        <w:jc w:val="both"/>
        <w:rPr>
          <w:sz w:val="28"/>
          <w:szCs w:val="28"/>
        </w:rPr>
      </w:pPr>
      <w:r w:rsidRPr="006D1F48">
        <w:rPr>
          <w:sz w:val="28"/>
          <w:szCs w:val="28"/>
        </w:rPr>
        <w:t>рабочая программа предмета  Обучение грамоте 1 класс, составленная на основе авторской программы Обучение грамоте</w:t>
      </w:r>
      <w:r w:rsidR="00125A7C">
        <w:rPr>
          <w:sz w:val="28"/>
          <w:szCs w:val="28"/>
        </w:rPr>
        <w:t xml:space="preserve">, </w:t>
      </w:r>
      <w:r w:rsidRPr="006D1F48">
        <w:rPr>
          <w:sz w:val="28"/>
          <w:szCs w:val="28"/>
        </w:rPr>
        <w:t xml:space="preserve"> </w:t>
      </w:r>
      <w:hyperlink r:id="rId21" w:tgtFrame="_blank" w:history="1">
        <w:r w:rsidR="00125A7C" w:rsidRPr="007208CF">
          <w:rPr>
            <w:sz w:val="28"/>
            <w:szCs w:val="28"/>
          </w:rPr>
          <w:t>Н.М. Бетенькова</w:t>
        </w:r>
      </w:hyperlink>
    </w:p>
    <w:p w:rsidR="00745F1D" w:rsidRPr="00125A7C" w:rsidRDefault="00745F1D" w:rsidP="00906057">
      <w:pPr>
        <w:widowControl w:val="0"/>
        <w:numPr>
          <w:ilvl w:val="0"/>
          <w:numId w:val="67"/>
        </w:numPr>
        <w:suppressAutoHyphens/>
        <w:jc w:val="both"/>
        <w:rPr>
          <w:sz w:val="28"/>
          <w:szCs w:val="28"/>
        </w:rPr>
      </w:pPr>
      <w:r w:rsidRPr="006D1F48">
        <w:rPr>
          <w:sz w:val="28"/>
          <w:szCs w:val="28"/>
        </w:rPr>
        <w:t>рабочая программа предмета  Русский язык 1 класс, составленная на основе авторской программы Русский</w:t>
      </w:r>
      <w:r w:rsidRPr="00DF7F14">
        <w:rPr>
          <w:sz w:val="28"/>
          <w:szCs w:val="28"/>
        </w:rPr>
        <w:t xml:space="preserve"> язык</w:t>
      </w:r>
      <w:r w:rsidR="00125A7C">
        <w:rPr>
          <w:sz w:val="28"/>
          <w:szCs w:val="28"/>
        </w:rPr>
        <w:t xml:space="preserve">, </w:t>
      </w:r>
      <w:r w:rsidR="00255A1B">
        <w:rPr>
          <w:sz w:val="28"/>
          <w:szCs w:val="28"/>
        </w:rPr>
        <w:t xml:space="preserve">М.С. Соловейчик </w:t>
      </w:r>
    </w:p>
    <w:p w:rsidR="00745F1D" w:rsidRPr="00125A7C" w:rsidRDefault="00745F1D" w:rsidP="00906057">
      <w:pPr>
        <w:widowControl w:val="0"/>
        <w:numPr>
          <w:ilvl w:val="0"/>
          <w:numId w:val="67"/>
        </w:numPr>
        <w:suppressAutoHyphens/>
        <w:jc w:val="both"/>
        <w:rPr>
          <w:sz w:val="28"/>
          <w:szCs w:val="28"/>
        </w:rPr>
      </w:pPr>
      <w:r w:rsidRPr="00DF7F14">
        <w:rPr>
          <w:sz w:val="28"/>
          <w:szCs w:val="28"/>
        </w:rPr>
        <w:t>рабочая программа предмета  Русский язык 2 класс, составленная на основе авторской программы Русский язык</w:t>
      </w:r>
      <w:r w:rsidR="00125A7C">
        <w:rPr>
          <w:sz w:val="28"/>
          <w:szCs w:val="28"/>
        </w:rPr>
        <w:t xml:space="preserve">, </w:t>
      </w:r>
      <w:r w:rsidR="00255A1B">
        <w:rPr>
          <w:sz w:val="28"/>
          <w:szCs w:val="28"/>
        </w:rPr>
        <w:t xml:space="preserve">М.С. </w:t>
      </w:r>
      <w:r w:rsidRPr="00DF7F14">
        <w:rPr>
          <w:sz w:val="28"/>
          <w:szCs w:val="28"/>
        </w:rPr>
        <w:t xml:space="preserve"> </w:t>
      </w:r>
      <w:r w:rsidR="00255A1B">
        <w:rPr>
          <w:sz w:val="28"/>
          <w:szCs w:val="28"/>
        </w:rPr>
        <w:t>Соловейчик</w:t>
      </w:r>
    </w:p>
    <w:p w:rsidR="00745F1D" w:rsidRPr="00125A7C" w:rsidRDefault="00745F1D" w:rsidP="00906057">
      <w:pPr>
        <w:widowControl w:val="0"/>
        <w:numPr>
          <w:ilvl w:val="0"/>
          <w:numId w:val="67"/>
        </w:numPr>
        <w:suppressAutoHyphens/>
        <w:jc w:val="both"/>
        <w:rPr>
          <w:sz w:val="28"/>
          <w:szCs w:val="28"/>
        </w:rPr>
      </w:pPr>
      <w:r w:rsidRPr="00DF7F14">
        <w:rPr>
          <w:sz w:val="28"/>
          <w:szCs w:val="28"/>
        </w:rPr>
        <w:t>рабочая программа предмета  Русский язык 3 класс, составленная на основе авторской программы Русский язык</w:t>
      </w:r>
      <w:r w:rsidR="00125A7C">
        <w:rPr>
          <w:sz w:val="28"/>
          <w:szCs w:val="28"/>
        </w:rPr>
        <w:t xml:space="preserve">, </w:t>
      </w:r>
      <w:r w:rsidR="00255A1B">
        <w:rPr>
          <w:sz w:val="28"/>
          <w:szCs w:val="28"/>
        </w:rPr>
        <w:t xml:space="preserve">М.С. </w:t>
      </w:r>
      <w:r w:rsidRPr="00DF7F14">
        <w:rPr>
          <w:sz w:val="28"/>
          <w:szCs w:val="28"/>
        </w:rPr>
        <w:t xml:space="preserve"> </w:t>
      </w:r>
      <w:r w:rsidR="00255A1B">
        <w:rPr>
          <w:sz w:val="28"/>
          <w:szCs w:val="28"/>
        </w:rPr>
        <w:t xml:space="preserve">Соловейчик </w:t>
      </w:r>
    </w:p>
    <w:p w:rsidR="00745F1D" w:rsidRPr="00DF7F14" w:rsidRDefault="00745F1D" w:rsidP="00906057">
      <w:pPr>
        <w:widowControl w:val="0"/>
        <w:numPr>
          <w:ilvl w:val="0"/>
          <w:numId w:val="67"/>
        </w:numPr>
        <w:suppressAutoHyphens/>
        <w:jc w:val="both"/>
        <w:rPr>
          <w:sz w:val="28"/>
          <w:szCs w:val="28"/>
        </w:rPr>
      </w:pPr>
      <w:r w:rsidRPr="00DF7F14">
        <w:rPr>
          <w:sz w:val="28"/>
          <w:szCs w:val="28"/>
        </w:rPr>
        <w:t>рабочая программа предмета  Русский язык 4 класс, составленная на основе авторской программы Русский язык</w:t>
      </w:r>
      <w:r w:rsidR="00125A7C">
        <w:rPr>
          <w:sz w:val="28"/>
          <w:szCs w:val="28"/>
        </w:rPr>
        <w:t>,</w:t>
      </w:r>
      <w:r w:rsidRPr="00DF7F14">
        <w:rPr>
          <w:sz w:val="28"/>
          <w:szCs w:val="28"/>
        </w:rPr>
        <w:t xml:space="preserve"> </w:t>
      </w:r>
      <w:r w:rsidR="00255A1B">
        <w:rPr>
          <w:sz w:val="28"/>
          <w:szCs w:val="28"/>
        </w:rPr>
        <w:t xml:space="preserve">М.С. Соловейчик </w:t>
      </w:r>
    </w:p>
    <w:p w:rsidR="00745F1D" w:rsidRPr="00DF7F14" w:rsidRDefault="00745F1D" w:rsidP="00745F1D">
      <w:pPr>
        <w:rPr>
          <w:b/>
          <w:sz w:val="28"/>
          <w:szCs w:val="28"/>
        </w:rPr>
      </w:pPr>
      <w:r w:rsidRPr="00DF7F14">
        <w:rPr>
          <w:b/>
          <w:sz w:val="28"/>
          <w:szCs w:val="28"/>
        </w:rPr>
        <w:t>Литература:</w:t>
      </w:r>
    </w:p>
    <w:p w:rsidR="00745F1D" w:rsidRPr="00125A7C" w:rsidRDefault="00745F1D" w:rsidP="00906057">
      <w:pPr>
        <w:widowControl w:val="0"/>
        <w:numPr>
          <w:ilvl w:val="0"/>
          <w:numId w:val="68"/>
        </w:numPr>
        <w:suppressAutoHyphens/>
        <w:jc w:val="both"/>
        <w:rPr>
          <w:sz w:val="28"/>
          <w:szCs w:val="28"/>
        </w:rPr>
      </w:pPr>
      <w:r w:rsidRPr="00DF7F14">
        <w:rPr>
          <w:sz w:val="28"/>
          <w:szCs w:val="28"/>
        </w:rPr>
        <w:t xml:space="preserve">рабочая программа предмета  Литературное чтение  1 класс, составленная на основе авторской программы </w:t>
      </w:r>
      <w:r w:rsidR="000B513D">
        <w:rPr>
          <w:sz w:val="28"/>
          <w:szCs w:val="28"/>
        </w:rPr>
        <w:t>«</w:t>
      </w:r>
      <w:r w:rsidRPr="00DF7F14">
        <w:rPr>
          <w:sz w:val="28"/>
          <w:szCs w:val="28"/>
        </w:rPr>
        <w:t>Литературное чтение</w:t>
      </w:r>
      <w:r w:rsidR="000B513D">
        <w:rPr>
          <w:sz w:val="28"/>
          <w:szCs w:val="28"/>
        </w:rPr>
        <w:t>»</w:t>
      </w:r>
      <w:r w:rsidR="00125A7C">
        <w:rPr>
          <w:sz w:val="28"/>
          <w:szCs w:val="28"/>
        </w:rPr>
        <w:t xml:space="preserve">, </w:t>
      </w:r>
      <w:r w:rsidR="000B513D">
        <w:rPr>
          <w:sz w:val="28"/>
          <w:szCs w:val="28"/>
        </w:rPr>
        <w:t>О.В.</w:t>
      </w:r>
      <w:r w:rsidR="00720A2A">
        <w:rPr>
          <w:sz w:val="28"/>
          <w:szCs w:val="28"/>
        </w:rPr>
        <w:t xml:space="preserve"> </w:t>
      </w:r>
      <w:r w:rsidR="000B513D">
        <w:rPr>
          <w:sz w:val="28"/>
          <w:szCs w:val="28"/>
        </w:rPr>
        <w:t>Кубасовой</w:t>
      </w:r>
    </w:p>
    <w:p w:rsidR="00745F1D" w:rsidRPr="00255A1B" w:rsidRDefault="00745F1D" w:rsidP="00906057">
      <w:pPr>
        <w:widowControl w:val="0"/>
        <w:numPr>
          <w:ilvl w:val="0"/>
          <w:numId w:val="68"/>
        </w:numPr>
        <w:suppressAutoHyphens/>
        <w:jc w:val="both"/>
        <w:rPr>
          <w:sz w:val="28"/>
          <w:szCs w:val="28"/>
        </w:rPr>
      </w:pPr>
      <w:r w:rsidRPr="00DF7F14">
        <w:rPr>
          <w:sz w:val="28"/>
          <w:szCs w:val="28"/>
        </w:rPr>
        <w:t xml:space="preserve">рабочая программа предмета  Литературное чтение  2 класс, составленная на основе авторской программы </w:t>
      </w:r>
      <w:r w:rsidR="000B513D">
        <w:rPr>
          <w:sz w:val="28"/>
          <w:szCs w:val="28"/>
        </w:rPr>
        <w:t>«</w:t>
      </w:r>
      <w:r w:rsidR="000B513D" w:rsidRPr="00DF7F14">
        <w:rPr>
          <w:sz w:val="28"/>
          <w:szCs w:val="28"/>
        </w:rPr>
        <w:t>Литературное чтение</w:t>
      </w:r>
      <w:r w:rsidR="000B513D">
        <w:rPr>
          <w:sz w:val="28"/>
          <w:szCs w:val="28"/>
        </w:rPr>
        <w:t>», О.В.</w:t>
      </w:r>
      <w:r w:rsidR="00720A2A">
        <w:rPr>
          <w:sz w:val="28"/>
          <w:szCs w:val="28"/>
        </w:rPr>
        <w:t xml:space="preserve"> </w:t>
      </w:r>
      <w:r w:rsidR="000B513D">
        <w:rPr>
          <w:sz w:val="28"/>
          <w:szCs w:val="28"/>
        </w:rPr>
        <w:t>Кубасовой</w:t>
      </w:r>
    </w:p>
    <w:p w:rsidR="00745F1D" w:rsidRPr="00125A7C" w:rsidRDefault="00745F1D" w:rsidP="00906057">
      <w:pPr>
        <w:widowControl w:val="0"/>
        <w:numPr>
          <w:ilvl w:val="0"/>
          <w:numId w:val="68"/>
        </w:numPr>
        <w:suppressAutoHyphens/>
        <w:jc w:val="both"/>
        <w:rPr>
          <w:sz w:val="28"/>
          <w:szCs w:val="28"/>
        </w:rPr>
      </w:pPr>
      <w:r w:rsidRPr="00DF7F14">
        <w:rPr>
          <w:sz w:val="28"/>
          <w:szCs w:val="28"/>
        </w:rPr>
        <w:t>рабочая программа предмета  Литературное чтение  3 класс, составленная на основе авторской программы</w:t>
      </w:r>
      <w:r w:rsidR="000B513D">
        <w:rPr>
          <w:sz w:val="28"/>
          <w:szCs w:val="28"/>
        </w:rPr>
        <w:t xml:space="preserve"> «</w:t>
      </w:r>
      <w:r w:rsidR="000B513D" w:rsidRPr="00DF7F14">
        <w:rPr>
          <w:sz w:val="28"/>
          <w:szCs w:val="28"/>
        </w:rPr>
        <w:t>Литературное чтение</w:t>
      </w:r>
      <w:r w:rsidR="000B513D">
        <w:rPr>
          <w:sz w:val="28"/>
          <w:szCs w:val="28"/>
        </w:rPr>
        <w:t>», О.В.</w:t>
      </w:r>
      <w:r w:rsidR="00720A2A">
        <w:rPr>
          <w:sz w:val="28"/>
          <w:szCs w:val="28"/>
        </w:rPr>
        <w:t xml:space="preserve"> </w:t>
      </w:r>
      <w:r w:rsidR="000B513D">
        <w:rPr>
          <w:sz w:val="28"/>
          <w:szCs w:val="28"/>
        </w:rPr>
        <w:t>Кубасовой</w:t>
      </w:r>
    </w:p>
    <w:p w:rsidR="00745F1D" w:rsidRPr="00DF7F14" w:rsidRDefault="00745F1D" w:rsidP="00906057">
      <w:pPr>
        <w:widowControl w:val="0"/>
        <w:numPr>
          <w:ilvl w:val="0"/>
          <w:numId w:val="68"/>
        </w:numPr>
        <w:suppressAutoHyphens/>
        <w:jc w:val="both"/>
        <w:rPr>
          <w:sz w:val="28"/>
          <w:szCs w:val="28"/>
        </w:rPr>
      </w:pPr>
      <w:r w:rsidRPr="00DF7F14">
        <w:rPr>
          <w:sz w:val="28"/>
          <w:szCs w:val="28"/>
        </w:rPr>
        <w:t xml:space="preserve">рабочая программа предмета  Литературное чтение  4 класс, составленная </w:t>
      </w:r>
      <w:r w:rsidRPr="00DF7F14">
        <w:rPr>
          <w:sz w:val="28"/>
          <w:szCs w:val="28"/>
        </w:rPr>
        <w:lastRenderedPageBreak/>
        <w:t xml:space="preserve">на основе авторской программы </w:t>
      </w:r>
      <w:r w:rsidR="000B513D">
        <w:rPr>
          <w:sz w:val="28"/>
          <w:szCs w:val="28"/>
        </w:rPr>
        <w:t>«</w:t>
      </w:r>
      <w:r w:rsidR="000B513D" w:rsidRPr="00DF7F14">
        <w:rPr>
          <w:sz w:val="28"/>
          <w:szCs w:val="28"/>
        </w:rPr>
        <w:t>Литературное чтение</w:t>
      </w:r>
      <w:r w:rsidR="000B513D">
        <w:rPr>
          <w:sz w:val="28"/>
          <w:szCs w:val="28"/>
        </w:rPr>
        <w:t>», О.В.</w:t>
      </w:r>
      <w:r w:rsidR="00720A2A">
        <w:rPr>
          <w:sz w:val="28"/>
          <w:szCs w:val="28"/>
        </w:rPr>
        <w:t xml:space="preserve"> </w:t>
      </w:r>
      <w:r w:rsidR="000B513D">
        <w:rPr>
          <w:sz w:val="28"/>
          <w:szCs w:val="28"/>
        </w:rPr>
        <w:t>Кубасовой</w:t>
      </w:r>
    </w:p>
    <w:p w:rsidR="00745F1D" w:rsidRPr="00DF7F14" w:rsidRDefault="00745F1D" w:rsidP="00745F1D">
      <w:pPr>
        <w:rPr>
          <w:b/>
          <w:sz w:val="28"/>
          <w:szCs w:val="28"/>
        </w:rPr>
      </w:pPr>
      <w:r w:rsidRPr="00DF7F14">
        <w:rPr>
          <w:b/>
          <w:sz w:val="28"/>
          <w:szCs w:val="28"/>
        </w:rPr>
        <w:t>Окружающий мир:</w:t>
      </w:r>
    </w:p>
    <w:p w:rsidR="00745F1D" w:rsidRPr="00DF7F14" w:rsidRDefault="00745F1D" w:rsidP="00906057">
      <w:pPr>
        <w:widowControl w:val="0"/>
        <w:numPr>
          <w:ilvl w:val="0"/>
          <w:numId w:val="69"/>
        </w:numPr>
        <w:suppressAutoHyphens/>
        <w:jc w:val="both"/>
        <w:rPr>
          <w:sz w:val="28"/>
          <w:szCs w:val="28"/>
        </w:rPr>
      </w:pPr>
      <w:r w:rsidRPr="00DF7F14">
        <w:rPr>
          <w:sz w:val="28"/>
          <w:szCs w:val="28"/>
        </w:rPr>
        <w:t xml:space="preserve">рабочая программа предмета  Окружающий мир 1 класс, составленная на основе авторской программы </w:t>
      </w:r>
      <w:r w:rsidR="00E53E52">
        <w:rPr>
          <w:sz w:val="28"/>
          <w:szCs w:val="28"/>
        </w:rPr>
        <w:t>«</w:t>
      </w:r>
      <w:r w:rsidRPr="00DF7F14">
        <w:rPr>
          <w:sz w:val="28"/>
          <w:szCs w:val="28"/>
        </w:rPr>
        <w:t>Окружающий мир</w:t>
      </w:r>
      <w:r w:rsidR="00255A1B">
        <w:rPr>
          <w:sz w:val="28"/>
          <w:szCs w:val="28"/>
        </w:rPr>
        <w:t>»</w:t>
      </w:r>
      <w:r w:rsidR="00E53E52">
        <w:rPr>
          <w:sz w:val="28"/>
          <w:szCs w:val="28"/>
        </w:rPr>
        <w:t xml:space="preserve">, </w:t>
      </w:r>
      <w:hyperlink r:id="rId22" w:tgtFrame="_blank" w:history="1">
        <w:r w:rsidR="00E53E52" w:rsidRPr="007208CF">
          <w:rPr>
            <w:sz w:val="28"/>
            <w:szCs w:val="28"/>
          </w:rPr>
          <w:t>О.Т. Поглазов</w:t>
        </w:r>
        <w:r w:rsidR="00E53E52">
          <w:rPr>
            <w:sz w:val="28"/>
            <w:szCs w:val="28"/>
          </w:rPr>
          <w:t>ой</w:t>
        </w:r>
      </w:hyperlink>
      <w:r w:rsidR="00E53E52" w:rsidRPr="007208CF">
        <w:rPr>
          <w:sz w:val="28"/>
          <w:szCs w:val="28"/>
        </w:rPr>
        <w:t xml:space="preserve">, </w:t>
      </w:r>
      <w:hyperlink r:id="rId23" w:tgtFrame="_blank" w:history="1">
        <w:r w:rsidR="00E53E52" w:rsidRPr="00E53E52">
          <w:rPr>
            <w:sz w:val="28"/>
            <w:szCs w:val="28"/>
          </w:rPr>
          <w:t>В.Д. Шилин</w:t>
        </w:r>
      </w:hyperlink>
      <w:r w:rsidR="00255A1B">
        <w:rPr>
          <w:sz w:val="28"/>
          <w:szCs w:val="28"/>
        </w:rPr>
        <w:t>а</w:t>
      </w:r>
    </w:p>
    <w:p w:rsidR="00745F1D" w:rsidRPr="00A62799" w:rsidRDefault="00745F1D" w:rsidP="00906057">
      <w:pPr>
        <w:widowControl w:val="0"/>
        <w:numPr>
          <w:ilvl w:val="0"/>
          <w:numId w:val="69"/>
        </w:numPr>
        <w:suppressAutoHyphens/>
        <w:jc w:val="both"/>
        <w:rPr>
          <w:sz w:val="28"/>
          <w:szCs w:val="28"/>
        </w:rPr>
      </w:pPr>
      <w:r w:rsidRPr="00A62799">
        <w:rPr>
          <w:sz w:val="28"/>
          <w:szCs w:val="28"/>
        </w:rPr>
        <w:t xml:space="preserve">рабочая программа предмета  Окружающий мир 2 класс, составленная на основе авторской программы </w:t>
      </w:r>
      <w:r w:rsidR="00E53E52">
        <w:rPr>
          <w:sz w:val="28"/>
          <w:szCs w:val="28"/>
        </w:rPr>
        <w:t>«</w:t>
      </w:r>
      <w:r w:rsidR="00E53E52" w:rsidRPr="00DF7F14">
        <w:rPr>
          <w:sz w:val="28"/>
          <w:szCs w:val="28"/>
        </w:rPr>
        <w:t>Окружающий мир</w:t>
      </w:r>
      <w:r w:rsidR="00255A1B">
        <w:rPr>
          <w:sz w:val="28"/>
          <w:szCs w:val="28"/>
        </w:rPr>
        <w:t>»</w:t>
      </w:r>
      <w:r w:rsidR="00E53E52">
        <w:rPr>
          <w:sz w:val="28"/>
          <w:szCs w:val="28"/>
        </w:rPr>
        <w:t xml:space="preserve">, </w:t>
      </w:r>
      <w:hyperlink r:id="rId24" w:tgtFrame="_blank" w:history="1">
        <w:r w:rsidR="00E53E52" w:rsidRPr="007208CF">
          <w:rPr>
            <w:sz w:val="28"/>
            <w:szCs w:val="28"/>
          </w:rPr>
          <w:t>О.Т. Поглазов</w:t>
        </w:r>
        <w:r w:rsidR="00E53E52">
          <w:rPr>
            <w:sz w:val="28"/>
            <w:szCs w:val="28"/>
          </w:rPr>
          <w:t>ой</w:t>
        </w:r>
      </w:hyperlink>
      <w:r w:rsidR="00E53E52" w:rsidRPr="007208CF">
        <w:rPr>
          <w:sz w:val="28"/>
          <w:szCs w:val="28"/>
        </w:rPr>
        <w:t xml:space="preserve">, </w:t>
      </w:r>
      <w:hyperlink r:id="rId25" w:tgtFrame="_blank" w:history="1">
        <w:r w:rsidR="00E53E52" w:rsidRPr="00E53E52">
          <w:rPr>
            <w:sz w:val="28"/>
            <w:szCs w:val="28"/>
          </w:rPr>
          <w:t>В.Д. Шилин</w:t>
        </w:r>
      </w:hyperlink>
      <w:r w:rsidR="00255A1B">
        <w:rPr>
          <w:sz w:val="28"/>
          <w:szCs w:val="28"/>
        </w:rPr>
        <w:t>а</w:t>
      </w:r>
    </w:p>
    <w:p w:rsidR="00745F1D" w:rsidRPr="00A62799" w:rsidRDefault="00745F1D" w:rsidP="00906057">
      <w:pPr>
        <w:widowControl w:val="0"/>
        <w:numPr>
          <w:ilvl w:val="0"/>
          <w:numId w:val="69"/>
        </w:numPr>
        <w:suppressAutoHyphens/>
        <w:jc w:val="both"/>
        <w:rPr>
          <w:sz w:val="28"/>
          <w:szCs w:val="28"/>
        </w:rPr>
      </w:pPr>
      <w:r w:rsidRPr="00A62799">
        <w:rPr>
          <w:sz w:val="28"/>
          <w:szCs w:val="28"/>
        </w:rPr>
        <w:t xml:space="preserve">рабочая программа предмета  Окружающий мир 3 класс, составленная на основе авторской программы </w:t>
      </w:r>
      <w:r w:rsidR="00E53E52">
        <w:rPr>
          <w:sz w:val="28"/>
          <w:szCs w:val="28"/>
        </w:rPr>
        <w:t>«</w:t>
      </w:r>
      <w:r w:rsidR="00E53E52" w:rsidRPr="00DF7F14">
        <w:rPr>
          <w:sz w:val="28"/>
          <w:szCs w:val="28"/>
        </w:rPr>
        <w:t>Окружающий мир</w:t>
      </w:r>
      <w:r w:rsidR="00255A1B">
        <w:rPr>
          <w:sz w:val="28"/>
          <w:szCs w:val="28"/>
        </w:rPr>
        <w:t>»</w:t>
      </w:r>
      <w:r w:rsidR="00E53E52">
        <w:rPr>
          <w:sz w:val="28"/>
          <w:szCs w:val="28"/>
        </w:rPr>
        <w:t xml:space="preserve">, </w:t>
      </w:r>
      <w:hyperlink r:id="rId26" w:tgtFrame="_blank" w:history="1">
        <w:r w:rsidR="00E53E52" w:rsidRPr="007208CF">
          <w:rPr>
            <w:sz w:val="28"/>
            <w:szCs w:val="28"/>
          </w:rPr>
          <w:t>О.Т. Поглазов</w:t>
        </w:r>
        <w:r w:rsidR="00E53E52">
          <w:rPr>
            <w:sz w:val="28"/>
            <w:szCs w:val="28"/>
          </w:rPr>
          <w:t>ой</w:t>
        </w:r>
      </w:hyperlink>
      <w:r w:rsidR="00E53E52" w:rsidRPr="007208CF">
        <w:rPr>
          <w:sz w:val="28"/>
          <w:szCs w:val="28"/>
        </w:rPr>
        <w:t xml:space="preserve">, </w:t>
      </w:r>
      <w:hyperlink r:id="rId27" w:tgtFrame="_blank" w:history="1">
        <w:r w:rsidR="00E53E52" w:rsidRPr="00E53E52">
          <w:rPr>
            <w:sz w:val="28"/>
            <w:szCs w:val="28"/>
          </w:rPr>
          <w:t>В.Д. Шилин</w:t>
        </w:r>
      </w:hyperlink>
      <w:r w:rsidR="00255A1B">
        <w:rPr>
          <w:sz w:val="28"/>
          <w:szCs w:val="28"/>
        </w:rPr>
        <w:t>а</w:t>
      </w:r>
    </w:p>
    <w:p w:rsidR="00745F1D" w:rsidRPr="00DF7F14" w:rsidRDefault="00745F1D" w:rsidP="00906057">
      <w:pPr>
        <w:widowControl w:val="0"/>
        <w:numPr>
          <w:ilvl w:val="0"/>
          <w:numId w:val="69"/>
        </w:numPr>
        <w:suppressAutoHyphens/>
        <w:jc w:val="both"/>
        <w:rPr>
          <w:sz w:val="28"/>
          <w:szCs w:val="28"/>
        </w:rPr>
      </w:pPr>
      <w:r w:rsidRPr="00DF7F14">
        <w:rPr>
          <w:sz w:val="28"/>
          <w:szCs w:val="28"/>
        </w:rPr>
        <w:t xml:space="preserve">рабочая программа предмета  Окружающий мир 4 класс, составленная на основе авторской программы </w:t>
      </w:r>
      <w:r w:rsidR="00E53E52">
        <w:rPr>
          <w:sz w:val="28"/>
          <w:szCs w:val="28"/>
        </w:rPr>
        <w:t>«</w:t>
      </w:r>
      <w:r w:rsidR="00E53E52" w:rsidRPr="00DF7F14">
        <w:rPr>
          <w:sz w:val="28"/>
          <w:szCs w:val="28"/>
        </w:rPr>
        <w:t>Окружающий мир</w:t>
      </w:r>
      <w:r w:rsidR="00136272">
        <w:rPr>
          <w:sz w:val="28"/>
          <w:szCs w:val="28"/>
        </w:rPr>
        <w:t>»</w:t>
      </w:r>
      <w:r w:rsidR="00E53E52">
        <w:rPr>
          <w:sz w:val="28"/>
          <w:szCs w:val="28"/>
        </w:rPr>
        <w:t xml:space="preserve">, </w:t>
      </w:r>
      <w:hyperlink r:id="rId28" w:tgtFrame="_blank" w:history="1">
        <w:r w:rsidR="00E53E52" w:rsidRPr="007208CF">
          <w:rPr>
            <w:sz w:val="28"/>
            <w:szCs w:val="28"/>
          </w:rPr>
          <w:t>О.Т. Поглазов</w:t>
        </w:r>
        <w:r w:rsidR="00E53E52">
          <w:rPr>
            <w:sz w:val="28"/>
            <w:szCs w:val="28"/>
          </w:rPr>
          <w:t>ой</w:t>
        </w:r>
      </w:hyperlink>
      <w:r w:rsidR="00E53E52" w:rsidRPr="007208CF">
        <w:rPr>
          <w:sz w:val="28"/>
          <w:szCs w:val="28"/>
        </w:rPr>
        <w:t xml:space="preserve">, </w:t>
      </w:r>
      <w:hyperlink r:id="rId29" w:tgtFrame="_blank" w:history="1">
        <w:r w:rsidR="00E53E52" w:rsidRPr="00E53E52">
          <w:rPr>
            <w:sz w:val="28"/>
            <w:szCs w:val="28"/>
          </w:rPr>
          <w:t>В.Д. Шилин</w:t>
        </w:r>
      </w:hyperlink>
      <w:r w:rsidR="00255A1B">
        <w:rPr>
          <w:sz w:val="28"/>
          <w:szCs w:val="28"/>
        </w:rPr>
        <w:t>а</w:t>
      </w:r>
    </w:p>
    <w:p w:rsidR="00745F1D" w:rsidRPr="00DF7F14" w:rsidRDefault="00745F1D" w:rsidP="00745F1D">
      <w:pPr>
        <w:rPr>
          <w:b/>
          <w:sz w:val="28"/>
          <w:szCs w:val="28"/>
        </w:rPr>
      </w:pPr>
      <w:r w:rsidRPr="00DF7F14">
        <w:rPr>
          <w:b/>
          <w:sz w:val="28"/>
          <w:szCs w:val="28"/>
        </w:rPr>
        <w:t>Иностранный язык:</w:t>
      </w:r>
    </w:p>
    <w:p w:rsidR="00745F1D" w:rsidRPr="00190D65" w:rsidRDefault="00745F1D" w:rsidP="00906057">
      <w:pPr>
        <w:widowControl w:val="0"/>
        <w:numPr>
          <w:ilvl w:val="0"/>
          <w:numId w:val="70"/>
        </w:numPr>
        <w:suppressAutoHyphens/>
        <w:jc w:val="both"/>
        <w:rPr>
          <w:color w:val="000000"/>
          <w:sz w:val="28"/>
          <w:szCs w:val="28"/>
        </w:rPr>
      </w:pPr>
      <w:r w:rsidRPr="00190D65">
        <w:rPr>
          <w:color w:val="000000"/>
          <w:sz w:val="28"/>
          <w:szCs w:val="28"/>
        </w:rPr>
        <w:t xml:space="preserve">рабочая программа предмета  </w:t>
      </w:r>
      <w:r w:rsidR="007E0C8B">
        <w:rPr>
          <w:color w:val="000000"/>
          <w:sz w:val="28"/>
          <w:szCs w:val="28"/>
        </w:rPr>
        <w:t xml:space="preserve">Английский </w:t>
      </w:r>
      <w:r w:rsidRPr="00190D65">
        <w:rPr>
          <w:color w:val="000000"/>
          <w:sz w:val="28"/>
          <w:szCs w:val="28"/>
        </w:rPr>
        <w:t xml:space="preserve">язык 4 класс, составленная на основе авторской программы </w:t>
      </w:r>
      <w:r w:rsidR="00E53E52" w:rsidRPr="00255A1B">
        <w:rPr>
          <w:color w:val="000000"/>
          <w:sz w:val="28"/>
          <w:szCs w:val="28"/>
        </w:rPr>
        <w:t>«</w:t>
      </w:r>
      <w:r w:rsidR="007E0C8B" w:rsidRPr="00255A1B">
        <w:rPr>
          <w:color w:val="000000"/>
          <w:sz w:val="28"/>
          <w:szCs w:val="28"/>
        </w:rPr>
        <w:t xml:space="preserve">Английский </w:t>
      </w:r>
      <w:r w:rsidRPr="00255A1B">
        <w:rPr>
          <w:color w:val="000000"/>
          <w:sz w:val="28"/>
          <w:szCs w:val="28"/>
        </w:rPr>
        <w:t xml:space="preserve"> язык</w:t>
      </w:r>
      <w:r w:rsidR="00E53E52" w:rsidRPr="00255A1B">
        <w:rPr>
          <w:color w:val="000000"/>
          <w:sz w:val="28"/>
          <w:szCs w:val="28"/>
        </w:rPr>
        <w:t>»</w:t>
      </w:r>
      <w:r w:rsidR="00136272">
        <w:rPr>
          <w:color w:val="000000"/>
          <w:sz w:val="28"/>
          <w:szCs w:val="28"/>
        </w:rPr>
        <w:t xml:space="preserve"> М.З.</w:t>
      </w:r>
      <w:r w:rsidR="00136272" w:rsidRPr="00136272">
        <w:rPr>
          <w:rFonts w:ascii="Arial" w:hAnsi="Arial" w:cs="Arial"/>
          <w:sz w:val="18"/>
          <w:szCs w:val="18"/>
        </w:rPr>
        <w:t xml:space="preserve"> </w:t>
      </w:r>
      <w:r w:rsidR="00136272" w:rsidRPr="00136272">
        <w:rPr>
          <w:sz w:val="28"/>
          <w:szCs w:val="28"/>
        </w:rPr>
        <w:t xml:space="preserve">Биболетова </w:t>
      </w:r>
      <w:r w:rsidR="00136272" w:rsidRPr="00893606">
        <w:rPr>
          <w:rFonts w:ascii="Arial" w:hAnsi="Arial" w:cs="Arial"/>
          <w:sz w:val="18"/>
          <w:szCs w:val="18"/>
        </w:rPr>
        <w:t xml:space="preserve"> </w:t>
      </w:r>
      <w:r w:rsidR="007E0C8B">
        <w:rPr>
          <w:color w:val="000000"/>
          <w:sz w:val="28"/>
          <w:szCs w:val="28"/>
        </w:rPr>
        <w:t xml:space="preserve"> </w:t>
      </w:r>
    </w:p>
    <w:p w:rsidR="00745F1D" w:rsidRPr="00190D65" w:rsidRDefault="00745F1D" w:rsidP="00906057">
      <w:pPr>
        <w:widowControl w:val="0"/>
        <w:numPr>
          <w:ilvl w:val="0"/>
          <w:numId w:val="70"/>
        </w:numPr>
        <w:suppressAutoHyphens/>
        <w:jc w:val="both"/>
        <w:rPr>
          <w:color w:val="000000"/>
          <w:sz w:val="28"/>
          <w:szCs w:val="28"/>
        </w:rPr>
      </w:pPr>
      <w:r w:rsidRPr="00190D65">
        <w:rPr>
          <w:color w:val="000000"/>
          <w:sz w:val="28"/>
          <w:szCs w:val="28"/>
        </w:rPr>
        <w:t>рабочая программа предмета</w:t>
      </w:r>
      <w:r w:rsidR="007E0C8B" w:rsidRPr="007E0C8B">
        <w:rPr>
          <w:color w:val="000000"/>
          <w:sz w:val="28"/>
          <w:szCs w:val="28"/>
        </w:rPr>
        <w:t xml:space="preserve"> </w:t>
      </w:r>
      <w:r w:rsidR="007E0C8B">
        <w:rPr>
          <w:color w:val="000000"/>
          <w:sz w:val="28"/>
          <w:szCs w:val="28"/>
        </w:rPr>
        <w:t xml:space="preserve">Английский </w:t>
      </w:r>
      <w:r w:rsidR="007E0C8B" w:rsidRPr="00190D65">
        <w:rPr>
          <w:color w:val="000000"/>
          <w:sz w:val="28"/>
          <w:szCs w:val="28"/>
        </w:rPr>
        <w:t xml:space="preserve">язык </w:t>
      </w:r>
      <w:r w:rsidR="007E0C8B">
        <w:rPr>
          <w:color w:val="000000"/>
          <w:sz w:val="28"/>
          <w:szCs w:val="28"/>
        </w:rPr>
        <w:t>3</w:t>
      </w:r>
      <w:r w:rsidR="007E0C8B" w:rsidRPr="00190D65">
        <w:rPr>
          <w:color w:val="000000"/>
          <w:sz w:val="28"/>
          <w:szCs w:val="28"/>
        </w:rPr>
        <w:t xml:space="preserve"> класс, составленная на основе авторской программы </w:t>
      </w:r>
      <w:r w:rsidR="00136272" w:rsidRPr="00255A1B">
        <w:rPr>
          <w:color w:val="000000"/>
          <w:sz w:val="28"/>
          <w:szCs w:val="28"/>
        </w:rPr>
        <w:t>«Английский  язык»</w:t>
      </w:r>
      <w:r w:rsidR="00136272" w:rsidRPr="00136272">
        <w:rPr>
          <w:color w:val="000000"/>
          <w:sz w:val="28"/>
          <w:szCs w:val="28"/>
        </w:rPr>
        <w:t xml:space="preserve"> </w:t>
      </w:r>
      <w:r w:rsidR="00136272">
        <w:rPr>
          <w:color w:val="000000"/>
          <w:sz w:val="28"/>
          <w:szCs w:val="28"/>
        </w:rPr>
        <w:t>М.З.</w:t>
      </w:r>
      <w:r w:rsidR="00136272" w:rsidRPr="00136272">
        <w:rPr>
          <w:rFonts w:ascii="Arial" w:hAnsi="Arial" w:cs="Arial"/>
          <w:sz w:val="18"/>
          <w:szCs w:val="18"/>
        </w:rPr>
        <w:t xml:space="preserve"> </w:t>
      </w:r>
      <w:r w:rsidR="00136272" w:rsidRPr="00136272">
        <w:rPr>
          <w:sz w:val="28"/>
          <w:szCs w:val="28"/>
        </w:rPr>
        <w:t xml:space="preserve">Биболетова </w:t>
      </w:r>
      <w:r w:rsidR="00136272" w:rsidRPr="00893606">
        <w:rPr>
          <w:rFonts w:ascii="Arial" w:hAnsi="Arial" w:cs="Arial"/>
          <w:sz w:val="18"/>
          <w:szCs w:val="18"/>
        </w:rPr>
        <w:t xml:space="preserve"> </w:t>
      </w:r>
      <w:r w:rsidR="00136272">
        <w:rPr>
          <w:color w:val="000000"/>
          <w:sz w:val="28"/>
          <w:szCs w:val="28"/>
        </w:rPr>
        <w:t xml:space="preserve"> </w:t>
      </w:r>
    </w:p>
    <w:p w:rsidR="00745F1D" w:rsidRDefault="00745F1D" w:rsidP="00906057">
      <w:pPr>
        <w:widowControl w:val="0"/>
        <w:numPr>
          <w:ilvl w:val="0"/>
          <w:numId w:val="70"/>
        </w:numPr>
        <w:suppressAutoHyphens/>
        <w:jc w:val="both"/>
        <w:rPr>
          <w:color w:val="000000"/>
          <w:sz w:val="28"/>
          <w:szCs w:val="28"/>
        </w:rPr>
      </w:pPr>
      <w:r w:rsidRPr="00190D65">
        <w:rPr>
          <w:color w:val="000000"/>
          <w:sz w:val="28"/>
          <w:szCs w:val="28"/>
        </w:rPr>
        <w:t xml:space="preserve">рабочая программа предмета  </w:t>
      </w:r>
      <w:r w:rsidR="007E0C8B">
        <w:rPr>
          <w:color w:val="000000"/>
          <w:sz w:val="28"/>
          <w:szCs w:val="28"/>
        </w:rPr>
        <w:t xml:space="preserve">Английский </w:t>
      </w:r>
      <w:r w:rsidR="007E0C8B" w:rsidRPr="00190D65">
        <w:rPr>
          <w:color w:val="000000"/>
          <w:sz w:val="28"/>
          <w:szCs w:val="28"/>
        </w:rPr>
        <w:t xml:space="preserve">язык </w:t>
      </w:r>
      <w:r w:rsidR="007E0C8B">
        <w:rPr>
          <w:color w:val="000000"/>
          <w:sz w:val="28"/>
          <w:szCs w:val="28"/>
        </w:rPr>
        <w:t xml:space="preserve">2 </w:t>
      </w:r>
      <w:r w:rsidR="007E0C8B" w:rsidRPr="00190D65">
        <w:rPr>
          <w:color w:val="000000"/>
          <w:sz w:val="28"/>
          <w:szCs w:val="28"/>
        </w:rPr>
        <w:t xml:space="preserve"> класс, составленная на основе авторской </w:t>
      </w:r>
      <w:r w:rsidR="007E0C8B" w:rsidRPr="00136272">
        <w:rPr>
          <w:color w:val="000000"/>
          <w:sz w:val="28"/>
          <w:szCs w:val="28"/>
        </w:rPr>
        <w:t>программы</w:t>
      </w:r>
      <w:r w:rsidR="007E0C8B" w:rsidRPr="00190D65">
        <w:rPr>
          <w:color w:val="000000"/>
          <w:sz w:val="28"/>
          <w:szCs w:val="28"/>
        </w:rPr>
        <w:t xml:space="preserve"> </w:t>
      </w:r>
      <w:r w:rsidR="00136272" w:rsidRPr="00255A1B">
        <w:rPr>
          <w:color w:val="000000"/>
          <w:sz w:val="28"/>
          <w:szCs w:val="28"/>
        </w:rPr>
        <w:t>«Английский  язык»</w:t>
      </w:r>
      <w:r w:rsidR="00136272" w:rsidRPr="00136272">
        <w:rPr>
          <w:color w:val="000000"/>
          <w:sz w:val="28"/>
          <w:szCs w:val="28"/>
        </w:rPr>
        <w:t xml:space="preserve"> </w:t>
      </w:r>
      <w:r w:rsidR="00136272">
        <w:rPr>
          <w:color w:val="000000"/>
          <w:sz w:val="28"/>
          <w:szCs w:val="28"/>
        </w:rPr>
        <w:t>М.З.</w:t>
      </w:r>
      <w:r w:rsidR="00136272" w:rsidRPr="00136272">
        <w:rPr>
          <w:rFonts w:ascii="Arial" w:hAnsi="Arial" w:cs="Arial"/>
          <w:sz w:val="18"/>
          <w:szCs w:val="18"/>
        </w:rPr>
        <w:t xml:space="preserve"> </w:t>
      </w:r>
      <w:r w:rsidR="00136272" w:rsidRPr="00136272">
        <w:rPr>
          <w:sz w:val="28"/>
          <w:szCs w:val="28"/>
        </w:rPr>
        <w:t xml:space="preserve">Биболетова </w:t>
      </w:r>
      <w:r w:rsidR="00136272" w:rsidRPr="00893606">
        <w:rPr>
          <w:rFonts w:ascii="Arial" w:hAnsi="Arial" w:cs="Arial"/>
          <w:sz w:val="18"/>
          <w:szCs w:val="18"/>
        </w:rPr>
        <w:t xml:space="preserve"> </w:t>
      </w:r>
      <w:r w:rsidR="00136272">
        <w:rPr>
          <w:color w:val="000000"/>
          <w:sz w:val="28"/>
          <w:szCs w:val="28"/>
        </w:rPr>
        <w:t xml:space="preserve"> </w:t>
      </w:r>
    </w:p>
    <w:p w:rsidR="00745F1D" w:rsidRPr="00A62799" w:rsidRDefault="00255A1B" w:rsidP="00745F1D">
      <w:pPr>
        <w:widowControl w:val="0"/>
        <w:suppressAutoHyphens/>
        <w:jc w:val="both"/>
        <w:rPr>
          <w:b/>
          <w:color w:val="000000"/>
          <w:sz w:val="28"/>
          <w:szCs w:val="28"/>
        </w:rPr>
      </w:pPr>
      <w:r>
        <w:rPr>
          <w:b/>
          <w:color w:val="000000"/>
          <w:sz w:val="28"/>
          <w:szCs w:val="28"/>
        </w:rPr>
        <w:t>Музыка:</w:t>
      </w:r>
    </w:p>
    <w:p w:rsidR="00745F1D" w:rsidRDefault="00745F1D" w:rsidP="00906057">
      <w:pPr>
        <w:widowControl w:val="0"/>
        <w:numPr>
          <w:ilvl w:val="0"/>
          <w:numId w:val="70"/>
        </w:numPr>
        <w:suppressAutoHyphens/>
        <w:jc w:val="both"/>
        <w:rPr>
          <w:color w:val="000000"/>
          <w:sz w:val="28"/>
          <w:szCs w:val="28"/>
        </w:rPr>
      </w:pPr>
      <w:r>
        <w:rPr>
          <w:color w:val="000000"/>
          <w:sz w:val="28"/>
          <w:szCs w:val="28"/>
        </w:rPr>
        <w:t>рабочая пр</w:t>
      </w:r>
      <w:r w:rsidR="00136272">
        <w:rPr>
          <w:color w:val="000000"/>
          <w:sz w:val="28"/>
          <w:szCs w:val="28"/>
        </w:rPr>
        <w:t>ограмма предмета Музыка 1 класс</w:t>
      </w:r>
      <w:r w:rsidR="00255A1B">
        <w:rPr>
          <w:color w:val="000000"/>
          <w:sz w:val="28"/>
          <w:szCs w:val="28"/>
        </w:rPr>
        <w:t>, составленная</w:t>
      </w:r>
    </w:p>
    <w:p w:rsidR="00745F1D" w:rsidRPr="00A62799" w:rsidRDefault="00745F1D" w:rsidP="00745F1D">
      <w:pPr>
        <w:widowControl w:val="0"/>
        <w:suppressAutoHyphens/>
        <w:ind w:left="1827"/>
        <w:jc w:val="both"/>
        <w:rPr>
          <w:color w:val="000000"/>
          <w:sz w:val="28"/>
          <w:szCs w:val="28"/>
        </w:rPr>
      </w:pPr>
      <w:r w:rsidRPr="00A62799">
        <w:rPr>
          <w:sz w:val="28"/>
          <w:szCs w:val="28"/>
        </w:rPr>
        <w:t>на основе авторской программы</w:t>
      </w:r>
      <w:r>
        <w:rPr>
          <w:sz w:val="28"/>
          <w:szCs w:val="28"/>
        </w:rPr>
        <w:t xml:space="preserve"> </w:t>
      </w:r>
      <w:r w:rsidR="00E53E52">
        <w:rPr>
          <w:sz w:val="28"/>
          <w:szCs w:val="28"/>
        </w:rPr>
        <w:t>«</w:t>
      </w:r>
      <w:r w:rsidRPr="00A62799">
        <w:rPr>
          <w:sz w:val="28"/>
          <w:szCs w:val="28"/>
        </w:rPr>
        <w:t>Музыка</w:t>
      </w:r>
      <w:r w:rsidR="00E53E52">
        <w:rPr>
          <w:sz w:val="28"/>
          <w:szCs w:val="28"/>
        </w:rPr>
        <w:t>»</w:t>
      </w:r>
      <w:r w:rsidRPr="00A62799">
        <w:rPr>
          <w:sz w:val="28"/>
          <w:szCs w:val="28"/>
        </w:rPr>
        <w:t xml:space="preserve"> </w:t>
      </w:r>
      <w:r w:rsidR="00136272">
        <w:rPr>
          <w:sz w:val="28"/>
          <w:szCs w:val="28"/>
        </w:rPr>
        <w:t xml:space="preserve">М.С. </w:t>
      </w:r>
      <w:r w:rsidR="00136272" w:rsidRPr="00136272">
        <w:rPr>
          <w:sz w:val="28"/>
          <w:szCs w:val="28"/>
        </w:rPr>
        <w:t xml:space="preserve">Красильникова </w:t>
      </w:r>
    </w:p>
    <w:p w:rsidR="00745F1D" w:rsidRDefault="00745F1D" w:rsidP="00906057">
      <w:pPr>
        <w:widowControl w:val="0"/>
        <w:numPr>
          <w:ilvl w:val="0"/>
          <w:numId w:val="70"/>
        </w:numPr>
        <w:suppressAutoHyphens/>
        <w:jc w:val="both"/>
        <w:rPr>
          <w:color w:val="000000"/>
          <w:sz w:val="28"/>
          <w:szCs w:val="28"/>
        </w:rPr>
      </w:pPr>
      <w:r>
        <w:rPr>
          <w:color w:val="000000"/>
          <w:sz w:val="28"/>
          <w:szCs w:val="28"/>
        </w:rPr>
        <w:t>рабочая п</w:t>
      </w:r>
      <w:r w:rsidR="00136272">
        <w:rPr>
          <w:color w:val="000000"/>
          <w:sz w:val="28"/>
          <w:szCs w:val="28"/>
        </w:rPr>
        <w:t>рограмма предмета Музыка 2 класс</w:t>
      </w:r>
      <w:r w:rsidR="00255A1B">
        <w:rPr>
          <w:color w:val="000000"/>
          <w:sz w:val="28"/>
          <w:szCs w:val="28"/>
        </w:rPr>
        <w:t xml:space="preserve">, составленная </w:t>
      </w:r>
    </w:p>
    <w:p w:rsidR="00255A1B" w:rsidRDefault="00745F1D" w:rsidP="00255A1B">
      <w:pPr>
        <w:widowControl w:val="0"/>
        <w:suppressAutoHyphens/>
        <w:ind w:left="1827"/>
        <w:jc w:val="both"/>
        <w:rPr>
          <w:sz w:val="28"/>
          <w:szCs w:val="28"/>
        </w:rPr>
      </w:pPr>
      <w:r w:rsidRPr="00A62799">
        <w:rPr>
          <w:sz w:val="28"/>
          <w:szCs w:val="28"/>
        </w:rPr>
        <w:t>на основе авторской программы</w:t>
      </w:r>
      <w:r>
        <w:rPr>
          <w:sz w:val="28"/>
          <w:szCs w:val="28"/>
        </w:rPr>
        <w:t xml:space="preserve"> </w:t>
      </w:r>
      <w:r w:rsidR="00E53E52">
        <w:rPr>
          <w:sz w:val="28"/>
          <w:szCs w:val="28"/>
        </w:rPr>
        <w:t>«</w:t>
      </w:r>
      <w:r w:rsidR="00E53E52" w:rsidRPr="00A62799">
        <w:rPr>
          <w:sz w:val="28"/>
          <w:szCs w:val="28"/>
        </w:rPr>
        <w:t>Музыка</w:t>
      </w:r>
      <w:r w:rsidR="00E53E52">
        <w:rPr>
          <w:sz w:val="28"/>
          <w:szCs w:val="28"/>
        </w:rPr>
        <w:t>»</w:t>
      </w:r>
    </w:p>
    <w:p w:rsidR="00745F1D" w:rsidRPr="00255A1B" w:rsidRDefault="00745F1D" w:rsidP="00255A1B">
      <w:pPr>
        <w:widowControl w:val="0"/>
        <w:suppressAutoHyphens/>
        <w:ind w:left="1827"/>
        <w:jc w:val="both"/>
        <w:rPr>
          <w:sz w:val="28"/>
          <w:szCs w:val="28"/>
        </w:rPr>
      </w:pPr>
      <w:r>
        <w:rPr>
          <w:color w:val="000000"/>
          <w:sz w:val="28"/>
          <w:szCs w:val="28"/>
        </w:rPr>
        <w:t>рабочая пр</w:t>
      </w:r>
      <w:r w:rsidR="00136272">
        <w:rPr>
          <w:color w:val="000000"/>
          <w:sz w:val="28"/>
          <w:szCs w:val="28"/>
        </w:rPr>
        <w:t>ограмма предмета Музыка 3 класс</w:t>
      </w:r>
      <w:r>
        <w:rPr>
          <w:color w:val="000000"/>
          <w:sz w:val="28"/>
          <w:szCs w:val="28"/>
        </w:rPr>
        <w:t xml:space="preserve">, составленная </w:t>
      </w:r>
    </w:p>
    <w:p w:rsidR="00136272" w:rsidRDefault="00745F1D" w:rsidP="00136272">
      <w:pPr>
        <w:widowControl w:val="0"/>
        <w:suppressAutoHyphens/>
        <w:ind w:left="1827"/>
        <w:jc w:val="both"/>
        <w:rPr>
          <w:sz w:val="28"/>
          <w:szCs w:val="28"/>
        </w:rPr>
      </w:pPr>
      <w:r w:rsidRPr="00A62799">
        <w:rPr>
          <w:sz w:val="28"/>
          <w:szCs w:val="28"/>
        </w:rPr>
        <w:t>на основе авторской программы</w:t>
      </w:r>
      <w:r>
        <w:rPr>
          <w:sz w:val="28"/>
          <w:szCs w:val="28"/>
        </w:rPr>
        <w:t xml:space="preserve"> </w:t>
      </w:r>
      <w:r w:rsidR="00E53E52">
        <w:rPr>
          <w:sz w:val="28"/>
          <w:szCs w:val="28"/>
        </w:rPr>
        <w:t>«</w:t>
      </w:r>
      <w:r w:rsidR="00E53E52" w:rsidRPr="00A62799">
        <w:rPr>
          <w:sz w:val="28"/>
          <w:szCs w:val="28"/>
        </w:rPr>
        <w:t>Музыка</w:t>
      </w:r>
      <w:r w:rsidR="00E53E52">
        <w:rPr>
          <w:sz w:val="28"/>
          <w:szCs w:val="28"/>
        </w:rPr>
        <w:t>»</w:t>
      </w:r>
      <w:r w:rsidR="00E53E52" w:rsidRPr="00A62799">
        <w:rPr>
          <w:sz w:val="28"/>
          <w:szCs w:val="28"/>
        </w:rPr>
        <w:t xml:space="preserve"> </w:t>
      </w:r>
      <w:r w:rsidRPr="00A62799">
        <w:rPr>
          <w:sz w:val="28"/>
          <w:szCs w:val="28"/>
        </w:rPr>
        <w:t xml:space="preserve"> </w:t>
      </w:r>
      <w:r w:rsidR="00136272">
        <w:rPr>
          <w:sz w:val="28"/>
          <w:szCs w:val="28"/>
        </w:rPr>
        <w:t xml:space="preserve">М.С. </w:t>
      </w:r>
      <w:r w:rsidR="00136272" w:rsidRPr="00136272">
        <w:rPr>
          <w:sz w:val="28"/>
          <w:szCs w:val="28"/>
        </w:rPr>
        <w:t xml:space="preserve">Красильникова </w:t>
      </w:r>
    </w:p>
    <w:p w:rsidR="00745F1D" w:rsidRDefault="00745F1D" w:rsidP="00136272">
      <w:pPr>
        <w:widowControl w:val="0"/>
        <w:suppressAutoHyphens/>
        <w:ind w:left="1827"/>
        <w:jc w:val="both"/>
        <w:rPr>
          <w:color w:val="000000"/>
          <w:sz w:val="28"/>
          <w:szCs w:val="28"/>
        </w:rPr>
      </w:pPr>
      <w:r>
        <w:rPr>
          <w:color w:val="000000"/>
          <w:sz w:val="28"/>
          <w:szCs w:val="28"/>
        </w:rPr>
        <w:t>рабочая пр</w:t>
      </w:r>
      <w:r w:rsidR="00136272">
        <w:rPr>
          <w:color w:val="000000"/>
          <w:sz w:val="28"/>
          <w:szCs w:val="28"/>
        </w:rPr>
        <w:t xml:space="preserve">ограмма предмета Музыка 4 класс, составленная </w:t>
      </w:r>
      <w:r>
        <w:rPr>
          <w:color w:val="000000"/>
          <w:sz w:val="28"/>
          <w:szCs w:val="28"/>
        </w:rPr>
        <w:t xml:space="preserve"> </w:t>
      </w:r>
    </w:p>
    <w:p w:rsidR="00745F1D" w:rsidRPr="00255A1B" w:rsidRDefault="00745F1D" w:rsidP="00255A1B">
      <w:pPr>
        <w:widowControl w:val="0"/>
        <w:suppressAutoHyphens/>
        <w:ind w:left="1827"/>
        <w:jc w:val="both"/>
        <w:rPr>
          <w:color w:val="000000"/>
          <w:sz w:val="28"/>
          <w:szCs w:val="28"/>
        </w:rPr>
      </w:pPr>
      <w:r w:rsidRPr="00A62799">
        <w:rPr>
          <w:sz w:val="28"/>
          <w:szCs w:val="28"/>
        </w:rPr>
        <w:t>на основе авторской программы</w:t>
      </w:r>
      <w:r>
        <w:rPr>
          <w:sz w:val="28"/>
          <w:szCs w:val="28"/>
        </w:rPr>
        <w:t xml:space="preserve"> </w:t>
      </w:r>
      <w:r w:rsidR="00E53E52">
        <w:rPr>
          <w:sz w:val="28"/>
          <w:szCs w:val="28"/>
        </w:rPr>
        <w:t>«</w:t>
      </w:r>
      <w:r w:rsidR="00E53E52" w:rsidRPr="00A62799">
        <w:rPr>
          <w:sz w:val="28"/>
          <w:szCs w:val="28"/>
        </w:rPr>
        <w:t>Музыка</w:t>
      </w:r>
      <w:r w:rsidR="00136272">
        <w:rPr>
          <w:sz w:val="28"/>
          <w:szCs w:val="28"/>
        </w:rPr>
        <w:t xml:space="preserve">» М.С. </w:t>
      </w:r>
      <w:r w:rsidR="00136272" w:rsidRPr="00136272">
        <w:rPr>
          <w:sz w:val="28"/>
          <w:szCs w:val="28"/>
        </w:rPr>
        <w:t>Красильникова</w:t>
      </w:r>
    </w:p>
    <w:p w:rsidR="00745F1D" w:rsidRPr="00DF7F14" w:rsidRDefault="00745F1D" w:rsidP="00745F1D">
      <w:pPr>
        <w:rPr>
          <w:b/>
          <w:sz w:val="28"/>
          <w:szCs w:val="28"/>
        </w:rPr>
      </w:pPr>
      <w:r w:rsidRPr="00DF7F14">
        <w:rPr>
          <w:b/>
          <w:sz w:val="28"/>
          <w:szCs w:val="28"/>
        </w:rPr>
        <w:t>Изобразительное искусство:</w:t>
      </w:r>
    </w:p>
    <w:p w:rsidR="00745F1D" w:rsidRPr="00E53E52" w:rsidRDefault="00745F1D" w:rsidP="00906057">
      <w:pPr>
        <w:widowControl w:val="0"/>
        <w:numPr>
          <w:ilvl w:val="0"/>
          <w:numId w:val="71"/>
        </w:numPr>
        <w:suppressAutoHyphens/>
        <w:jc w:val="both"/>
        <w:rPr>
          <w:sz w:val="28"/>
          <w:szCs w:val="28"/>
        </w:rPr>
      </w:pPr>
      <w:r w:rsidRPr="00E53E52">
        <w:rPr>
          <w:sz w:val="28"/>
          <w:szCs w:val="28"/>
        </w:rPr>
        <w:t>рабочая программа предмета  Изобразительное искусство</w:t>
      </w:r>
      <w:r w:rsidR="007E0C8B" w:rsidRPr="00E53E52">
        <w:rPr>
          <w:sz w:val="28"/>
          <w:szCs w:val="28"/>
        </w:rPr>
        <w:t xml:space="preserve"> </w:t>
      </w:r>
      <w:r w:rsidRPr="00E53E52">
        <w:rPr>
          <w:sz w:val="28"/>
          <w:szCs w:val="28"/>
        </w:rPr>
        <w:t xml:space="preserve">1 класс, составленная на основе авторской программы </w:t>
      </w:r>
      <w:r w:rsidR="000B513D" w:rsidRPr="00E53E52">
        <w:rPr>
          <w:sz w:val="28"/>
          <w:szCs w:val="28"/>
        </w:rPr>
        <w:t xml:space="preserve"> «</w:t>
      </w:r>
      <w:r w:rsidRPr="00E53E52">
        <w:rPr>
          <w:sz w:val="28"/>
          <w:szCs w:val="28"/>
        </w:rPr>
        <w:t xml:space="preserve">Изобразительное искусство </w:t>
      </w:r>
      <w:r w:rsidR="000B513D" w:rsidRPr="00E53E52">
        <w:rPr>
          <w:sz w:val="28"/>
          <w:szCs w:val="28"/>
        </w:rPr>
        <w:t xml:space="preserve">1 – 4 классы», </w:t>
      </w:r>
      <w:r w:rsidR="000B513D" w:rsidRPr="00E53E52">
        <w:rPr>
          <w:color w:val="000000"/>
          <w:sz w:val="28"/>
          <w:szCs w:val="28"/>
        </w:rPr>
        <w:t>Копцевой Т.А., Копцева В.П. Копцева Е.В.</w:t>
      </w:r>
    </w:p>
    <w:p w:rsidR="00745F1D" w:rsidRPr="00E53E52" w:rsidRDefault="00745F1D" w:rsidP="00906057">
      <w:pPr>
        <w:widowControl w:val="0"/>
        <w:numPr>
          <w:ilvl w:val="0"/>
          <w:numId w:val="71"/>
        </w:numPr>
        <w:suppressAutoHyphens/>
        <w:jc w:val="both"/>
        <w:rPr>
          <w:sz w:val="28"/>
          <w:szCs w:val="28"/>
        </w:rPr>
      </w:pPr>
      <w:r w:rsidRPr="00E53E52">
        <w:rPr>
          <w:sz w:val="28"/>
          <w:szCs w:val="28"/>
        </w:rPr>
        <w:t xml:space="preserve">рабочая программа предмета  Изобразительное искусство 2 класс, составленная на основе авторской программы </w:t>
      </w:r>
      <w:r w:rsidR="000B513D" w:rsidRPr="00E53E52">
        <w:rPr>
          <w:sz w:val="28"/>
          <w:szCs w:val="28"/>
        </w:rPr>
        <w:t xml:space="preserve"> «Изобразительное искусство 1 – 4 классы», </w:t>
      </w:r>
      <w:r w:rsidR="000B513D" w:rsidRPr="00E53E52">
        <w:rPr>
          <w:color w:val="000000"/>
          <w:sz w:val="28"/>
          <w:szCs w:val="28"/>
        </w:rPr>
        <w:t>Копцевой Т.А., Копцева В.П. Копцева Е.В.</w:t>
      </w:r>
    </w:p>
    <w:p w:rsidR="00745F1D" w:rsidRPr="00E53E52" w:rsidRDefault="00745F1D" w:rsidP="00906057">
      <w:pPr>
        <w:widowControl w:val="0"/>
        <w:numPr>
          <w:ilvl w:val="0"/>
          <w:numId w:val="71"/>
        </w:numPr>
        <w:suppressAutoHyphens/>
        <w:jc w:val="both"/>
        <w:rPr>
          <w:sz w:val="28"/>
          <w:szCs w:val="28"/>
        </w:rPr>
      </w:pPr>
      <w:r w:rsidRPr="00E53E52">
        <w:rPr>
          <w:sz w:val="28"/>
          <w:szCs w:val="28"/>
        </w:rPr>
        <w:t xml:space="preserve">рабочая программа предмета  Изобразительное искусство 3 класс, составленная на основе авторской программы </w:t>
      </w:r>
      <w:r w:rsidR="00E53E52" w:rsidRPr="00E53E52">
        <w:rPr>
          <w:sz w:val="28"/>
          <w:szCs w:val="28"/>
        </w:rPr>
        <w:t xml:space="preserve">«Изобразительное искусство 1 – 4 классы», </w:t>
      </w:r>
      <w:r w:rsidR="00E53E52" w:rsidRPr="00E53E52">
        <w:rPr>
          <w:color w:val="000000"/>
          <w:sz w:val="28"/>
          <w:szCs w:val="28"/>
        </w:rPr>
        <w:t>Копцевой Т.А., Копцева В.П. Копцева Е.В.</w:t>
      </w:r>
    </w:p>
    <w:p w:rsidR="00E53E52" w:rsidRPr="00255A1B" w:rsidRDefault="00745F1D" w:rsidP="00906057">
      <w:pPr>
        <w:widowControl w:val="0"/>
        <w:numPr>
          <w:ilvl w:val="0"/>
          <w:numId w:val="71"/>
        </w:numPr>
        <w:suppressAutoHyphens/>
        <w:jc w:val="both"/>
        <w:rPr>
          <w:sz w:val="28"/>
          <w:szCs w:val="28"/>
        </w:rPr>
      </w:pPr>
      <w:r w:rsidRPr="00E53E52">
        <w:rPr>
          <w:sz w:val="28"/>
          <w:szCs w:val="28"/>
        </w:rPr>
        <w:t xml:space="preserve">рабочая программа предмета  Изобразительное искусство 4 класс, составленная на основе авторской программы </w:t>
      </w:r>
      <w:r w:rsidR="00E53E52" w:rsidRPr="00E53E52">
        <w:rPr>
          <w:sz w:val="28"/>
          <w:szCs w:val="28"/>
        </w:rPr>
        <w:t xml:space="preserve">«Изобразительное искусство 1 – 4 классы», </w:t>
      </w:r>
      <w:r w:rsidR="00E53E52" w:rsidRPr="00E53E52">
        <w:rPr>
          <w:color w:val="000000"/>
          <w:sz w:val="28"/>
          <w:szCs w:val="28"/>
        </w:rPr>
        <w:t>Копцевой Т.А., Копцева В.П. Копцева Е.В.</w:t>
      </w:r>
    </w:p>
    <w:p w:rsidR="00745F1D" w:rsidRPr="00DF7F14" w:rsidRDefault="00255A1B" w:rsidP="00255A1B">
      <w:pPr>
        <w:widowControl w:val="0"/>
        <w:suppressAutoHyphens/>
        <w:jc w:val="both"/>
        <w:rPr>
          <w:b/>
          <w:sz w:val="28"/>
          <w:szCs w:val="28"/>
        </w:rPr>
      </w:pPr>
      <w:r>
        <w:rPr>
          <w:b/>
          <w:sz w:val="28"/>
          <w:szCs w:val="28"/>
        </w:rPr>
        <w:t>Т</w:t>
      </w:r>
      <w:r w:rsidR="00602616">
        <w:rPr>
          <w:b/>
          <w:sz w:val="28"/>
          <w:szCs w:val="28"/>
        </w:rPr>
        <w:t>ехнология</w:t>
      </w:r>
      <w:r w:rsidR="00745F1D" w:rsidRPr="00DF7F14">
        <w:rPr>
          <w:b/>
          <w:sz w:val="28"/>
          <w:szCs w:val="28"/>
        </w:rPr>
        <w:t>:</w:t>
      </w:r>
    </w:p>
    <w:p w:rsidR="00745F1D" w:rsidRPr="00255A1B" w:rsidRDefault="00255A1B" w:rsidP="00906057">
      <w:pPr>
        <w:pStyle w:val="af6"/>
        <w:widowControl w:val="0"/>
        <w:numPr>
          <w:ilvl w:val="0"/>
          <w:numId w:val="131"/>
        </w:numPr>
        <w:suppressAutoHyphens/>
        <w:ind w:left="1843" w:hanging="283"/>
        <w:jc w:val="both"/>
        <w:rPr>
          <w:rFonts w:ascii="Times New Roman" w:hAnsi="Times New Roman"/>
          <w:sz w:val="28"/>
          <w:szCs w:val="28"/>
        </w:rPr>
      </w:pPr>
      <w:r w:rsidRPr="00255A1B">
        <w:rPr>
          <w:rFonts w:ascii="Times New Roman" w:hAnsi="Times New Roman"/>
          <w:sz w:val="28"/>
          <w:szCs w:val="28"/>
        </w:rPr>
        <w:t>р</w:t>
      </w:r>
      <w:r w:rsidR="00073A0D" w:rsidRPr="00255A1B">
        <w:rPr>
          <w:rFonts w:ascii="Times New Roman" w:hAnsi="Times New Roman"/>
          <w:sz w:val="28"/>
          <w:szCs w:val="28"/>
        </w:rPr>
        <w:t xml:space="preserve">абочие </w:t>
      </w:r>
      <w:r w:rsidR="00745F1D" w:rsidRPr="00255A1B">
        <w:rPr>
          <w:rFonts w:ascii="Times New Roman" w:hAnsi="Times New Roman"/>
          <w:sz w:val="28"/>
          <w:szCs w:val="28"/>
        </w:rPr>
        <w:t xml:space="preserve"> </w:t>
      </w:r>
      <w:r w:rsidR="00073A0D" w:rsidRPr="00255A1B">
        <w:rPr>
          <w:rFonts w:ascii="Times New Roman" w:hAnsi="Times New Roman"/>
          <w:sz w:val="28"/>
          <w:szCs w:val="28"/>
        </w:rPr>
        <w:t>программы</w:t>
      </w:r>
      <w:r w:rsidR="00E53E52" w:rsidRPr="00255A1B">
        <w:rPr>
          <w:rFonts w:ascii="Times New Roman" w:hAnsi="Times New Roman"/>
          <w:sz w:val="28"/>
          <w:szCs w:val="28"/>
        </w:rPr>
        <w:t xml:space="preserve"> предмета Т</w:t>
      </w:r>
      <w:r w:rsidR="00745F1D" w:rsidRPr="00255A1B">
        <w:rPr>
          <w:rFonts w:ascii="Times New Roman" w:hAnsi="Times New Roman"/>
          <w:sz w:val="28"/>
          <w:szCs w:val="28"/>
        </w:rPr>
        <w:t xml:space="preserve">ехнология </w:t>
      </w:r>
      <w:r w:rsidR="00073A0D" w:rsidRPr="00255A1B">
        <w:rPr>
          <w:rFonts w:ascii="Times New Roman" w:hAnsi="Times New Roman"/>
          <w:sz w:val="28"/>
          <w:szCs w:val="28"/>
        </w:rPr>
        <w:t>в</w:t>
      </w:r>
      <w:r w:rsidR="00E53E52" w:rsidRPr="00255A1B">
        <w:rPr>
          <w:rFonts w:ascii="Times New Roman" w:hAnsi="Times New Roman"/>
          <w:sz w:val="28"/>
          <w:szCs w:val="28"/>
        </w:rPr>
        <w:t xml:space="preserve"> 1-</w:t>
      </w:r>
      <w:r w:rsidR="00073A0D" w:rsidRPr="00255A1B">
        <w:rPr>
          <w:rFonts w:ascii="Times New Roman" w:hAnsi="Times New Roman"/>
          <w:sz w:val="28"/>
          <w:szCs w:val="28"/>
        </w:rPr>
        <w:t>4 классах</w:t>
      </w:r>
      <w:r w:rsidR="00745F1D" w:rsidRPr="00255A1B">
        <w:rPr>
          <w:rFonts w:ascii="Times New Roman" w:hAnsi="Times New Roman"/>
          <w:sz w:val="28"/>
          <w:szCs w:val="28"/>
        </w:rPr>
        <w:t>, составленн</w:t>
      </w:r>
      <w:r w:rsidR="00E53E52" w:rsidRPr="00255A1B">
        <w:rPr>
          <w:rFonts w:ascii="Times New Roman" w:hAnsi="Times New Roman"/>
          <w:sz w:val="28"/>
          <w:szCs w:val="28"/>
        </w:rPr>
        <w:t xml:space="preserve">ые </w:t>
      </w:r>
      <w:r w:rsidR="00745F1D" w:rsidRPr="00255A1B">
        <w:rPr>
          <w:rFonts w:ascii="Times New Roman" w:hAnsi="Times New Roman"/>
          <w:sz w:val="28"/>
          <w:szCs w:val="28"/>
        </w:rPr>
        <w:t xml:space="preserve"> на основе авторской програ</w:t>
      </w:r>
      <w:r w:rsidR="00E53E52" w:rsidRPr="00255A1B">
        <w:rPr>
          <w:rFonts w:ascii="Times New Roman" w:hAnsi="Times New Roman"/>
          <w:sz w:val="28"/>
          <w:szCs w:val="28"/>
        </w:rPr>
        <w:t>ммы «Т</w:t>
      </w:r>
      <w:r w:rsidR="00745F1D" w:rsidRPr="00255A1B">
        <w:rPr>
          <w:rFonts w:ascii="Times New Roman" w:hAnsi="Times New Roman"/>
          <w:sz w:val="28"/>
          <w:szCs w:val="28"/>
        </w:rPr>
        <w:t>ехнология</w:t>
      </w:r>
      <w:r w:rsidR="00602616" w:rsidRPr="00255A1B">
        <w:rPr>
          <w:rFonts w:ascii="Times New Roman" w:hAnsi="Times New Roman"/>
          <w:sz w:val="28"/>
          <w:szCs w:val="28"/>
        </w:rPr>
        <w:t>»</w:t>
      </w:r>
      <w:r w:rsidR="00E53E52" w:rsidRPr="00255A1B">
        <w:rPr>
          <w:rFonts w:ascii="Times New Roman" w:hAnsi="Times New Roman"/>
          <w:sz w:val="28"/>
          <w:szCs w:val="28"/>
        </w:rPr>
        <w:t xml:space="preserve"> </w:t>
      </w:r>
      <w:r w:rsidR="00745F1D" w:rsidRPr="00255A1B">
        <w:rPr>
          <w:rFonts w:ascii="Times New Roman" w:hAnsi="Times New Roman"/>
          <w:sz w:val="28"/>
          <w:szCs w:val="28"/>
        </w:rPr>
        <w:t xml:space="preserve"> </w:t>
      </w:r>
      <w:r w:rsidR="00E53E52" w:rsidRPr="00255A1B">
        <w:rPr>
          <w:rFonts w:ascii="Times New Roman" w:hAnsi="Times New Roman"/>
          <w:sz w:val="28"/>
          <w:szCs w:val="28"/>
        </w:rPr>
        <w:t xml:space="preserve"> </w:t>
      </w:r>
      <w:r w:rsidR="00662A73" w:rsidRPr="00255A1B">
        <w:rPr>
          <w:rFonts w:ascii="Times New Roman" w:hAnsi="Times New Roman"/>
          <w:sz w:val="28"/>
          <w:szCs w:val="28"/>
        </w:rPr>
        <w:t>Н.М.Конышевой.</w:t>
      </w:r>
    </w:p>
    <w:p w:rsidR="00602616" w:rsidRPr="00602616" w:rsidRDefault="00745F1D" w:rsidP="00602616">
      <w:pPr>
        <w:rPr>
          <w:b/>
          <w:sz w:val="28"/>
          <w:szCs w:val="28"/>
        </w:rPr>
      </w:pPr>
      <w:r w:rsidRPr="00602616">
        <w:rPr>
          <w:b/>
          <w:sz w:val="28"/>
          <w:szCs w:val="28"/>
        </w:rPr>
        <w:lastRenderedPageBreak/>
        <w:t>Физическая культура:</w:t>
      </w:r>
      <w:r w:rsidR="00602616" w:rsidRPr="00602616">
        <w:rPr>
          <w:b/>
          <w:sz w:val="28"/>
          <w:szCs w:val="28"/>
        </w:rPr>
        <w:t xml:space="preserve"> </w:t>
      </w:r>
    </w:p>
    <w:p w:rsidR="00745F1D" w:rsidRPr="00255A1B" w:rsidRDefault="00602616" w:rsidP="00906057">
      <w:pPr>
        <w:pStyle w:val="af6"/>
        <w:numPr>
          <w:ilvl w:val="0"/>
          <w:numId w:val="125"/>
        </w:numPr>
        <w:rPr>
          <w:rFonts w:ascii="Times New Roman" w:hAnsi="Times New Roman"/>
          <w:b/>
          <w:sz w:val="28"/>
          <w:szCs w:val="28"/>
        </w:rPr>
      </w:pPr>
      <w:r w:rsidRPr="00602616">
        <w:rPr>
          <w:rFonts w:ascii="Times New Roman" w:hAnsi="Times New Roman"/>
          <w:sz w:val="28"/>
          <w:szCs w:val="28"/>
        </w:rPr>
        <w:t xml:space="preserve">рабочие программы предмета Физическая культура </w:t>
      </w:r>
      <w:r>
        <w:rPr>
          <w:rFonts w:ascii="Times New Roman" w:hAnsi="Times New Roman"/>
          <w:sz w:val="28"/>
          <w:szCs w:val="28"/>
        </w:rPr>
        <w:t>в 1-4</w:t>
      </w:r>
      <w:r w:rsidRPr="00602616">
        <w:rPr>
          <w:rFonts w:ascii="Times New Roman" w:hAnsi="Times New Roman"/>
          <w:sz w:val="28"/>
          <w:szCs w:val="28"/>
        </w:rPr>
        <w:t>классах,</w:t>
      </w:r>
      <w:r>
        <w:rPr>
          <w:rFonts w:ascii="Times New Roman" w:hAnsi="Times New Roman"/>
          <w:sz w:val="28"/>
          <w:szCs w:val="28"/>
        </w:rPr>
        <w:t xml:space="preserve"> составленные на основе авторской программы «Физическая культура»</w:t>
      </w:r>
      <w:r w:rsidRPr="00602616">
        <w:rPr>
          <w:rFonts w:ascii="Times New Roman" w:hAnsi="Times New Roman"/>
          <w:sz w:val="28"/>
          <w:szCs w:val="28"/>
        </w:rPr>
        <w:t xml:space="preserve"> </w:t>
      </w:r>
      <w:r>
        <w:rPr>
          <w:rFonts w:ascii="Times New Roman" w:hAnsi="Times New Roman"/>
          <w:sz w:val="28"/>
          <w:szCs w:val="28"/>
        </w:rPr>
        <w:t xml:space="preserve">Р.И. Тарнопольская </w:t>
      </w:r>
      <w:r w:rsidR="00662A73" w:rsidRPr="00255A1B">
        <w:rPr>
          <w:sz w:val="28"/>
          <w:szCs w:val="28"/>
        </w:rPr>
        <w:t xml:space="preserve"> </w:t>
      </w:r>
      <w:r w:rsidRPr="00255A1B">
        <w:rPr>
          <w:sz w:val="28"/>
          <w:szCs w:val="28"/>
        </w:rPr>
        <w:t xml:space="preserve"> </w:t>
      </w:r>
    </w:p>
    <w:p w:rsidR="00255A1B" w:rsidRDefault="00745F1D" w:rsidP="00255A1B">
      <w:pPr>
        <w:widowControl w:val="0"/>
        <w:suppressAutoHyphens/>
        <w:jc w:val="both"/>
        <w:rPr>
          <w:b/>
          <w:color w:val="000000" w:themeColor="text1"/>
          <w:sz w:val="28"/>
          <w:szCs w:val="28"/>
        </w:rPr>
      </w:pPr>
      <w:r w:rsidRPr="00602616">
        <w:rPr>
          <w:b/>
          <w:color w:val="000000" w:themeColor="text1"/>
          <w:sz w:val="28"/>
          <w:szCs w:val="28"/>
        </w:rPr>
        <w:t>ОРКСЭ (Основы религиозных культур и светской этики)</w:t>
      </w:r>
    </w:p>
    <w:p w:rsidR="00745F1D" w:rsidRPr="00255A1B" w:rsidRDefault="00745F1D" w:rsidP="00906057">
      <w:pPr>
        <w:pStyle w:val="af6"/>
        <w:widowControl w:val="0"/>
        <w:numPr>
          <w:ilvl w:val="0"/>
          <w:numId w:val="125"/>
        </w:numPr>
        <w:suppressAutoHyphens/>
        <w:jc w:val="both"/>
        <w:rPr>
          <w:rFonts w:ascii="Times New Roman" w:hAnsi="Times New Roman"/>
          <w:b/>
          <w:color w:val="000000" w:themeColor="text1"/>
          <w:sz w:val="28"/>
          <w:szCs w:val="28"/>
        </w:rPr>
      </w:pPr>
      <w:r w:rsidRPr="00255A1B">
        <w:rPr>
          <w:rFonts w:ascii="Times New Roman" w:hAnsi="Times New Roman"/>
          <w:color w:val="000000" w:themeColor="text1"/>
          <w:sz w:val="28"/>
          <w:szCs w:val="28"/>
        </w:rPr>
        <w:t>рабочая программа предмета</w:t>
      </w:r>
      <w:r w:rsidRPr="00255A1B">
        <w:rPr>
          <w:rFonts w:ascii="Times New Roman" w:hAnsi="Times New Roman"/>
          <w:sz w:val="28"/>
          <w:szCs w:val="28"/>
        </w:rPr>
        <w:t xml:space="preserve"> </w:t>
      </w:r>
      <w:r w:rsidR="00136272" w:rsidRPr="00255A1B">
        <w:rPr>
          <w:rFonts w:ascii="Times New Roman" w:hAnsi="Times New Roman"/>
          <w:sz w:val="28"/>
          <w:szCs w:val="28"/>
        </w:rPr>
        <w:t xml:space="preserve">Основы религиозных культур и светской этики. А.Я. Данилюк </w:t>
      </w:r>
    </w:p>
    <w:p w:rsidR="00255A1B" w:rsidRDefault="00255A1B" w:rsidP="00255A1B">
      <w:pPr>
        <w:jc w:val="center"/>
        <w:rPr>
          <w:b/>
          <w:sz w:val="28"/>
          <w:szCs w:val="28"/>
        </w:rPr>
      </w:pPr>
    </w:p>
    <w:p w:rsidR="00745F1D" w:rsidRPr="00255A1B" w:rsidRDefault="00637385" w:rsidP="00255A1B">
      <w:pPr>
        <w:jc w:val="center"/>
        <w:rPr>
          <w:b/>
          <w:sz w:val="28"/>
          <w:szCs w:val="28"/>
        </w:rPr>
      </w:pPr>
      <w:r w:rsidRPr="00255A1B">
        <w:rPr>
          <w:b/>
          <w:sz w:val="28"/>
          <w:szCs w:val="28"/>
        </w:rPr>
        <w:t xml:space="preserve">Внеурочная деятельность на 2014-2015 </w:t>
      </w:r>
      <w:r w:rsidR="00745F1D" w:rsidRPr="00255A1B">
        <w:rPr>
          <w:b/>
          <w:sz w:val="28"/>
          <w:szCs w:val="28"/>
        </w:rPr>
        <w:t xml:space="preserve"> учебный год</w:t>
      </w:r>
    </w:p>
    <w:p w:rsidR="00745F1D" w:rsidRPr="008D5C3A" w:rsidRDefault="00745F1D" w:rsidP="00745F1D">
      <w:pPr>
        <w:jc w:val="center"/>
        <w:rPr>
          <w:b/>
          <w:sz w:val="28"/>
          <w:szCs w:val="28"/>
        </w:rPr>
      </w:pPr>
    </w:p>
    <w:p w:rsidR="00745F1D" w:rsidRPr="008D5C3A" w:rsidRDefault="00745F1D" w:rsidP="002E7993">
      <w:pPr>
        <w:jc w:val="both"/>
        <w:rPr>
          <w:sz w:val="28"/>
          <w:szCs w:val="28"/>
        </w:rPr>
      </w:pPr>
      <w:r w:rsidRPr="008D5C3A">
        <w:rPr>
          <w:sz w:val="28"/>
          <w:szCs w:val="28"/>
        </w:rPr>
        <w:t xml:space="preserve">          В связи с переходом </w:t>
      </w:r>
      <w:r w:rsidR="00637385" w:rsidRPr="008D5C3A">
        <w:rPr>
          <w:sz w:val="28"/>
          <w:szCs w:val="28"/>
        </w:rPr>
        <w:t xml:space="preserve">начального блока на </w:t>
      </w:r>
      <w:r w:rsidRPr="008D5C3A">
        <w:rPr>
          <w:sz w:val="28"/>
          <w:szCs w:val="28"/>
        </w:rPr>
        <w:t xml:space="preserve"> ФГОС начального общего образования второго поколения в 1</w:t>
      </w:r>
      <w:r w:rsidR="00637385" w:rsidRPr="008D5C3A">
        <w:rPr>
          <w:sz w:val="28"/>
          <w:szCs w:val="28"/>
        </w:rPr>
        <w:t>-4</w:t>
      </w:r>
      <w:r w:rsidRPr="008D5C3A">
        <w:rPr>
          <w:sz w:val="28"/>
          <w:szCs w:val="28"/>
        </w:rPr>
        <w:t xml:space="preserve"> классах выделен раздел «Внеурочная деятельность». Организация занятий по направлениям данного раздела является неотъемлемой частью образовательного процесса в школе.  </w:t>
      </w:r>
      <w:r w:rsidR="002E7993" w:rsidRPr="008D5C3A">
        <w:rPr>
          <w:sz w:val="28"/>
          <w:szCs w:val="28"/>
        </w:rPr>
        <w:t xml:space="preserve"> </w:t>
      </w:r>
    </w:p>
    <w:p w:rsidR="00255A1B" w:rsidRDefault="00255A1B" w:rsidP="00B2611E">
      <w:pPr>
        <w:autoSpaceDE w:val="0"/>
        <w:autoSpaceDN w:val="0"/>
        <w:adjustRightInd w:val="0"/>
        <w:rPr>
          <w:b/>
          <w:bCs/>
          <w:color w:val="000000"/>
          <w:sz w:val="28"/>
          <w:szCs w:val="28"/>
        </w:rPr>
      </w:pPr>
    </w:p>
    <w:p w:rsidR="00745F1D" w:rsidRPr="008D5C3A" w:rsidRDefault="00745F1D" w:rsidP="00745F1D">
      <w:pPr>
        <w:autoSpaceDE w:val="0"/>
        <w:autoSpaceDN w:val="0"/>
        <w:adjustRightInd w:val="0"/>
        <w:jc w:val="center"/>
        <w:rPr>
          <w:b/>
          <w:bCs/>
          <w:color w:val="000000"/>
          <w:sz w:val="28"/>
          <w:szCs w:val="28"/>
        </w:rPr>
      </w:pPr>
      <w:r w:rsidRPr="008D5C3A">
        <w:rPr>
          <w:b/>
          <w:bCs/>
          <w:color w:val="000000"/>
          <w:sz w:val="28"/>
          <w:szCs w:val="28"/>
        </w:rPr>
        <w:t>План внеурочной деятельности</w:t>
      </w:r>
    </w:p>
    <w:p w:rsidR="00745F1D" w:rsidRPr="008D5C3A" w:rsidRDefault="00745F1D" w:rsidP="00745F1D">
      <w:pPr>
        <w:autoSpaceDE w:val="0"/>
        <w:autoSpaceDN w:val="0"/>
        <w:adjustRightInd w:val="0"/>
        <w:jc w:val="center"/>
        <w:rPr>
          <w:color w:val="000000"/>
          <w:sz w:val="28"/>
          <w:szCs w:val="28"/>
        </w:rPr>
      </w:pPr>
    </w:p>
    <w:p w:rsidR="00745F1D" w:rsidRPr="002B7FFE" w:rsidRDefault="00637385" w:rsidP="00821798">
      <w:pPr>
        <w:autoSpaceDE w:val="0"/>
        <w:autoSpaceDN w:val="0"/>
        <w:adjustRightInd w:val="0"/>
        <w:jc w:val="both"/>
        <w:rPr>
          <w:rFonts w:ascii="Verdana" w:hAnsi="Verdana" w:cs="Verdana"/>
          <w:color w:val="000000"/>
          <w:sz w:val="28"/>
          <w:szCs w:val="28"/>
        </w:rPr>
      </w:pPr>
      <w:r w:rsidRPr="008D5C3A">
        <w:rPr>
          <w:color w:val="000000"/>
          <w:sz w:val="28"/>
          <w:szCs w:val="28"/>
        </w:rPr>
        <w:t xml:space="preserve">          </w:t>
      </w:r>
      <w:r w:rsidR="00745F1D" w:rsidRPr="008D5C3A">
        <w:rPr>
          <w:color w:val="000000"/>
          <w:sz w:val="28"/>
          <w:szCs w:val="28"/>
        </w:rPr>
        <w:t xml:space="preserve">План внеурочной деятельности МБОУ  </w:t>
      </w:r>
      <w:r w:rsidR="00821798" w:rsidRPr="008D5C3A">
        <w:rPr>
          <w:color w:val="000000"/>
          <w:sz w:val="28"/>
          <w:szCs w:val="28"/>
        </w:rPr>
        <w:t>Новоалтатской</w:t>
      </w:r>
      <w:r w:rsidR="00821798">
        <w:rPr>
          <w:color w:val="000000"/>
          <w:sz w:val="28"/>
          <w:szCs w:val="28"/>
        </w:rPr>
        <w:t xml:space="preserve"> СОШ №4 </w:t>
      </w:r>
      <w:r w:rsidR="00745F1D" w:rsidRPr="002B7FFE">
        <w:rPr>
          <w:color w:val="000000"/>
          <w:sz w:val="28"/>
          <w:szCs w:val="28"/>
        </w:rPr>
        <w:t xml:space="preserve"> разработан в соответствии с </w:t>
      </w:r>
      <w:r w:rsidR="00D075E0">
        <w:rPr>
          <w:color w:val="000000"/>
          <w:sz w:val="28"/>
          <w:szCs w:val="28"/>
        </w:rPr>
        <w:t xml:space="preserve">Федеральным </w:t>
      </w:r>
      <w:r w:rsidR="00745F1D" w:rsidRPr="002B7FFE">
        <w:rPr>
          <w:color w:val="000000"/>
          <w:sz w:val="28"/>
          <w:szCs w:val="28"/>
        </w:rPr>
        <w:t xml:space="preserve">Законом </w:t>
      </w:r>
      <w:r w:rsidR="00D075E0">
        <w:rPr>
          <w:color w:val="000000"/>
          <w:sz w:val="28"/>
          <w:szCs w:val="28"/>
        </w:rPr>
        <w:t>от 29.12.2012г. ФЗ-</w:t>
      </w:r>
      <w:r w:rsidR="00D075E0" w:rsidRPr="002B7FFE">
        <w:rPr>
          <w:color w:val="000000"/>
          <w:sz w:val="28"/>
          <w:szCs w:val="28"/>
        </w:rPr>
        <w:t xml:space="preserve"> </w:t>
      </w:r>
      <w:r w:rsidR="00D075E0">
        <w:rPr>
          <w:color w:val="000000"/>
          <w:sz w:val="28"/>
          <w:szCs w:val="28"/>
        </w:rPr>
        <w:t>№273</w:t>
      </w:r>
      <w:r w:rsidR="00D075E0" w:rsidRPr="002B7FFE">
        <w:rPr>
          <w:color w:val="000000"/>
          <w:sz w:val="28"/>
          <w:szCs w:val="28"/>
        </w:rPr>
        <w:t xml:space="preserve"> </w:t>
      </w:r>
      <w:r w:rsidR="00745F1D" w:rsidRPr="002B7FFE">
        <w:rPr>
          <w:color w:val="000000"/>
          <w:sz w:val="28"/>
          <w:szCs w:val="28"/>
        </w:rPr>
        <w:t>«Об образовании</w:t>
      </w:r>
      <w:r w:rsidR="00745F1D">
        <w:rPr>
          <w:color w:val="000000"/>
          <w:sz w:val="28"/>
          <w:szCs w:val="28"/>
        </w:rPr>
        <w:t xml:space="preserve"> в РФ </w:t>
      </w:r>
      <w:r w:rsidR="00745F1D" w:rsidRPr="002B7FFE">
        <w:rPr>
          <w:color w:val="000000"/>
          <w:sz w:val="28"/>
          <w:szCs w:val="28"/>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r w:rsidR="00745F1D" w:rsidRPr="002B7FFE">
        <w:rPr>
          <w:rFonts w:ascii="Verdana" w:hAnsi="Verdana" w:cs="Verdana"/>
          <w:color w:val="000000"/>
          <w:sz w:val="28"/>
          <w:szCs w:val="28"/>
        </w:rPr>
        <w:t xml:space="preserve">. </w:t>
      </w:r>
    </w:p>
    <w:p w:rsidR="00745F1D" w:rsidRPr="002B7FFE" w:rsidRDefault="00745F1D" w:rsidP="00821798">
      <w:pPr>
        <w:autoSpaceDE w:val="0"/>
        <w:autoSpaceDN w:val="0"/>
        <w:adjustRightInd w:val="0"/>
        <w:jc w:val="both"/>
        <w:rPr>
          <w:color w:val="000000"/>
          <w:sz w:val="28"/>
          <w:szCs w:val="28"/>
        </w:rPr>
      </w:pPr>
      <w:r w:rsidRPr="002B7FFE">
        <w:rPr>
          <w:color w:val="000000"/>
          <w:sz w:val="28"/>
          <w:szCs w:val="28"/>
        </w:rPr>
        <w:t>Внеурочная деятельность обучающихся – специально организованная деятельность обучающихся 1-4 классов, представляющая собой неотъемлемую часть образовательного процесса в МБ</w:t>
      </w:r>
      <w:r w:rsidR="00637385">
        <w:rPr>
          <w:color w:val="000000"/>
          <w:sz w:val="28"/>
          <w:szCs w:val="28"/>
        </w:rPr>
        <w:t xml:space="preserve">ОУ Новоалтатской СОШ №4, </w:t>
      </w:r>
      <w:r w:rsidRPr="002B7FFE">
        <w:rPr>
          <w:color w:val="000000"/>
          <w:sz w:val="28"/>
          <w:szCs w:val="28"/>
        </w:rPr>
        <w:t>отличная от урочной системы обучения.</w:t>
      </w:r>
      <w:r w:rsidR="00637385">
        <w:rPr>
          <w:color w:val="000000"/>
          <w:sz w:val="28"/>
          <w:szCs w:val="28"/>
        </w:rPr>
        <w:t xml:space="preserve"> </w:t>
      </w:r>
      <w:r w:rsidRPr="002B7FFE">
        <w:rPr>
          <w:color w:val="000000"/>
          <w:sz w:val="28"/>
          <w:szCs w:val="28"/>
        </w:rPr>
        <w:t xml:space="preserve"> </w:t>
      </w:r>
    </w:p>
    <w:p w:rsidR="00637385" w:rsidRDefault="00637385" w:rsidP="00821798">
      <w:pPr>
        <w:autoSpaceDE w:val="0"/>
        <w:autoSpaceDN w:val="0"/>
        <w:adjustRightInd w:val="0"/>
        <w:jc w:val="both"/>
        <w:rPr>
          <w:color w:val="000000"/>
          <w:sz w:val="28"/>
          <w:szCs w:val="28"/>
        </w:rPr>
      </w:pPr>
    </w:p>
    <w:p w:rsidR="00745F1D" w:rsidRPr="002B7FFE" w:rsidRDefault="00637385" w:rsidP="00821798">
      <w:pPr>
        <w:autoSpaceDE w:val="0"/>
        <w:autoSpaceDN w:val="0"/>
        <w:adjustRightInd w:val="0"/>
        <w:jc w:val="both"/>
        <w:rPr>
          <w:color w:val="000000"/>
          <w:sz w:val="28"/>
          <w:szCs w:val="28"/>
        </w:rPr>
      </w:pPr>
      <w:r>
        <w:rPr>
          <w:color w:val="000000"/>
          <w:sz w:val="28"/>
          <w:szCs w:val="28"/>
        </w:rPr>
        <w:t xml:space="preserve">    </w:t>
      </w:r>
      <w:r w:rsidR="00745F1D" w:rsidRPr="00637385">
        <w:rPr>
          <w:b/>
          <w:color w:val="000000"/>
          <w:sz w:val="28"/>
          <w:szCs w:val="28"/>
        </w:rPr>
        <w:t>Целью внеурочной деятельности</w:t>
      </w:r>
      <w:r w:rsidR="00745F1D" w:rsidRPr="002B7FFE">
        <w:rPr>
          <w:color w:val="000000"/>
          <w:sz w:val="28"/>
          <w:szCs w:val="28"/>
        </w:rPr>
        <w:t xml:space="preserve"> является содействие в обеспечении достижения ожидаемых результатов обучающихся 1-4 классов в соответствии с основной образовательной программой начального общего образования МБ</w:t>
      </w:r>
      <w:r w:rsidR="00745F1D">
        <w:rPr>
          <w:color w:val="000000"/>
          <w:sz w:val="28"/>
          <w:szCs w:val="28"/>
        </w:rPr>
        <w:t>О</w:t>
      </w:r>
      <w:r w:rsidR="00745F1D" w:rsidRPr="002B7FFE">
        <w:rPr>
          <w:color w:val="000000"/>
          <w:sz w:val="28"/>
          <w:szCs w:val="28"/>
        </w:rPr>
        <w:t xml:space="preserve">У </w:t>
      </w:r>
      <w:r>
        <w:rPr>
          <w:color w:val="000000"/>
          <w:sz w:val="28"/>
          <w:szCs w:val="28"/>
        </w:rPr>
        <w:t>Новоалтатской СОШ №4</w:t>
      </w:r>
      <w:r w:rsidR="00073A0D">
        <w:rPr>
          <w:color w:val="000000"/>
          <w:sz w:val="28"/>
          <w:szCs w:val="28"/>
        </w:rPr>
        <w:t>.</w:t>
      </w:r>
    </w:p>
    <w:p w:rsidR="00745F1D" w:rsidRPr="002B7FFE" w:rsidRDefault="00073A0D" w:rsidP="00745F1D">
      <w:pPr>
        <w:autoSpaceDE w:val="0"/>
        <w:autoSpaceDN w:val="0"/>
        <w:adjustRightInd w:val="0"/>
        <w:rPr>
          <w:color w:val="000000"/>
          <w:sz w:val="28"/>
          <w:szCs w:val="28"/>
        </w:rPr>
      </w:pPr>
      <w:r>
        <w:rPr>
          <w:color w:val="000000"/>
          <w:sz w:val="28"/>
          <w:szCs w:val="28"/>
        </w:rPr>
        <w:t xml:space="preserve">         </w:t>
      </w:r>
      <w:r w:rsidR="00745F1D" w:rsidRPr="002B7FFE">
        <w:rPr>
          <w:color w:val="000000"/>
          <w:sz w:val="28"/>
          <w:szCs w:val="28"/>
        </w:rPr>
        <w:t xml:space="preserve">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w:t>
      </w:r>
    </w:p>
    <w:p w:rsidR="00745F1D" w:rsidRDefault="00073A0D" w:rsidP="00073A0D">
      <w:pPr>
        <w:autoSpaceDE w:val="0"/>
        <w:autoSpaceDN w:val="0"/>
        <w:adjustRightInd w:val="0"/>
        <w:jc w:val="both"/>
        <w:rPr>
          <w:color w:val="000000"/>
          <w:sz w:val="28"/>
          <w:szCs w:val="28"/>
        </w:rPr>
      </w:pPr>
      <w:r>
        <w:rPr>
          <w:color w:val="000000"/>
          <w:sz w:val="28"/>
          <w:szCs w:val="28"/>
        </w:rPr>
        <w:t xml:space="preserve">         </w:t>
      </w:r>
      <w:r w:rsidR="00745F1D" w:rsidRPr="002B7FFE">
        <w:rPr>
          <w:color w:val="000000"/>
          <w:sz w:val="28"/>
          <w:szCs w:val="28"/>
        </w:rPr>
        <w:t xml:space="preserve">Внеурочная деятельность обеспечивает благоприятную адаптацию ребенка в школе, учитывая возрастные и индивидуальные особенности ребенка. Внеурочная деятельность может быть использована на введение учебных курсов, расширяющих содержание учебных предметов, обеспечивающих различные интересы обучающихся. </w:t>
      </w:r>
    </w:p>
    <w:p w:rsidR="00073A0D" w:rsidRPr="008D5C3A" w:rsidRDefault="00073A0D" w:rsidP="00D075E0">
      <w:pPr>
        <w:ind w:firstLine="567"/>
        <w:contextualSpacing/>
        <w:jc w:val="both"/>
        <w:rPr>
          <w:sz w:val="28"/>
          <w:szCs w:val="28"/>
        </w:rPr>
      </w:pPr>
      <w:r>
        <w:rPr>
          <w:color w:val="000000"/>
          <w:sz w:val="28"/>
          <w:szCs w:val="28"/>
        </w:rPr>
        <w:t xml:space="preserve">        </w:t>
      </w:r>
      <w:r w:rsidR="00745F1D" w:rsidRPr="002B7FFE">
        <w:rPr>
          <w:color w:val="000000"/>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w:t>
      </w:r>
      <w:r w:rsidR="00745F1D">
        <w:rPr>
          <w:color w:val="000000"/>
          <w:sz w:val="28"/>
          <w:szCs w:val="28"/>
        </w:rPr>
        <w:t>циальное проектирование и т. д.</w:t>
      </w:r>
      <w:r>
        <w:rPr>
          <w:color w:val="000000"/>
          <w:sz w:val="28"/>
          <w:szCs w:val="28"/>
        </w:rPr>
        <w:t>.</w:t>
      </w:r>
      <w:r w:rsidR="008D5C3A" w:rsidRPr="008D5C3A">
        <w:rPr>
          <w:sz w:val="28"/>
          <w:szCs w:val="28"/>
        </w:rPr>
        <w:t xml:space="preserve"> </w:t>
      </w:r>
      <w:r w:rsidR="008D5C3A" w:rsidRPr="009F6FC0">
        <w:rPr>
          <w:sz w:val="28"/>
          <w:szCs w:val="28"/>
        </w:rP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ребенка, ее интеграции в </w:t>
      </w:r>
      <w:r w:rsidR="008D5C3A" w:rsidRPr="009F6FC0">
        <w:rPr>
          <w:sz w:val="28"/>
          <w:szCs w:val="28"/>
        </w:rPr>
        <w:lastRenderedPageBreak/>
        <w:t>системе мировой и отечественной культур.                                                                 Программа способствует более разностороннему раскрытию индивидуальных способностей ребенка, которые не всегда удается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свое свободное время. Каж</w:t>
      </w:r>
      <w:r w:rsidR="008D5C3A" w:rsidRPr="00DB1AB2">
        <w:rPr>
          <w:sz w:val="28"/>
          <w:szCs w:val="28"/>
        </w:rPr>
        <w:t>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w:t>
      </w:r>
      <w:r w:rsidR="008D5C3A">
        <w:rPr>
          <w:sz w:val="28"/>
          <w:szCs w:val="28"/>
        </w:rPr>
        <w:t>.</w:t>
      </w:r>
    </w:p>
    <w:p w:rsidR="00255A1B" w:rsidRDefault="008D5C3A" w:rsidP="00255A1B">
      <w:pPr>
        <w:autoSpaceDE w:val="0"/>
        <w:autoSpaceDN w:val="0"/>
        <w:adjustRightInd w:val="0"/>
        <w:ind w:firstLine="567"/>
        <w:jc w:val="both"/>
        <w:rPr>
          <w:color w:val="000000"/>
          <w:sz w:val="28"/>
          <w:szCs w:val="28"/>
        </w:rPr>
      </w:pPr>
      <w:r>
        <w:rPr>
          <w:color w:val="000000"/>
          <w:sz w:val="28"/>
          <w:szCs w:val="28"/>
        </w:rPr>
        <w:t xml:space="preserve"> </w:t>
      </w:r>
      <w:r w:rsidRPr="00DB1AB2">
        <w:rPr>
          <w:sz w:val="28"/>
          <w:szCs w:val="28"/>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w:t>
      </w:r>
      <w:r w:rsidR="00745F1D">
        <w:rPr>
          <w:color w:val="000000"/>
          <w:sz w:val="28"/>
          <w:szCs w:val="28"/>
        </w:rPr>
        <w:t xml:space="preserve"> </w:t>
      </w:r>
      <w:r>
        <w:rPr>
          <w:sz w:val="28"/>
          <w:szCs w:val="28"/>
        </w:rPr>
        <w:t xml:space="preserve"> </w:t>
      </w:r>
      <w:r w:rsidRPr="00DB1AB2">
        <w:rPr>
          <w:sz w:val="28"/>
          <w:szCs w:val="28"/>
        </w:rPr>
        <w:t xml:space="preserve"> На занятиях руководители стараются раскрыть у обучающихся такие способности, как организаторские, творческие, музыкальные, помогают выработать собственный опыт</w:t>
      </w:r>
      <w:r w:rsidRPr="00DB1AB2">
        <w:rPr>
          <w:snapToGrid w:val="0"/>
          <w:w w:val="0"/>
          <w:sz w:val="28"/>
          <w:szCs w:val="28"/>
          <w:bdr w:val="none" w:sz="0" w:space="0" w:color="000000"/>
        </w:rPr>
        <w:t xml:space="preserve">, </w:t>
      </w:r>
      <w:r w:rsidRPr="00DB1AB2">
        <w:rPr>
          <w:sz w:val="28"/>
          <w:szCs w:val="28"/>
        </w:rPr>
        <w:t>собственную позицию</w:t>
      </w:r>
      <w:r w:rsidRPr="00DB1AB2">
        <w:rPr>
          <w:snapToGrid w:val="0"/>
          <w:w w:val="0"/>
          <w:sz w:val="28"/>
          <w:szCs w:val="28"/>
          <w:bdr w:val="none" w:sz="0" w:space="0" w:color="000000"/>
        </w:rPr>
        <w:t xml:space="preserve"> и </w:t>
      </w:r>
      <w:r w:rsidRPr="00DB1AB2">
        <w:rPr>
          <w:sz w:val="28"/>
          <w:szCs w:val="28"/>
        </w:rPr>
        <w:t>убеждение</w:t>
      </w:r>
      <w:r w:rsidRPr="00DB1AB2">
        <w:rPr>
          <w:snapToGrid w:val="0"/>
          <w:w w:val="0"/>
          <w:sz w:val="28"/>
          <w:szCs w:val="28"/>
          <w:bdr w:val="none" w:sz="0" w:space="0" w:color="000000"/>
        </w:rPr>
        <w:t>,</w:t>
      </w:r>
      <w:r w:rsidRPr="00DB1AB2">
        <w:rPr>
          <w:sz w:val="28"/>
          <w:szCs w:val="28"/>
        </w:rPr>
        <w:t xml:space="preserve"> в постановке жизненных целей, поиску</w:t>
      </w:r>
      <w:r w:rsidRPr="00DB1AB2">
        <w:rPr>
          <w:snapToGrid w:val="0"/>
          <w:w w:val="0"/>
          <w:sz w:val="28"/>
          <w:szCs w:val="28"/>
          <w:bdr w:val="none" w:sz="0" w:space="0" w:color="000000"/>
        </w:rPr>
        <w:t xml:space="preserve"> путей самоопределения в процессе продвижения чел</w:t>
      </w:r>
      <w:r w:rsidRPr="00DB1AB2">
        <w:rPr>
          <w:sz w:val="28"/>
          <w:szCs w:val="28"/>
        </w:rPr>
        <w:t>овека по своему жизненному пути, что играет немаловажную роль в духовном развитии обучающихся. Занятия могут проводиться не только учителями общеобразовательных учреждений, но и педагогами учреждений дополнительного образования.</w:t>
      </w:r>
      <w:r w:rsidRPr="000D50FE">
        <w:rPr>
          <w:sz w:val="28"/>
          <w:szCs w:val="28"/>
        </w:rPr>
        <w:t xml:space="preserve"> </w:t>
      </w:r>
      <w:r w:rsidR="00745F1D" w:rsidRPr="002B7FFE">
        <w:rPr>
          <w:color w:val="000000"/>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Результаты участия обучающихся в занятиях по выбору не являются предметом контрольно-оценочных процедур. </w:t>
      </w:r>
    </w:p>
    <w:p w:rsidR="00DE110D" w:rsidRDefault="00745F1D" w:rsidP="00255A1B">
      <w:pPr>
        <w:autoSpaceDE w:val="0"/>
        <w:autoSpaceDN w:val="0"/>
        <w:adjustRightInd w:val="0"/>
        <w:ind w:firstLine="567"/>
        <w:jc w:val="both"/>
        <w:rPr>
          <w:color w:val="000000"/>
          <w:sz w:val="28"/>
          <w:szCs w:val="28"/>
        </w:rPr>
      </w:pPr>
      <w:r w:rsidRPr="002B7FFE">
        <w:rPr>
          <w:color w:val="000000"/>
          <w:sz w:val="28"/>
          <w:szCs w:val="28"/>
        </w:rPr>
        <w:t>В соответствии с требованиями Стандарта в данный раздел основной образовательной программы включены занятия по выбору обучающихся, которые обеспечивают реализацию индивидуальных потребностей обучающихся и необходимы для достижения планируемых результатов</w:t>
      </w:r>
      <w:r>
        <w:rPr>
          <w:color w:val="000000"/>
          <w:sz w:val="28"/>
          <w:szCs w:val="28"/>
        </w:rPr>
        <w:t xml:space="preserve">. </w:t>
      </w:r>
      <w:r w:rsidRPr="002B7FFE">
        <w:rPr>
          <w:color w:val="000000"/>
          <w:sz w:val="28"/>
          <w:szCs w:val="28"/>
        </w:rPr>
        <w:t>Занятия по выбору обучающихся организованы по направлениям развития личности</w:t>
      </w:r>
      <w:r w:rsidR="00073A0D">
        <w:rPr>
          <w:color w:val="000000"/>
          <w:sz w:val="28"/>
          <w:szCs w:val="28"/>
        </w:rPr>
        <w:t xml:space="preserve">. </w:t>
      </w:r>
    </w:p>
    <w:p w:rsidR="00255A1B" w:rsidRDefault="00255A1B" w:rsidP="00971A8C">
      <w:pPr>
        <w:jc w:val="center"/>
        <w:rPr>
          <w:b/>
        </w:rPr>
      </w:pPr>
    </w:p>
    <w:p w:rsidR="00971A8C" w:rsidRPr="00255A1B" w:rsidRDefault="00971A8C" w:rsidP="00971A8C">
      <w:pPr>
        <w:jc w:val="center"/>
        <w:rPr>
          <w:b/>
          <w:sz w:val="28"/>
          <w:szCs w:val="28"/>
        </w:rPr>
      </w:pPr>
      <w:r w:rsidRPr="00255A1B">
        <w:rPr>
          <w:b/>
          <w:sz w:val="28"/>
          <w:szCs w:val="28"/>
        </w:rPr>
        <w:t>План внеурочной деятельности</w:t>
      </w:r>
    </w:p>
    <w:p w:rsidR="00971A8C" w:rsidRPr="00255A1B" w:rsidRDefault="00971A8C" w:rsidP="00971A8C">
      <w:pPr>
        <w:jc w:val="center"/>
        <w:rPr>
          <w:b/>
          <w:sz w:val="28"/>
          <w:szCs w:val="28"/>
        </w:rPr>
      </w:pPr>
    </w:p>
    <w:tbl>
      <w:tblPr>
        <w:tblW w:w="105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4"/>
        <w:gridCol w:w="3780"/>
        <w:gridCol w:w="1080"/>
        <w:gridCol w:w="1440"/>
        <w:gridCol w:w="1440"/>
      </w:tblGrid>
      <w:tr w:rsidR="00971A8C" w:rsidRPr="00255A1B" w:rsidTr="00255A1B">
        <w:trPr>
          <w:trHeight w:val="470"/>
        </w:trPr>
        <w:tc>
          <w:tcPr>
            <w:tcW w:w="2804" w:type="dxa"/>
            <w:vMerge w:val="restart"/>
          </w:tcPr>
          <w:p w:rsidR="00971A8C" w:rsidRPr="00255A1B" w:rsidRDefault="00971A8C" w:rsidP="00E26419">
            <w:pPr>
              <w:tabs>
                <w:tab w:val="left" w:pos="4500"/>
                <w:tab w:val="left" w:pos="9180"/>
                <w:tab w:val="left" w:pos="9360"/>
              </w:tabs>
              <w:ind w:firstLine="720"/>
              <w:jc w:val="center"/>
              <w:rPr>
                <w:b/>
                <w:bCs/>
                <w:sz w:val="28"/>
                <w:szCs w:val="28"/>
              </w:rPr>
            </w:pPr>
            <w:r w:rsidRPr="00255A1B">
              <w:rPr>
                <w:b/>
                <w:bCs/>
                <w:sz w:val="28"/>
                <w:szCs w:val="28"/>
              </w:rPr>
              <w:t>Направления</w:t>
            </w:r>
          </w:p>
          <w:p w:rsidR="00971A8C" w:rsidRPr="00255A1B" w:rsidRDefault="00971A8C" w:rsidP="00E26419">
            <w:pPr>
              <w:jc w:val="center"/>
              <w:rPr>
                <w:b/>
                <w:sz w:val="28"/>
                <w:szCs w:val="28"/>
              </w:rPr>
            </w:pPr>
          </w:p>
        </w:tc>
        <w:tc>
          <w:tcPr>
            <w:tcW w:w="3780" w:type="dxa"/>
            <w:vMerge w:val="restart"/>
          </w:tcPr>
          <w:p w:rsidR="00971A8C" w:rsidRPr="00255A1B" w:rsidRDefault="00971A8C" w:rsidP="00E26419">
            <w:pPr>
              <w:jc w:val="center"/>
              <w:rPr>
                <w:b/>
                <w:sz w:val="28"/>
                <w:szCs w:val="28"/>
              </w:rPr>
            </w:pPr>
            <w:r w:rsidRPr="00255A1B">
              <w:rPr>
                <w:b/>
                <w:bCs/>
                <w:sz w:val="28"/>
                <w:szCs w:val="28"/>
              </w:rPr>
              <w:t>Наименование программы, кружка</w:t>
            </w:r>
          </w:p>
        </w:tc>
        <w:tc>
          <w:tcPr>
            <w:tcW w:w="1080" w:type="dxa"/>
            <w:vMerge w:val="restart"/>
          </w:tcPr>
          <w:p w:rsidR="00971A8C" w:rsidRPr="00255A1B" w:rsidRDefault="00971A8C" w:rsidP="00E26419">
            <w:pPr>
              <w:jc w:val="center"/>
              <w:rPr>
                <w:b/>
                <w:sz w:val="28"/>
                <w:szCs w:val="28"/>
              </w:rPr>
            </w:pPr>
            <w:r w:rsidRPr="00255A1B">
              <w:rPr>
                <w:b/>
                <w:sz w:val="28"/>
                <w:szCs w:val="28"/>
              </w:rPr>
              <w:t>Класс</w:t>
            </w:r>
          </w:p>
        </w:tc>
        <w:tc>
          <w:tcPr>
            <w:tcW w:w="2880" w:type="dxa"/>
            <w:gridSpan w:val="2"/>
          </w:tcPr>
          <w:p w:rsidR="00971A8C" w:rsidRPr="00255A1B" w:rsidRDefault="00971A8C" w:rsidP="00E26419">
            <w:pPr>
              <w:jc w:val="center"/>
              <w:rPr>
                <w:b/>
                <w:sz w:val="28"/>
                <w:szCs w:val="28"/>
                <w:lang w:val="en-US"/>
              </w:rPr>
            </w:pPr>
            <w:r w:rsidRPr="00255A1B">
              <w:rPr>
                <w:b/>
                <w:sz w:val="28"/>
                <w:szCs w:val="28"/>
              </w:rPr>
              <w:t>Количество часов</w:t>
            </w:r>
          </w:p>
        </w:tc>
      </w:tr>
      <w:tr w:rsidR="00971A8C" w:rsidRPr="00255A1B" w:rsidTr="00255A1B">
        <w:trPr>
          <w:trHeight w:val="469"/>
        </w:trPr>
        <w:tc>
          <w:tcPr>
            <w:tcW w:w="2804" w:type="dxa"/>
            <w:vMerge/>
          </w:tcPr>
          <w:p w:rsidR="00971A8C" w:rsidRPr="00255A1B" w:rsidRDefault="00971A8C" w:rsidP="00E26419">
            <w:pPr>
              <w:tabs>
                <w:tab w:val="left" w:pos="4500"/>
                <w:tab w:val="left" w:pos="9180"/>
                <w:tab w:val="left" w:pos="9360"/>
              </w:tabs>
              <w:ind w:firstLine="720"/>
              <w:jc w:val="center"/>
              <w:rPr>
                <w:b/>
                <w:bCs/>
                <w:sz w:val="28"/>
                <w:szCs w:val="28"/>
              </w:rPr>
            </w:pPr>
          </w:p>
        </w:tc>
        <w:tc>
          <w:tcPr>
            <w:tcW w:w="3780" w:type="dxa"/>
            <w:vMerge/>
          </w:tcPr>
          <w:p w:rsidR="00971A8C" w:rsidRPr="00255A1B" w:rsidRDefault="00971A8C" w:rsidP="00E26419">
            <w:pPr>
              <w:jc w:val="center"/>
              <w:rPr>
                <w:b/>
                <w:bCs/>
                <w:sz w:val="28"/>
                <w:szCs w:val="28"/>
              </w:rPr>
            </w:pPr>
          </w:p>
        </w:tc>
        <w:tc>
          <w:tcPr>
            <w:tcW w:w="1080" w:type="dxa"/>
            <w:vMerge/>
          </w:tcPr>
          <w:p w:rsidR="00971A8C" w:rsidRPr="00255A1B" w:rsidRDefault="00971A8C" w:rsidP="00E26419">
            <w:pPr>
              <w:jc w:val="center"/>
              <w:rPr>
                <w:b/>
                <w:sz w:val="28"/>
                <w:szCs w:val="28"/>
              </w:rPr>
            </w:pPr>
          </w:p>
        </w:tc>
        <w:tc>
          <w:tcPr>
            <w:tcW w:w="1440" w:type="dxa"/>
          </w:tcPr>
          <w:p w:rsidR="00971A8C" w:rsidRPr="00255A1B" w:rsidRDefault="00971A8C" w:rsidP="00E26419">
            <w:pPr>
              <w:jc w:val="center"/>
              <w:rPr>
                <w:b/>
                <w:sz w:val="28"/>
                <w:szCs w:val="28"/>
              </w:rPr>
            </w:pPr>
            <w:r w:rsidRPr="00255A1B">
              <w:rPr>
                <w:b/>
                <w:sz w:val="28"/>
                <w:szCs w:val="28"/>
              </w:rPr>
              <w:t>в неделю</w:t>
            </w:r>
          </w:p>
        </w:tc>
        <w:tc>
          <w:tcPr>
            <w:tcW w:w="1440" w:type="dxa"/>
          </w:tcPr>
          <w:p w:rsidR="00971A8C" w:rsidRPr="00255A1B" w:rsidRDefault="00971A8C" w:rsidP="00E26419">
            <w:pPr>
              <w:jc w:val="center"/>
              <w:rPr>
                <w:b/>
                <w:sz w:val="28"/>
                <w:szCs w:val="28"/>
              </w:rPr>
            </w:pPr>
            <w:r w:rsidRPr="00255A1B">
              <w:rPr>
                <w:b/>
                <w:sz w:val="28"/>
                <w:szCs w:val="28"/>
              </w:rPr>
              <w:t>в год</w:t>
            </w:r>
          </w:p>
        </w:tc>
      </w:tr>
      <w:tr w:rsidR="00971A8C" w:rsidRPr="00255A1B" w:rsidTr="00255A1B">
        <w:trPr>
          <w:trHeight w:val="443"/>
        </w:trPr>
        <w:tc>
          <w:tcPr>
            <w:tcW w:w="2804" w:type="dxa"/>
            <w:vMerge w:val="restart"/>
          </w:tcPr>
          <w:p w:rsidR="00971A8C" w:rsidRPr="00255A1B" w:rsidRDefault="00971A8C" w:rsidP="00E26419">
            <w:pPr>
              <w:rPr>
                <w:sz w:val="28"/>
                <w:szCs w:val="28"/>
              </w:rPr>
            </w:pPr>
            <w:r w:rsidRPr="00255A1B">
              <w:rPr>
                <w:bCs/>
                <w:sz w:val="28"/>
                <w:szCs w:val="28"/>
              </w:rPr>
              <w:t>Научно-познавательное</w:t>
            </w:r>
          </w:p>
        </w:tc>
        <w:tc>
          <w:tcPr>
            <w:tcW w:w="3780" w:type="dxa"/>
          </w:tcPr>
          <w:p w:rsidR="00971A8C" w:rsidRPr="00255A1B" w:rsidRDefault="00971A8C" w:rsidP="00E26419">
            <w:pPr>
              <w:rPr>
                <w:sz w:val="28"/>
                <w:szCs w:val="28"/>
              </w:rPr>
            </w:pPr>
            <w:r w:rsidRPr="00255A1B">
              <w:rPr>
                <w:sz w:val="28"/>
                <w:szCs w:val="28"/>
              </w:rPr>
              <w:t>Кружок «Геометрика»</w:t>
            </w:r>
          </w:p>
        </w:tc>
        <w:tc>
          <w:tcPr>
            <w:tcW w:w="108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33</w:t>
            </w:r>
          </w:p>
        </w:tc>
      </w:tr>
      <w:tr w:rsidR="00971A8C" w:rsidRPr="00255A1B" w:rsidTr="00255A1B">
        <w:trPr>
          <w:trHeight w:val="367"/>
        </w:trPr>
        <w:tc>
          <w:tcPr>
            <w:tcW w:w="2804" w:type="dxa"/>
            <w:vMerge/>
          </w:tcPr>
          <w:p w:rsidR="00971A8C" w:rsidRPr="00255A1B" w:rsidRDefault="00971A8C" w:rsidP="00E26419">
            <w:pPr>
              <w:rPr>
                <w:bCs/>
                <w:sz w:val="28"/>
                <w:szCs w:val="28"/>
              </w:rPr>
            </w:pPr>
          </w:p>
        </w:tc>
        <w:tc>
          <w:tcPr>
            <w:tcW w:w="3780" w:type="dxa"/>
          </w:tcPr>
          <w:p w:rsidR="00971A8C" w:rsidRPr="00255A1B" w:rsidRDefault="00971A8C" w:rsidP="00E26419">
            <w:pPr>
              <w:rPr>
                <w:sz w:val="28"/>
                <w:szCs w:val="28"/>
              </w:rPr>
            </w:pPr>
            <w:r w:rsidRPr="00255A1B">
              <w:rPr>
                <w:sz w:val="28"/>
                <w:szCs w:val="28"/>
              </w:rPr>
              <w:t>Кружок «Решение нестандартных задач по математике»</w:t>
            </w:r>
          </w:p>
        </w:tc>
        <w:tc>
          <w:tcPr>
            <w:tcW w:w="1080" w:type="dxa"/>
          </w:tcPr>
          <w:p w:rsidR="00971A8C" w:rsidRPr="00255A1B" w:rsidRDefault="00971A8C" w:rsidP="00E26419">
            <w:pPr>
              <w:spacing w:line="360" w:lineRule="auto"/>
              <w:jc w:val="center"/>
              <w:rPr>
                <w:sz w:val="28"/>
                <w:szCs w:val="28"/>
              </w:rPr>
            </w:pPr>
            <w:r w:rsidRPr="00255A1B">
              <w:rPr>
                <w:sz w:val="28"/>
                <w:szCs w:val="28"/>
              </w:rPr>
              <w:t>2</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291"/>
        </w:trPr>
        <w:tc>
          <w:tcPr>
            <w:tcW w:w="2804" w:type="dxa"/>
            <w:vMerge/>
          </w:tcPr>
          <w:p w:rsidR="00971A8C" w:rsidRPr="00255A1B" w:rsidRDefault="00971A8C" w:rsidP="00E26419">
            <w:pPr>
              <w:rPr>
                <w:bCs/>
                <w:sz w:val="28"/>
                <w:szCs w:val="28"/>
              </w:rPr>
            </w:pPr>
          </w:p>
        </w:tc>
        <w:tc>
          <w:tcPr>
            <w:tcW w:w="3780" w:type="dxa"/>
          </w:tcPr>
          <w:p w:rsidR="00971A8C" w:rsidRPr="00255A1B" w:rsidRDefault="00971A8C" w:rsidP="00E26419">
            <w:pPr>
              <w:rPr>
                <w:sz w:val="28"/>
                <w:szCs w:val="28"/>
              </w:rPr>
            </w:pPr>
            <w:r w:rsidRPr="00255A1B">
              <w:rPr>
                <w:sz w:val="28"/>
                <w:szCs w:val="28"/>
              </w:rPr>
              <w:t>Кружок «Геометрия вокруг нас»</w:t>
            </w:r>
          </w:p>
        </w:tc>
        <w:tc>
          <w:tcPr>
            <w:tcW w:w="1080" w:type="dxa"/>
          </w:tcPr>
          <w:p w:rsidR="00971A8C" w:rsidRPr="00255A1B" w:rsidRDefault="00971A8C" w:rsidP="00E26419">
            <w:pPr>
              <w:spacing w:line="360" w:lineRule="auto"/>
              <w:jc w:val="center"/>
              <w:rPr>
                <w:sz w:val="28"/>
                <w:szCs w:val="28"/>
              </w:rPr>
            </w:pPr>
            <w:r w:rsidRPr="00255A1B">
              <w:rPr>
                <w:sz w:val="28"/>
                <w:szCs w:val="28"/>
              </w:rPr>
              <w:t>4</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168"/>
        </w:trPr>
        <w:tc>
          <w:tcPr>
            <w:tcW w:w="2804" w:type="dxa"/>
            <w:vMerge w:val="restart"/>
          </w:tcPr>
          <w:p w:rsidR="00971A8C" w:rsidRPr="00255A1B" w:rsidRDefault="00971A8C" w:rsidP="00E26419">
            <w:pPr>
              <w:rPr>
                <w:sz w:val="28"/>
                <w:szCs w:val="28"/>
              </w:rPr>
            </w:pPr>
            <w:r w:rsidRPr="00255A1B">
              <w:rPr>
                <w:sz w:val="28"/>
                <w:szCs w:val="28"/>
              </w:rPr>
              <w:t>Духовно-нравственное</w:t>
            </w:r>
          </w:p>
        </w:tc>
        <w:tc>
          <w:tcPr>
            <w:tcW w:w="3780" w:type="dxa"/>
          </w:tcPr>
          <w:p w:rsidR="00971A8C" w:rsidRPr="00255A1B" w:rsidRDefault="00971A8C" w:rsidP="00E26419">
            <w:pPr>
              <w:rPr>
                <w:sz w:val="28"/>
                <w:szCs w:val="28"/>
              </w:rPr>
            </w:pPr>
            <w:r w:rsidRPr="00255A1B">
              <w:rPr>
                <w:sz w:val="28"/>
                <w:szCs w:val="28"/>
              </w:rPr>
              <w:t>Кружок «В гостях у сказки»</w:t>
            </w:r>
          </w:p>
        </w:tc>
        <w:tc>
          <w:tcPr>
            <w:tcW w:w="108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33</w:t>
            </w:r>
          </w:p>
        </w:tc>
      </w:tr>
      <w:tr w:rsidR="00971A8C" w:rsidRPr="00255A1B" w:rsidTr="00255A1B">
        <w:trPr>
          <w:trHeight w:val="168"/>
        </w:trPr>
        <w:tc>
          <w:tcPr>
            <w:tcW w:w="2804" w:type="dxa"/>
            <w:vMerge/>
          </w:tcPr>
          <w:p w:rsidR="00971A8C" w:rsidRPr="00255A1B" w:rsidRDefault="00971A8C" w:rsidP="00E26419">
            <w:pPr>
              <w:rPr>
                <w:sz w:val="28"/>
                <w:szCs w:val="28"/>
              </w:rPr>
            </w:pPr>
          </w:p>
        </w:tc>
        <w:tc>
          <w:tcPr>
            <w:tcW w:w="3780" w:type="dxa"/>
          </w:tcPr>
          <w:p w:rsidR="00971A8C" w:rsidRPr="00255A1B" w:rsidRDefault="00971A8C" w:rsidP="00E26419">
            <w:pPr>
              <w:rPr>
                <w:sz w:val="28"/>
                <w:szCs w:val="28"/>
              </w:rPr>
            </w:pPr>
            <w:r w:rsidRPr="00255A1B">
              <w:rPr>
                <w:sz w:val="28"/>
                <w:szCs w:val="28"/>
              </w:rPr>
              <w:t>Кружок «Я познаю мир»</w:t>
            </w:r>
          </w:p>
        </w:tc>
        <w:tc>
          <w:tcPr>
            <w:tcW w:w="1080" w:type="dxa"/>
          </w:tcPr>
          <w:p w:rsidR="00971A8C" w:rsidRPr="00255A1B" w:rsidRDefault="00971A8C" w:rsidP="00E26419">
            <w:pPr>
              <w:spacing w:line="360" w:lineRule="auto"/>
              <w:jc w:val="center"/>
              <w:rPr>
                <w:sz w:val="28"/>
                <w:szCs w:val="28"/>
              </w:rPr>
            </w:pPr>
            <w:r w:rsidRPr="00255A1B">
              <w:rPr>
                <w:sz w:val="28"/>
                <w:szCs w:val="28"/>
              </w:rPr>
              <w:t>2</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168"/>
        </w:trPr>
        <w:tc>
          <w:tcPr>
            <w:tcW w:w="2804" w:type="dxa"/>
          </w:tcPr>
          <w:p w:rsidR="00971A8C" w:rsidRPr="00255A1B" w:rsidRDefault="00971A8C" w:rsidP="00E26419">
            <w:pPr>
              <w:rPr>
                <w:sz w:val="28"/>
                <w:szCs w:val="28"/>
              </w:rPr>
            </w:pPr>
            <w:r w:rsidRPr="00255A1B">
              <w:rPr>
                <w:sz w:val="28"/>
                <w:szCs w:val="28"/>
              </w:rPr>
              <w:t xml:space="preserve">Общекультурное </w:t>
            </w:r>
          </w:p>
        </w:tc>
        <w:tc>
          <w:tcPr>
            <w:tcW w:w="3780" w:type="dxa"/>
          </w:tcPr>
          <w:p w:rsidR="00971A8C" w:rsidRPr="00255A1B" w:rsidRDefault="00971A8C" w:rsidP="00E26419">
            <w:pPr>
              <w:rPr>
                <w:sz w:val="28"/>
                <w:szCs w:val="28"/>
              </w:rPr>
            </w:pPr>
            <w:r w:rsidRPr="00255A1B">
              <w:rPr>
                <w:sz w:val="28"/>
                <w:szCs w:val="28"/>
              </w:rPr>
              <w:t>Кружок «Земля наш дом»</w:t>
            </w:r>
          </w:p>
        </w:tc>
        <w:tc>
          <w:tcPr>
            <w:tcW w:w="1080" w:type="dxa"/>
          </w:tcPr>
          <w:p w:rsidR="00971A8C" w:rsidRPr="00255A1B" w:rsidRDefault="00971A8C" w:rsidP="00E26419">
            <w:pPr>
              <w:spacing w:line="360" w:lineRule="auto"/>
              <w:jc w:val="center"/>
              <w:rPr>
                <w:sz w:val="28"/>
                <w:szCs w:val="28"/>
              </w:rPr>
            </w:pPr>
            <w:r w:rsidRPr="00255A1B">
              <w:rPr>
                <w:sz w:val="28"/>
                <w:szCs w:val="28"/>
              </w:rPr>
              <w:t>4</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168"/>
        </w:trPr>
        <w:tc>
          <w:tcPr>
            <w:tcW w:w="2804" w:type="dxa"/>
          </w:tcPr>
          <w:p w:rsidR="00971A8C" w:rsidRPr="00255A1B" w:rsidRDefault="00971A8C" w:rsidP="00E26419">
            <w:pPr>
              <w:rPr>
                <w:sz w:val="28"/>
                <w:szCs w:val="28"/>
              </w:rPr>
            </w:pPr>
            <w:r w:rsidRPr="00255A1B">
              <w:rPr>
                <w:sz w:val="28"/>
                <w:szCs w:val="28"/>
              </w:rPr>
              <w:lastRenderedPageBreak/>
              <w:t>Экологическое</w:t>
            </w:r>
          </w:p>
        </w:tc>
        <w:tc>
          <w:tcPr>
            <w:tcW w:w="3780" w:type="dxa"/>
          </w:tcPr>
          <w:p w:rsidR="00971A8C" w:rsidRPr="00255A1B" w:rsidRDefault="00971A8C" w:rsidP="00E26419">
            <w:pPr>
              <w:rPr>
                <w:sz w:val="28"/>
                <w:szCs w:val="28"/>
              </w:rPr>
            </w:pPr>
            <w:r w:rsidRPr="00255A1B">
              <w:rPr>
                <w:sz w:val="28"/>
                <w:szCs w:val="28"/>
              </w:rPr>
              <w:t>Клуб «Почемучка»</w:t>
            </w:r>
          </w:p>
        </w:tc>
        <w:tc>
          <w:tcPr>
            <w:tcW w:w="1080" w:type="dxa"/>
          </w:tcPr>
          <w:p w:rsidR="00971A8C" w:rsidRPr="00255A1B" w:rsidRDefault="00971A8C" w:rsidP="00E26419">
            <w:pPr>
              <w:spacing w:line="360" w:lineRule="auto"/>
              <w:jc w:val="center"/>
              <w:rPr>
                <w:sz w:val="28"/>
                <w:szCs w:val="28"/>
              </w:rPr>
            </w:pPr>
            <w:r w:rsidRPr="00255A1B">
              <w:rPr>
                <w:sz w:val="28"/>
                <w:szCs w:val="28"/>
              </w:rPr>
              <w:t>3</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154"/>
        </w:trPr>
        <w:tc>
          <w:tcPr>
            <w:tcW w:w="2804" w:type="dxa"/>
            <w:tcBorders>
              <w:bottom w:val="single" w:sz="4" w:space="0" w:color="auto"/>
            </w:tcBorders>
          </w:tcPr>
          <w:p w:rsidR="00971A8C" w:rsidRPr="00255A1B" w:rsidRDefault="00971A8C" w:rsidP="00E26419">
            <w:pPr>
              <w:rPr>
                <w:sz w:val="28"/>
                <w:szCs w:val="28"/>
              </w:rPr>
            </w:pPr>
            <w:r w:rsidRPr="00255A1B">
              <w:rPr>
                <w:sz w:val="28"/>
                <w:szCs w:val="28"/>
              </w:rPr>
              <w:t>Общественно-полезная и проектная деятельность</w:t>
            </w:r>
          </w:p>
        </w:tc>
        <w:tc>
          <w:tcPr>
            <w:tcW w:w="3780" w:type="dxa"/>
          </w:tcPr>
          <w:p w:rsidR="00971A8C" w:rsidRPr="00255A1B" w:rsidRDefault="00971A8C" w:rsidP="00E26419">
            <w:pPr>
              <w:rPr>
                <w:sz w:val="28"/>
                <w:szCs w:val="28"/>
              </w:rPr>
            </w:pPr>
            <w:r w:rsidRPr="00255A1B">
              <w:rPr>
                <w:sz w:val="28"/>
                <w:szCs w:val="28"/>
              </w:rPr>
              <w:t>«Учимся создавать проекты»</w:t>
            </w:r>
          </w:p>
        </w:tc>
        <w:tc>
          <w:tcPr>
            <w:tcW w:w="1080" w:type="dxa"/>
          </w:tcPr>
          <w:p w:rsidR="00971A8C" w:rsidRPr="00255A1B" w:rsidRDefault="00971A8C" w:rsidP="00E26419">
            <w:pPr>
              <w:spacing w:line="360" w:lineRule="auto"/>
              <w:jc w:val="center"/>
              <w:rPr>
                <w:sz w:val="28"/>
                <w:szCs w:val="28"/>
              </w:rPr>
            </w:pPr>
            <w:r w:rsidRPr="00255A1B">
              <w:rPr>
                <w:sz w:val="28"/>
                <w:szCs w:val="28"/>
              </w:rPr>
              <w:t>3</w:t>
            </w:r>
          </w:p>
        </w:tc>
        <w:tc>
          <w:tcPr>
            <w:tcW w:w="1440" w:type="dxa"/>
          </w:tcPr>
          <w:p w:rsidR="00971A8C" w:rsidRPr="00255A1B" w:rsidRDefault="00971A8C" w:rsidP="00E26419">
            <w:pPr>
              <w:spacing w:line="360" w:lineRule="auto"/>
              <w:jc w:val="center"/>
              <w:rPr>
                <w:sz w:val="28"/>
                <w:szCs w:val="28"/>
              </w:rPr>
            </w:pPr>
            <w:r w:rsidRPr="00255A1B">
              <w:rPr>
                <w:sz w:val="28"/>
                <w:szCs w:val="28"/>
              </w:rPr>
              <w:t>1</w:t>
            </w:r>
          </w:p>
        </w:tc>
        <w:tc>
          <w:tcPr>
            <w:tcW w:w="1440" w:type="dxa"/>
          </w:tcPr>
          <w:p w:rsidR="00971A8C" w:rsidRPr="00255A1B" w:rsidRDefault="00971A8C" w:rsidP="00E26419">
            <w:pPr>
              <w:spacing w:line="360" w:lineRule="auto"/>
              <w:jc w:val="center"/>
              <w:rPr>
                <w:sz w:val="28"/>
                <w:szCs w:val="28"/>
              </w:rPr>
            </w:pPr>
            <w:r w:rsidRPr="00255A1B">
              <w:rPr>
                <w:sz w:val="28"/>
                <w:szCs w:val="28"/>
              </w:rPr>
              <w:t>34</w:t>
            </w:r>
          </w:p>
        </w:tc>
      </w:tr>
      <w:tr w:rsidR="00971A8C" w:rsidRPr="00255A1B" w:rsidTr="00255A1B">
        <w:trPr>
          <w:trHeight w:val="309"/>
        </w:trPr>
        <w:tc>
          <w:tcPr>
            <w:tcW w:w="7664" w:type="dxa"/>
            <w:gridSpan w:val="3"/>
          </w:tcPr>
          <w:p w:rsidR="00971A8C" w:rsidRPr="00255A1B" w:rsidRDefault="00971A8C" w:rsidP="00E26419">
            <w:pPr>
              <w:spacing w:line="360" w:lineRule="auto"/>
              <w:rPr>
                <w:sz w:val="28"/>
                <w:szCs w:val="28"/>
              </w:rPr>
            </w:pPr>
            <w:r w:rsidRPr="00255A1B">
              <w:rPr>
                <w:b/>
                <w:sz w:val="28"/>
                <w:szCs w:val="28"/>
              </w:rPr>
              <w:t>Итого:</w:t>
            </w:r>
          </w:p>
        </w:tc>
        <w:tc>
          <w:tcPr>
            <w:tcW w:w="1440" w:type="dxa"/>
          </w:tcPr>
          <w:p w:rsidR="00971A8C" w:rsidRPr="00255A1B" w:rsidRDefault="00971A8C" w:rsidP="00E26419">
            <w:pPr>
              <w:spacing w:line="360" w:lineRule="auto"/>
              <w:jc w:val="center"/>
              <w:rPr>
                <w:b/>
                <w:sz w:val="28"/>
                <w:szCs w:val="28"/>
              </w:rPr>
            </w:pPr>
            <w:r w:rsidRPr="00255A1B">
              <w:rPr>
                <w:b/>
                <w:sz w:val="28"/>
                <w:szCs w:val="28"/>
              </w:rPr>
              <w:t>8</w:t>
            </w:r>
          </w:p>
        </w:tc>
        <w:tc>
          <w:tcPr>
            <w:tcW w:w="1440" w:type="dxa"/>
          </w:tcPr>
          <w:p w:rsidR="00971A8C" w:rsidRPr="00255A1B" w:rsidRDefault="00971A8C" w:rsidP="00E26419">
            <w:pPr>
              <w:spacing w:line="360" w:lineRule="auto"/>
              <w:jc w:val="center"/>
              <w:rPr>
                <w:b/>
                <w:sz w:val="28"/>
                <w:szCs w:val="28"/>
              </w:rPr>
            </w:pPr>
            <w:r w:rsidRPr="00255A1B">
              <w:rPr>
                <w:b/>
                <w:sz w:val="28"/>
                <w:szCs w:val="28"/>
              </w:rPr>
              <w:t>270</w:t>
            </w:r>
          </w:p>
        </w:tc>
      </w:tr>
      <w:tr w:rsidR="00971A8C" w:rsidRPr="00255A1B" w:rsidTr="00255A1B">
        <w:trPr>
          <w:trHeight w:val="309"/>
        </w:trPr>
        <w:tc>
          <w:tcPr>
            <w:tcW w:w="7664" w:type="dxa"/>
            <w:gridSpan w:val="3"/>
          </w:tcPr>
          <w:p w:rsidR="00971A8C" w:rsidRPr="00255A1B" w:rsidRDefault="00971A8C" w:rsidP="00E26419">
            <w:pPr>
              <w:spacing w:line="360" w:lineRule="auto"/>
              <w:rPr>
                <w:b/>
                <w:sz w:val="28"/>
                <w:szCs w:val="28"/>
              </w:rPr>
            </w:pPr>
            <w:r w:rsidRPr="00255A1B">
              <w:rPr>
                <w:b/>
                <w:sz w:val="28"/>
                <w:szCs w:val="28"/>
              </w:rPr>
              <w:t>Всего к финансированию:</w:t>
            </w:r>
          </w:p>
        </w:tc>
        <w:tc>
          <w:tcPr>
            <w:tcW w:w="1440" w:type="dxa"/>
          </w:tcPr>
          <w:p w:rsidR="00971A8C" w:rsidRPr="00255A1B" w:rsidRDefault="00971A8C" w:rsidP="00E26419">
            <w:pPr>
              <w:spacing w:line="360" w:lineRule="auto"/>
              <w:jc w:val="center"/>
              <w:rPr>
                <w:b/>
                <w:sz w:val="28"/>
                <w:szCs w:val="28"/>
              </w:rPr>
            </w:pPr>
            <w:r w:rsidRPr="00255A1B">
              <w:rPr>
                <w:b/>
                <w:sz w:val="28"/>
                <w:szCs w:val="28"/>
              </w:rPr>
              <w:t>8</w:t>
            </w:r>
          </w:p>
        </w:tc>
        <w:tc>
          <w:tcPr>
            <w:tcW w:w="1440" w:type="dxa"/>
          </w:tcPr>
          <w:p w:rsidR="00971A8C" w:rsidRPr="00255A1B" w:rsidRDefault="00971A8C" w:rsidP="00E26419">
            <w:pPr>
              <w:spacing w:line="360" w:lineRule="auto"/>
              <w:jc w:val="center"/>
              <w:rPr>
                <w:b/>
                <w:sz w:val="28"/>
                <w:szCs w:val="28"/>
              </w:rPr>
            </w:pPr>
            <w:r w:rsidRPr="00255A1B">
              <w:rPr>
                <w:b/>
                <w:sz w:val="28"/>
                <w:szCs w:val="28"/>
              </w:rPr>
              <w:t>270</w:t>
            </w:r>
          </w:p>
        </w:tc>
      </w:tr>
    </w:tbl>
    <w:p w:rsidR="00745F1D" w:rsidRPr="00255A1B" w:rsidRDefault="00745F1D" w:rsidP="00DE110D">
      <w:pPr>
        <w:rPr>
          <w:sz w:val="28"/>
          <w:szCs w:val="28"/>
        </w:rPr>
      </w:pPr>
    </w:p>
    <w:p w:rsidR="00745F1D" w:rsidRPr="002B7FFE" w:rsidRDefault="00073A0D" w:rsidP="00B2611E">
      <w:pPr>
        <w:autoSpaceDE w:val="0"/>
        <w:autoSpaceDN w:val="0"/>
        <w:adjustRightInd w:val="0"/>
        <w:jc w:val="both"/>
        <w:rPr>
          <w:color w:val="000000"/>
          <w:sz w:val="28"/>
          <w:szCs w:val="28"/>
        </w:rPr>
      </w:pPr>
      <w:r>
        <w:rPr>
          <w:color w:val="000000"/>
          <w:sz w:val="28"/>
          <w:szCs w:val="28"/>
        </w:rPr>
        <w:t xml:space="preserve">    </w:t>
      </w:r>
      <w:r w:rsidR="00745F1D" w:rsidRPr="002B7FFE">
        <w:rPr>
          <w:color w:val="000000"/>
          <w:sz w:val="28"/>
          <w:szCs w:val="28"/>
        </w:rPr>
        <w:t xml:space="preserve">Для реализации образовательного плана в ОУ созданы необходимые кадровые, методические, материально-технические условия: </w:t>
      </w:r>
    </w:p>
    <w:p w:rsidR="00745F1D" w:rsidRPr="00B2611E" w:rsidRDefault="00745F1D" w:rsidP="00906057">
      <w:pPr>
        <w:pStyle w:val="af6"/>
        <w:numPr>
          <w:ilvl w:val="0"/>
          <w:numId w:val="61"/>
        </w:numPr>
        <w:autoSpaceDE w:val="0"/>
        <w:autoSpaceDN w:val="0"/>
        <w:adjustRightInd w:val="0"/>
        <w:ind w:left="0" w:firstLine="0"/>
        <w:rPr>
          <w:rFonts w:ascii="Times New Roman" w:hAnsi="Times New Roman"/>
          <w:color w:val="000000"/>
          <w:sz w:val="28"/>
          <w:szCs w:val="28"/>
        </w:rPr>
      </w:pPr>
      <w:r w:rsidRPr="00D075E0">
        <w:rPr>
          <w:rFonts w:ascii="Times New Roman" w:hAnsi="Times New Roman"/>
          <w:color w:val="000000"/>
          <w:sz w:val="28"/>
          <w:szCs w:val="28"/>
        </w:rPr>
        <w:t xml:space="preserve">100% учителей начальных классов прошли курсы повышения квалификации и готовы к реализации образовательных программ нового поколения; </w:t>
      </w:r>
    </w:p>
    <w:p w:rsidR="00745F1D" w:rsidRPr="00B2611E" w:rsidRDefault="00A74BB1" w:rsidP="00906057">
      <w:pPr>
        <w:pStyle w:val="af6"/>
        <w:numPr>
          <w:ilvl w:val="0"/>
          <w:numId w:val="61"/>
        </w:numPr>
        <w:autoSpaceDE w:val="0"/>
        <w:autoSpaceDN w:val="0"/>
        <w:adjustRightInd w:val="0"/>
        <w:ind w:left="0" w:firstLine="0"/>
        <w:rPr>
          <w:rFonts w:ascii="Times New Roman" w:hAnsi="Times New Roman"/>
          <w:color w:val="000000"/>
          <w:sz w:val="28"/>
          <w:szCs w:val="28"/>
        </w:rPr>
      </w:pPr>
      <w:r w:rsidRPr="00D075E0">
        <w:rPr>
          <w:rFonts w:ascii="Times New Roman" w:hAnsi="Times New Roman"/>
          <w:color w:val="000000"/>
          <w:sz w:val="28"/>
          <w:szCs w:val="28"/>
        </w:rPr>
        <w:t xml:space="preserve">в 3 начальном классе </w:t>
      </w:r>
      <w:r w:rsidR="00745F1D" w:rsidRPr="00D075E0">
        <w:rPr>
          <w:rFonts w:ascii="Times New Roman" w:hAnsi="Times New Roman"/>
          <w:color w:val="000000"/>
          <w:sz w:val="28"/>
          <w:szCs w:val="28"/>
        </w:rPr>
        <w:t>уст</w:t>
      </w:r>
      <w:r w:rsidRPr="00D075E0">
        <w:rPr>
          <w:rFonts w:ascii="Times New Roman" w:hAnsi="Times New Roman"/>
          <w:color w:val="000000"/>
          <w:sz w:val="28"/>
          <w:szCs w:val="28"/>
        </w:rPr>
        <w:t xml:space="preserve">ановлен </w:t>
      </w:r>
      <w:r w:rsidR="00745F1D" w:rsidRPr="00D075E0">
        <w:rPr>
          <w:rFonts w:ascii="Times New Roman" w:hAnsi="Times New Roman"/>
          <w:color w:val="000000"/>
          <w:sz w:val="28"/>
          <w:szCs w:val="28"/>
        </w:rPr>
        <w:t xml:space="preserve"> АРМ, </w:t>
      </w:r>
      <w:r w:rsidR="00073A0D" w:rsidRPr="00D075E0">
        <w:rPr>
          <w:rFonts w:ascii="Times New Roman" w:hAnsi="Times New Roman"/>
          <w:color w:val="000000"/>
          <w:sz w:val="28"/>
          <w:szCs w:val="28"/>
        </w:rPr>
        <w:t xml:space="preserve"> </w:t>
      </w:r>
      <w:r w:rsidR="00745F1D" w:rsidRPr="00D075E0">
        <w:rPr>
          <w:rFonts w:ascii="Times New Roman" w:hAnsi="Times New Roman"/>
          <w:color w:val="000000"/>
          <w:sz w:val="28"/>
          <w:szCs w:val="28"/>
        </w:rPr>
        <w:t xml:space="preserve"> </w:t>
      </w:r>
    </w:p>
    <w:p w:rsidR="00745F1D" w:rsidRPr="00B2611E" w:rsidRDefault="00745F1D" w:rsidP="00906057">
      <w:pPr>
        <w:pStyle w:val="af6"/>
        <w:numPr>
          <w:ilvl w:val="0"/>
          <w:numId w:val="61"/>
        </w:numPr>
        <w:autoSpaceDE w:val="0"/>
        <w:autoSpaceDN w:val="0"/>
        <w:adjustRightInd w:val="0"/>
        <w:ind w:left="0" w:firstLine="0"/>
        <w:rPr>
          <w:rFonts w:ascii="Times New Roman" w:hAnsi="Times New Roman"/>
          <w:color w:val="000000"/>
          <w:sz w:val="28"/>
          <w:szCs w:val="28"/>
        </w:rPr>
      </w:pPr>
      <w:r w:rsidRPr="00D075E0">
        <w:rPr>
          <w:rFonts w:ascii="Times New Roman" w:hAnsi="Times New Roman"/>
          <w:color w:val="000000"/>
          <w:sz w:val="28"/>
          <w:szCs w:val="28"/>
        </w:rPr>
        <w:t xml:space="preserve">работает  компьютерный  класс свободного доступа; </w:t>
      </w:r>
    </w:p>
    <w:p w:rsidR="00745F1D" w:rsidRPr="00D075E0" w:rsidRDefault="00745F1D" w:rsidP="00906057">
      <w:pPr>
        <w:pStyle w:val="af6"/>
        <w:numPr>
          <w:ilvl w:val="0"/>
          <w:numId w:val="61"/>
        </w:numPr>
        <w:autoSpaceDE w:val="0"/>
        <w:autoSpaceDN w:val="0"/>
        <w:adjustRightInd w:val="0"/>
        <w:ind w:left="0" w:firstLine="0"/>
        <w:rPr>
          <w:rFonts w:ascii="Times New Roman" w:hAnsi="Times New Roman"/>
          <w:color w:val="000000"/>
          <w:sz w:val="28"/>
          <w:szCs w:val="28"/>
        </w:rPr>
      </w:pPr>
      <w:r w:rsidRPr="00D075E0">
        <w:rPr>
          <w:rFonts w:ascii="Times New Roman" w:hAnsi="Times New Roman"/>
          <w:color w:val="000000"/>
          <w:sz w:val="28"/>
          <w:szCs w:val="28"/>
        </w:rPr>
        <w:t>имеется выход в Интернет</w:t>
      </w:r>
      <w:r w:rsidR="00073A0D" w:rsidRPr="00D075E0">
        <w:rPr>
          <w:rFonts w:ascii="Times New Roman" w:hAnsi="Times New Roman"/>
          <w:color w:val="000000"/>
          <w:sz w:val="28"/>
          <w:szCs w:val="28"/>
        </w:rPr>
        <w:t xml:space="preserve">. </w:t>
      </w:r>
    </w:p>
    <w:p w:rsidR="00745F1D" w:rsidRPr="002E7993" w:rsidRDefault="00745F1D" w:rsidP="002E7993">
      <w:pPr>
        <w:autoSpaceDE w:val="0"/>
        <w:autoSpaceDN w:val="0"/>
        <w:adjustRightInd w:val="0"/>
        <w:rPr>
          <w:color w:val="000000"/>
          <w:sz w:val="28"/>
          <w:szCs w:val="28"/>
        </w:rPr>
      </w:pPr>
      <w:r w:rsidRPr="002E7993">
        <w:rPr>
          <w:b/>
          <w:bCs/>
          <w:color w:val="000000"/>
          <w:sz w:val="28"/>
          <w:szCs w:val="28"/>
        </w:rPr>
        <w:t xml:space="preserve">Организация внеурочной деятельности </w:t>
      </w:r>
    </w:p>
    <w:p w:rsidR="00745F1D" w:rsidRPr="002E7993" w:rsidRDefault="00745F1D" w:rsidP="002E7993">
      <w:pPr>
        <w:autoSpaceDE w:val="0"/>
        <w:autoSpaceDN w:val="0"/>
        <w:adjustRightInd w:val="0"/>
        <w:rPr>
          <w:color w:val="000000"/>
          <w:sz w:val="28"/>
          <w:szCs w:val="28"/>
        </w:rPr>
      </w:pPr>
      <w:r w:rsidRPr="002E7993">
        <w:rPr>
          <w:color w:val="000000"/>
          <w:sz w:val="28"/>
          <w:szCs w:val="28"/>
        </w:rPr>
        <w:t xml:space="preserve">Образовательные программы внеурочной деятельности разрабатываются и утверждаются МБОУ  </w:t>
      </w:r>
      <w:r w:rsidR="00073A0D" w:rsidRPr="002E7993">
        <w:rPr>
          <w:color w:val="000000"/>
          <w:sz w:val="28"/>
          <w:szCs w:val="28"/>
        </w:rPr>
        <w:t xml:space="preserve"> Новоалтатской СОШ №4 </w:t>
      </w:r>
      <w:r w:rsidRPr="002E7993">
        <w:rPr>
          <w:color w:val="000000"/>
          <w:sz w:val="28"/>
          <w:szCs w:val="28"/>
        </w:rPr>
        <w:t xml:space="preserve">самостоятельно. Образовательные программы внеурочной деятельности могут быть различных типов: </w:t>
      </w:r>
    </w:p>
    <w:p w:rsidR="00745F1D" w:rsidRPr="002E7993" w:rsidRDefault="00745F1D" w:rsidP="00906057">
      <w:pPr>
        <w:pStyle w:val="af6"/>
        <w:numPr>
          <w:ilvl w:val="0"/>
          <w:numId w:val="123"/>
        </w:numPr>
        <w:autoSpaceDE w:val="0"/>
        <w:autoSpaceDN w:val="0"/>
        <w:adjustRightInd w:val="0"/>
        <w:spacing w:line="240" w:lineRule="auto"/>
        <w:rPr>
          <w:rFonts w:ascii="Times New Roman" w:hAnsi="Times New Roman"/>
          <w:color w:val="000000"/>
          <w:sz w:val="28"/>
          <w:szCs w:val="28"/>
        </w:rPr>
      </w:pPr>
      <w:r w:rsidRPr="002E7993">
        <w:rPr>
          <w:rFonts w:ascii="Times New Roman" w:hAnsi="Times New Roman"/>
          <w:color w:val="000000"/>
          <w:sz w:val="28"/>
          <w:szCs w:val="28"/>
        </w:rPr>
        <w:t xml:space="preserve">комплексные; </w:t>
      </w:r>
    </w:p>
    <w:p w:rsidR="00745F1D" w:rsidRPr="002E7993" w:rsidRDefault="00745F1D" w:rsidP="00906057">
      <w:pPr>
        <w:pStyle w:val="af6"/>
        <w:numPr>
          <w:ilvl w:val="0"/>
          <w:numId w:val="123"/>
        </w:numPr>
        <w:autoSpaceDE w:val="0"/>
        <w:autoSpaceDN w:val="0"/>
        <w:adjustRightInd w:val="0"/>
        <w:spacing w:line="240" w:lineRule="auto"/>
        <w:rPr>
          <w:rFonts w:ascii="Times New Roman" w:hAnsi="Times New Roman"/>
          <w:color w:val="000000"/>
          <w:sz w:val="28"/>
          <w:szCs w:val="28"/>
        </w:rPr>
      </w:pPr>
      <w:r w:rsidRPr="002E7993">
        <w:rPr>
          <w:rFonts w:ascii="Times New Roman" w:hAnsi="Times New Roman"/>
          <w:color w:val="000000"/>
          <w:sz w:val="28"/>
          <w:szCs w:val="28"/>
        </w:rPr>
        <w:t xml:space="preserve">тематические; </w:t>
      </w:r>
    </w:p>
    <w:p w:rsidR="00745F1D" w:rsidRPr="002E7993" w:rsidRDefault="00745F1D" w:rsidP="00906057">
      <w:pPr>
        <w:pStyle w:val="af6"/>
        <w:numPr>
          <w:ilvl w:val="0"/>
          <w:numId w:val="123"/>
        </w:numPr>
        <w:autoSpaceDE w:val="0"/>
        <w:autoSpaceDN w:val="0"/>
        <w:adjustRightInd w:val="0"/>
        <w:spacing w:line="240" w:lineRule="auto"/>
        <w:rPr>
          <w:rFonts w:ascii="Times New Roman" w:hAnsi="Times New Roman"/>
          <w:color w:val="000000"/>
          <w:sz w:val="28"/>
          <w:szCs w:val="28"/>
        </w:rPr>
      </w:pPr>
      <w:r w:rsidRPr="002E7993">
        <w:rPr>
          <w:rFonts w:ascii="Times New Roman" w:hAnsi="Times New Roman"/>
          <w:color w:val="000000"/>
          <w:sz w:val="28"/>
          <w:szCs w:val="28"/>
        </w:rPr>
        <w:t>ориентированн</w:t>
      </w:r>
      <w:r w:rsidR="00073A0D" w:rsidRPr="002E7993">
        <w:rPr>
          <w:rFonts w:ascii="Times New Roman" w:hAnsi="Times New Roman"/>
          <w:color w:val="000000"/>
          <w:sz w:val="28"/>
          <w:szCs w:val="28"/>
        </w:rPr>
        <w:t xml:space="preserve">ые  на достижение результатов  </w:t>
      </w:r>
      <w:r w:rsidRPr="002E7993">
        <w:rPr>
          <w:rFonts w:ascii="Times New Roman" w:hAnsi="Times New Roman"/>
          <w:color w:val="000000"/>
          <w:sz w:val="28"/>
          <w:szCs w:val="28"/>
        </w:rPr>
        <w:t xml:space="preserve">по конкретным видам внеурочной деятельности. </w:t>
      </w:r>
    </w:p>
    <w:p w:rsidR="00745F1D" w:rsidRPr="002B7FFE" w:rsidRDefault="00745F1D" w:rsidP="00745F1D">
      <w:pPr>
        <w:autoSpaceDE w:val="0"/>
        <w:autoSpaceDN w:val="0"/>
        <w:adjustRightInd w:val="0"/>
        <w:rPr>
          <w:color w:val="000000"/>
          <w:sz w:val="28"/>
          <w:szCs w:val="28"/>
        </w:rPr>
      </w:pPr>
      <w:r w:rsidRPr="002B7FFE">
        <w:rPr>
          <w:b/>
          <w:bCs/>
          <w:color w:val="000000"/>
          <w:sz w:val="28"/>
          <w:szCs w:val="28"/>
        </w:rPr>
        <w:t xml:space="preserve">Структура образовательной программы внеурочной деятельности: </w:t>
      </w:r>
    </w:p>
    <w:p w:rsidR="00745F1D" w:rsidRPr="00B2611E" w:rsidRDefault="00745F1D" w:rsidP="00906057">
      <w:pPr>
        <w:pStyle w:val="af6"/>
        <w:numPr>
          <w:ilvl w:val="0"/>
          <w:numId w:val="132"/>
        </w:numPr>
        <w:autoSpaceDE w:val="0"/>
        <w:autoSpaceDN w:val="0"/>
        <w:adjustRightInd w:val="0"/>
        <w:rPr>
          <w:rFonts w:ascii="Times New Roman" w:hAnsi="Times New Roman"/>
          <w:color w:val="000000"/>
          <w:sz w:val="28"/>
          <w:szCs w:val="28"/>
        </w:rPr>
      </w:pPr>
      <w:r w:rsidRPr="00B2611E">
        <w:rPr>
          <w:rFonts w:ascii="Times New Roman" w:hAnsi="Times New Roman"/>
          <w:color w:val="000000"/>
          <w:sz w:val="28"/>
          <w:szCs w:val="28"/>
        </w:rPr>
        <w:t xml:space="preserve">пояснительная записка; </w:t>
      </w:r>
    </w:p>
    <w:p w:rsidR="00745F1D" w:rsidRPr="00B2611E" w:rsidRDefault="00745F1D" w:rsidP="00906057">
      <w:pPr>
        <w:pStyle w:val="af6"/>
        <w:numPr>
          <w:ilvl w:val="0"/>
          <w:numId w:val="132"/>
        </w:numPr>
        <w:autoSpaceDE w:val="0"/>
        <w:autoSpaceDN w:val="0"/>
        <w:adjustRightInd w:val="0"/>
        <w:rPr>
          <w:rFonts w:ascii="Times New Roman" w:hAnsi="Times New Roman"/>
          <w:color w:val="000000"/>
          <w:sz w:val="28"/>
          <w:szCs w:val="28"/>
        </w:rPr>
      </w:pPr>
      <w:r w:rsidRPr="00B2611E">
        <w:rPr>
          <w:rFonts w:ascii="Times New Roman" w:hAnsi="Times New Roman"/>
          <w:color w:val="000000"/>
          <w:sz w:val="28"/>
          <w:szCs w:val="28"/>
        </w:rPr>
        <w:t xml:space="preserve">тематическое планирование; </w:t>
      </w:r>
    </w:p>
    <w:p w:rsidR="00745F1D" w:rsidRPr="00B2611E" w:rsidRDefault="00745F1D" w:rsidP="00906057">
      <w:pPr>
        <w:pStyle w:val="af6"/>
        <w:numPr>
          <w:ilvl w:val="0"/>
          <w:numId w:val="132"/>
        </w:numPr>
        <w:autoSpaceDE w:val="0"/>
        <w:autoSpaceDN w:val="0"/>
        <w:adjustRightInd w:val="0"/>
        <w:rPr>
          <w:rFonts w:ascii="Times New Roman" w:hAnsi="Times New Roman"/>
          <w:color w:val="000000"/>
          <w:sz w:val="28"/>
          <w:szCs w:val="28"/>
        </w:rPr>
      </w:pPr>
      <w:r w:rsidRPr="00B2611E">
        <w:rPr>
          <w:rFonts w:ascii="Times New Roman" w:hAnsi="Times New Roman"/>
          <w:color w:val="000000"/>
          <w:sz w:val="28"/>
          <w:szCs w:val="28"/>
        </w:rPr>
        <w:t xml:space="preserve">планируемые результаты; </w:t>
      </w:r>
    </w:p>
    <w:p w:rsidR="00745F1D" w:rsidRPr="00B2611E" w:rsidRDefault="00745F1D" w:rsidP="00906057">
      <w:pPr>
        <w:pStyle w:val="af6"/>
        <w:numPr>
          <w:ilvl w:val="0"/>
          <w:numId w:val="132"/>
        </w:numPr>
        <w:autoSpaceDE w:val="0"/>
        <w:autoSpaceDN w:val="0"/>
        <w:adjustRightInd w:val="0"/>
        <w:rPr>
          <w:rFonts w:ascii="Times New Roman" w:hAnsi="Times New Roman"/>
          <w:color w:val="000000"/>
          <w:sz w:val="28"/>
          <w:szCs w:val="28"/>
        </w:rPr>
      </w:pPr>
      <w:r w:rsidRPr="00B2611E">
        <w:rPr>
          <w:rFonts w:ascii="Times New Roman" w:hAnsi="Times New Roman"/>
          <w:color w:val="000000"/>
          <w:sz w:val="28"/>
          <w:szCs w:val="28"/>
        </w:rPr>
        <w:t xml:space="preserve">материально-техническое оснащение. </w:t>
      </w:r>
    </w:p>
    <w:p w:rsidR="00745F1D" w:rsidRPr="002B7FFE" w:rsidRDefault="00745F1D" w:rsidP="00073A0D">
      <w:pPr>
        <w:autoSpaceDE w:val="0"/>
        <w:autoSpaceDN w:val="0"/>
        <w:adjustRightInd w:val="0"/>
        <w:jc w:val="both"/>
        <w:rPr>
          <w:color w:val="000000"/>
          <w:sz w:val="28"/>
          <w:szCs w:val="28"/>
        </w:rPr>
      </w:pPr>
      <w:r w:rsidRPr="002B7FFE">
        <w:rPr>
          <w:color w:val="000000"/>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МБ</w:t>
      </w:r>
      <w:r>
        <w:rPr>
          <w:color w:val="000000"/>
          <w:sz w:val="28"/>
          <w:szCs w:val="28"/>
        </w:rPr>
        <w:t>О</w:t>
      </w:r>
      <w:r w:rsidRPr="002B7FFE">
        <w:rPr>
          <w:color w:val="000000"/>
          <w:sz w:val="28"/>
          <w:szCs w:val="28"/>
        </w:rPr>
        <w:t xml:space="preserve">У </w:t>
      </w:r>
      <w:r w:rsidR="00073A0D">
        <w:rPr>
          <w:color w:val="000000"/>
          <w:sz w:val="28"/>
          <w:szCs w:val="28"/>
        </w:rPr>
        <w:t>Новоалтатской СОШ №4</w:t>
      </w:r>
      <w:r w:rsidR="002E7993">
        <w:rPr>
          <w:color w:val="000000"/>
          <w:sz w:val="28"/>
          <w:szCs w:val="28"/>
        </w:rPr>
        <w:t xml:space="preserve">. </w:t>
      </w:r>
      <w:r w:rsidR="00073A0D" w:rsidRPr="002B7FFE">
        <w:rPr>
          <w:color w:val="000000"/>
          <w:sz w:val="28"/>
          <w:szCs w:val="28"/>
        </w:rPr>
        <w:t xml:space="preserve"> </w:t>
      </w:r>
    </w:p>
    <w:p w:rsidR="00745F1D" w:rsidRPr="002B7FFE" w:rsidRDefault="00073A0D" w:rsidP="00073A0D">
      <w:pPr>
        <w:autoSpaceDE w:val="0"/>
        <w:autoSpaceDN w:val="0"/>
        <w:adjustRightInd w:val="0"/>
        <w:jc w:val="both"/>
        <w:rPr>
          <w:rFonts w:ascii="Verdana" w:hAnsi="Verdana" w:cs="Verdana"/>
          <w:color w:val="000000"/>
          <w:sz w:val="28"/>
          <w:szCs w:val="28"/>
        </w:rPr>
      </w:pPr>
      <w:r>
        <w:rPr>
          <w:color w:val="000000"/>
          <w:sz w:val="28"/>
          <w:szCs w:val="28"/>
        </w:rPr>
        <w:t xml:space="preserve">    </w:t>
      </w:r>
      <w:r w:rsidR="00745F1D" w:rsidRPr="002B7FFE">
        <w:rPr>
          <w:rFonts w:ascii="Verdana" w:hAnsi="Verdana" w:cs="Verdana"/>
          <w:color w:val="000000"/>
          <w:sz w:val="28"/>
          <w:szCs w:val="28"/>
        </w:rPr>
        <w:t xml:space="preserve"> </w:t>
      </w:r>
    </w:p>
    <w:p w:rsidR="008D5C3A" w:rsidRDefault="00073A0D" w:rsidP="00A74BB1">
      <w:pPr>
        <w:autoSpaceDE w:val="0"/>
        <w:autoSpaceDN w:val="0"/>
        <w:adjustRightInd w:val="0"/>
        <w:jc w:val="both"/>
        <w:rPr>
          <w:color w:val="000000"/>
          <w:sz w:val="28"/>
          <w:szCs w:val="28"/>
        </w:rPr>
      </w:pPr>
      <w:r>
        <w:rPr>
          <w:color w:val="000000"/>
          <w:sz w:val="28"/>
          <w:szCs w:val="28"/>
        </w:rPr>
        <w:t xml:space="preserve">       </w:t>
      </w:r>
      <w:r w:rsidR="00745F1D" w:rsidRPr="002B7FFE">
        <w:rPr>
          <w:color w:val="000000"/>
          <w:sz w:val="28"/>
          <w:szCs w:val="28"/>
        </w:rPr>
        <w:t>Учет занятости обучающихся внеурочной деятельностью осуществляется классным руководителем в Журнале учета внеурочной деятельности. Содержание занятий в Журнале учета должно соответствовать содержанию программы внеурочной деятельности.</w:t>
      </w:r>
    </w:p>
    <w:p w:rsidR="00A74BB1" w:rsidRPr="00A74BB1" w:rsidRDefault="00A74BB1" w:rsidP="00A74BB1">
      <w:pPr>
        <w:autoSpaceDE w:val="0"/>
        <w:autoSpaceDN w:val="0"/>
        <w:adjustRightInd w:val="0"/>
        <w:jc w:val="both"/>
        <w:rPr>
          <w:color w:val="000000"/>
          <w:sz w:val="28"/>
          <w:szCs w:val="28"/>
        </w:rPr>
      </w:pPr>
    </w:p>
    <w:p w:rsidR="008D5C3A" w:rsidRPr="00DB1AB2" w:rsidRDefault="008D5C3A" w:rsidP="008D5C3A">
      <w:pPr>
        <w:pStyle w:val="Zagol10"/>
        <w:spacing w:after="0"/>
        <w:contextualSpacing/>
        <w:jc w:val="both"/>
        <w:rPr>
          <w:rFonts w:ascii="Times New Roman" w:hAnsi="Times New Roman"/>
          <w:color w:val="auto"/>
          <w:sz w:val="28"/>
          <w:szCs w:val="28"/>
        </w:rPr>
      </w:pPr>
      <w:r w:rsidRPr="00DB1AB2">
        <w:rPr>
          <w:rFonts w:ascii="Times New Roman" w:hAnsi="Times New Roman"/>
          <w:color w:val="auto"/>
          <w:sz w:val="28"/>
          <w:szCs w:val="28"/>
        </w:rPr>
        <w:t>Предполагаемые результаты</w:t>
      </w:r>
    </w:p>
    <w:p w:rsidR="008D5C3A" w:rsidRPr="00DB1AB2" w:rsidRDefault="008D5C3A" w:rsidP="008D5C3A">
      <w:pPr>
        <w:pStyle w:val="spis"/>
        <w:contextualSpacing/>
        <w:rPr>
          <w:color w:val="auto"/>
          <w:sz w:val="28"/>
          <w:szCs w:val="28"/>
        </w:rPr>
      </w:pPr>
      <w:r w:rsidRPr="00DB1AB2">
        <w:rPr>
          <w:color w:val="auto"/>
          <w:sz w:val="28"/>
          <w:szCs w:val="28"/>
        </w:rPr>
        <w:t>внедрение эффективных форм организации отдыха, оздоровления и занятости детей;</w:t>
      </w:r>
    </w:p>
    <w:p w:rsidR="008D5C3A" w:rsidRPr="00DB1AB2" w:rsidRDefault="008D5C3A" w:rsidP="008D5C3A">
      <w:pPr>
        <w:pStyle w:val="spis"/>
        <w:contextualSpacing/>
        <w:rPr>
          <w:color w:val="auto"/>
          <w:sz w:val="28"/>
          <w:szCs w:val="28"/>
        </w:rPr>
      </w:pPr>
      <w:r w:rsidRPr="00DB1AB2">
        <w:rPr>
          <w:color w:val="auto"/>
          <w:sz w:val="28"/>
          <w:szCs w:val="28"/>
        </w:rPr>
        <w:t>улучшение психологической и социальной комфортности в едином воспитательном пространстве;</w:t>
      </w:r>
    </w:p>
    <w:p w:rsidR="008D5C3A" w:rsidRPr="00DB1AB2" w:rsidRDefault="008D5C3A" w:rsidP="008D5C3A">
      <w:pPr>
        <w:pStyle w:val="spis"/>
        <w:contextualSpacing/>
        <w:rPr>
          <w:color w:val="auto"/>
          <w:sz w:val="28"/>
          <w:szCs w:val="28"/>
        </w:rPr>
      </w:pPr>
      <w:r w:rsidRPr="00DB1AB2">
        <w:rPr>
          <w:color w:val="auto"/>
          <w:sz w:val="28"/>
          <w:szCs w:val="28"/>
        </w:rPr>
        <w:lastRenderedPageBreak/>
        <w:t>укрепление здоровья обучающихся;</w:t>
      </w:r>
    </w:p>
    <w:p w:rsidR="008D5C3A" w:rsidRPr="009D1D85" w:rsidRDefault="008D5C3A" w:rsidP="008D5C3A">
      <w:pPr>
        <w:pStyle w:val="spis"/>
        <w:contextualSpacing/>
        <w:rPr>
          <w:color w:val="auto"/>
          <w:sz w:val="28"/>
          <w:szCs w:val="28"/>
        </w:rPr>
      </w:pPr>
      <w:r w:rsidRPr="00DB1AB2">
        <w:rPr>
          <w:color w:val="auto"/>
          <w:sz w:val="28"/>
          <w:szCs w:val="28"/>
        </w:rPr>
        <w:t>развитие творческой активности каждого ребенка;</w:t>
      </w:r>
    </w:p>
    <w:p w:rsidR="008D5C3A" w:rsidRPr="00DB1AB2" w:rsidRDefault="008D5C3A" w:rsidP="008D5C3A">
      <w:pPr>
        <w:pStyle w:val="Zagol10"/>
        <w:spacing w:after="0"/>
        <w:contextualSpacing/>
        <w:jc w:val="both"/>
        <w:rPr>
          <w:rFonts w:ascii="Times New Roman" w:hAnsi="Times New Roman"/>
          <w:color w:val="auto"/>
          <w:sz w:val="28"/>
          <w:szCs w:val="28"/>
        </w:rPr>
      </w:pPr>
      <w:r w:rsidRPr="00DB1AB2">
        <w:rPr>
          <w:rFonts w:ascii="Times New Roman" w:hAnsi="Times New Roman"/>
          <w:color w:val="auto"/>
          <w:sz w:val="28"/>
          <w:szCs w:val="28"/>
        </w:rPr>
        <w:t>Содержание воспитательной деятельности</w:t>
      </w:r>
    </w:p>
    <w:p w:rsidR="008D5C3A" w:rsidRPr="00DB1AB2" w:rsidRDefault="008D5C3A" w:rsidP="008D5C3A">
      <w:pPr>
        <w:pStyle w:val="spis"/>
        <w:contextualSpacing/>
        <w:rPr>
          <w:color w:val="auto"/>
          <w:sz w:val="28"/>
          <w:szCs w:val="28"/>
        </w:rPr>
      </w:pPr>
      <w:r w:rsidRPr="00DB1AB2">
        <w:rPr>
          <w:color w:val="auto"/>
          <w:sz w:val="28"/>
          <w:szCs w:val="28"/>
        </w:rPr>
        <w:t>приобщение к системе культурных ценностей;</w:t>
      </w:r>
    </w:p>
    <w:p w:rsidR="008D5C3A" w:rsidRPr="00DB1AB2" w:rsidRDefault="008D5C3A" w:rsidP="008D5C3A">
      <w:pPr>
        <w:pStyle w:val="spis"/>
        <w:contextualSpacing/>
        <w:rPr>
          <w:color w:val="auto"/>
          <w:sz w:val="28"/>
          <w:szCs w:val="28"/>
        </w:rPr>
      </w:pPr>
      <w:r w:rsidRPr="00DB1AB2">
        <w:rPr>
          <w:color w:val="auto"/>
          <w:sz w:val="28"/>
          <w:szCs w:val="28"/>
        </w:rPr>
        <w:t>воспитание трудолюбия;</w:t>
      </w:r>
    </w:p>
    <w:p w:rsidR="008D5C3A" w:rsidRPr="00DB1AB2" w:rsidRDefault="008D5C3A" w:rsidP="008D5C3A">
      <w:pPr>
        <w:pStyle w:val="spis"/>
        <w:contextualSpacing/>
        <w:rPr>
          <w:color w:val="auto"/>
          <w:sz w:val="28"/>
          <w:szCs w:val="28"/>
        </w:rPr>
      </w:pPr>
      <w:r w:rsidRPr="00DB1AB2">
        <w:rPr>
          <w:color w:val="auto"/>
          <w:sz w:val="28"/>
          <w:szCs w:val="28"/>
        </w:rPr>
        <w:t>экологической культуры, предполагающей ценностное отношение к природе, людям, собственному здоровью;</w:t>
      </w:r>
    </w:p>
    <w:p w:rsidR="008D5C3A" w:rsidRPr="00DB1AB2" w:rsidRDefault="008D5C3A" w:rsidP="008D5C3A">
      <w:pPr>
        <w:pStyle w:val="spis"/>
        <w:contextualSpacing/>
        <w:rPr>
          <w:color w:val="auto"/>
          <w:sz w:val="28"/>
          <w:szCs w:val="28"/>
        </w:rPr>
      </w:pPr>
      <w:r w:rsidRPr="00DB1AB2">
        <w:rPr>
          <w:color w:val="auto"/>
          <w:sz w:val="28"/>
          <w:szCs w:val="28"/>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8D5C3A" w:rsidRPr="00DB1AB2" w:rsidRDefault="008D5C3A" w:rsidP="008D5C3A">
      <w:pPr>
        <w:pStyle w:val="spis"/>
        <w:contextualSpacing/>
        <w:rPr>
          <w:color w:val="auto"/>
          <w:sz w:val="28"/>
          <w:szCs w:val="28"/>
        </w:rPr>
      </w:pPr>
      <w:r w:rsidRPr="00DB1AB2">
        <w:rPr>
          <w:color w:val="auto"/>
          <w:sz w:val="28"/>
          <w:szCs w:val="28"/>
        </w:rPr>
        <w:t xml:space="preserve">организационной культуры, активной жизненной позиции лидерских </w:t>
      </w:r>
      <w:r>
        <w:rPr>
          <w:color w:val="auto"/>
          <w:sz w:val="28"/>
          <w:szCs w:val="28"/>
        </w:rPr>
        <w:t>ка</w:t>
      </w:r>
      <w:r w:rsidRPr="00DB1AB2">
        <w:rPr>
          <w:color w:val="auto"/>
          <w:sz w:val="28"/>
          <w:szCs w:val="28"/>
        </w:rPr>
        <w:t>честв, организаторских умений и навыков</w:t>
      </w:r>
    </w:p>
    <w:p w:rsidR="008D5C3A" w:rsidRPr="00924E57" w:rsidRDefault="008D5C3A" w:rsidP="008D5C3A">
      <w:pPr>
        <w:pStyle w:val="spis"/>
        <w:contextualSpacing/>
        <w:rPr>
          <w:color w:val="auto"/>
          <w:sz w:val="28"/>
          <w:szCs w:val="28"/>
        </w:rPr>
      </w:pPr>
      <w:r w:rsidRPr="00924E57">
        <w:rPr>
          <w:color w:val="auto"/>
          <w:sz w:val="28"/>
          <w:szCs w:val="28"/>
        </w:rPr>
        <w:t>навыков здорового образа жизни.</w:t>
      </w:r>
    </w:p>
    <w:p w:rsidR="008D5C3A" w:rsidRPr="00DB1AB2" w:rsidRDefault="008D5C3A" w:rsidP="008D5C3A">
      <w:pPr>
        <w:pStyle w:val="Zagol10"/>
        <w:spacing w:after="0"/>
        <w:contextualSpacing/>
        <w:jc w:val="both"/>
        <w:rPr>
          <w:rFonts w:ascii="Times New Roman" w:hAnsi="Times New Roman"/>
          <w:color w:val="auto"/>
          <w:sz w:val="28"/>
          <w:szCs w:val="28"/>
        </w:rPr>
      </w:pPr>
      <w:r w:rsidRPr="00DB1AB2">
        <w:rPr>
          <w:rFonts w:ascii="Times New Roman" w:hAnsi="Times New Roman"/>
          <w:color w:val="auto"/>
          <w:sz w:val="28"/>
          <w:szCs w:val="28"/>
        </w:rPr>
        <w:t>Мониторинг эффективности внеурочной деятельности</w:t>
      </w:r>
      <w:r w:rsidRPr="00DB1AB2">
        <w:rPr>
          <w:rFonts w:ascii="Times New Roman" w:hAnsi="Times New Roman"/>
          <w:color w:val="auto"/>
          <w:sz w:val="28"/>
          <w:szCs w:val="28"/>
        </w:rPr>
        <w:br/>
        <w:t>и дополнительного образования</w:t>
      </w:r>
    </w:p>
    <w:p w:rsidR="008D5C3A" w:rsidRPr="00DB1AB2" w:rsidRDefault="008D5C3A" w:rsidP="008D5C3A">
      <w:pPr>
        <w:pStyle w:val="Text10"/>
        <w:contextualSpacing/>
        <w:rPr>
          <w:rFonts w:ascii="Times New Roman" w:hAnsi="Times New Roman"/>
          <w:color w:val="auto"/>
          <w:sz w:val="28"/>
          <w:szCs w:val="28"/>
        </w:rPr>
      </w:pPr>
      <w:r w:rsidRPr="00DB1AB2">
        <w:rPr>
          <w:rFonts w:ascii="Times New Roman" w:hAnsi="Times New Roman"/>
          <w:color w:val="auto"/>
          <w:sz w:val="28"/>
          <w:szCs w:val="28"/>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и дополнительного образования по следующим критериям:</w:t>
      </w:r>
    </w:p>
    <w:p w:rsidR="008D5C3A" w:rsidRPr="00DB1AB2" w:rsidRDefault="008D5C3A" w:rsidP="008D5C3A">
      <w:pPr>
        <w:pStyle w:val="spis"/>
        <w:tabs>
          <w:tab w:val="clear" w:pos="1134"/>
          <w:tab w:val="num" w:pos="283"/>
        </w:tabs>
        <w:ind w:left="283"/>
        <w:contextualSpacing/>
        <w:rPr>
          <w:color w:val="auto"/>
          <w:sz w:val="28"/>
          <w:szCs w:val="28"/>
        </w:rPr>
      </w:pPr>
      <w:r w:rsidRPr="00DB1AB2">
        <w:rPr>
          <w:color w:val="auto"/>
          <w:sz w:val="28"/>
          <w:szCs w:val="28"/>
        </w:rPr>
        <w:t>рост активности обучающихся;</w:t>
      </w:r>
    </w:p>
    <w:p w:rsidR="008D5C3A" w:rsidRPr="00DB1AB2" w:rsidRDefault="008D5C3A" w:rsidP="008D5C3A">
      <w:pPr>
        <w:pStyle w:val="spis"/>
        <w:tabs>
          <w:tab w:val="clear" w:pos="1134"/>
          <w:tab w:val="num" w:pos="283"/>
        </w:tabs>
        <w:ind w:left="283"/>
        <w:contextualSpacing/>
        <w:rPr>
          <w:color w:val="auto"/>
          <w:sz w:val="28"/>
          <w:szCs w:val="28"/>
        </w:rPr>
      </w:pPr>
      <w:r w:rsidRPr="00DB1AB2">
        <w:rPr>
          <w:color w:val="auto"/>
          <w:sz w:val="28"/>
          <w:szCs w:val="28"/>
        </w:rPr>
        <w:t>рост мотивации к активной познавательной деятельности;</w:t>
      </w:r>
    </w:p>
    <w:p w:rsidR="008D5C3A" w:rsidRPr="00DB1AB2" w:rsidRDefault="008D5C3A" w:rsidP="008D5C3A">
      <w:pPr>
        <w:pStyle w:val="spis"/>
        <w:tabs>
          <w:tab w:val="clear" w:pos="1134"/>
          <w:tab w:val="num" w:pos="283"/>
        </w:tabs>
        <w:ind w:left="283"/>
        <w:contextualSpacing/>
        <w:rPr>
          <w:color w:val="auto"/>
          <w:sz w:val="28"/>
          <w:szCs w:val="28"/>
        </w:rPr>
      </w:pPr>
      <w:r w:rsidRPr="00DB1AB2">
        <w:rPr>
          <w:color w:val="auto"/>
          <w:sz w:val="28"/>
          <w:szCs w:val="28"/>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A74BB1" w:rsidRPr="00A74BB1" w:rsidRDefault="008D5C3A" w:rsidP="002E7993">
      <w:pPr>
        <w:pStyle w:val="spis"/>
        <w:tabs>
          <w:tab w:val="clear" w:pos="1134"/>
          <w:tab w:val="num" w:pos="283"/>
        </w:tabs>
        <w:ind w:left="283"/>
        <w:contextualSpacing/>
        <w:rPr>
          <w:color w:val="auto"/>
          <w:sz w:val="28"/>
          <w:szCs w:val="28"/>
        </w:rPr>
      </w:pPr>
      <w:r w:rsidRPr="00DB1AB2">
        <w:rPr>
          <w:color w:val="auto"/>
          <w:sz w:val="28"/>
          <w:szCs w:val="28"/>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r w:rsidR="00CC0969">
        <w:rPr>
          <w:color w:val="auto"/>
          <w:sz w:val="28"/>
          <w:szCs w:val="28"/>
        </w:rPr>
        <w:t>.</w:t>
      </w:r>
    </w:p>
    <w:p w:rsidR="002E7993" w:rsidRDefault="002E7993" w:rsidP="00073A0D">
      <w:pPr>
        <w:pStyle w:val="Default"/>
        <w:jc w:val="center"/>
        <w:rPr>
          <w:b/>
          <w:bCs/>
          <w:sz w:val="28"/>
          <w:szCs w:val="28"/>
        </w:rPr>
      </w:pPr>
    </w:p>
    <w:p w:rsidR="00745F1D" w:rsidRDefault="00745F1D" w:rsidP="00073A0D">
      <w:pPr>
        <w:pStyle w:val="Default"/>
        <w:jc w:val="center"/>
        <w:rPr>
          <w:sz w:val="28"/>
          <w:szCs w:val="28"/>
        </w:rPr>
      </w:pPr>
      <w:r>
        <w:rPr>
          <w:b/>
          <w:bCs/>
          <w:sz w:val="28"/>
          <w:szCs w:val="28"/>
        </w:rPr>
        <w:t xml:space="preserve">Система условий реализации </w:t>
      </w:r>
      <w:r w:rsidR="00073A0D">
        <w:rPr>
          <w:sz w:val="28"/>
          <w:szCs w:val="28"/>
        </w:rPr>
        <w:t xml:space="preserve"> </w:t>
      </w:r>
      <w:r>
        <w:rPr>
          <w:b/>
          <w:bCs/>
          <w:sz w:val="28"/>
          <w:szCs w:val="28"/>
        </w:rPr>
        <w:t xml:space="preserve">основной образовательной программы начального общего образования </w:t>
      </w:r>
      <w:r w:rsidR="00073A0D">
        <w:rPr>
          <w:sz w:val="28"/>
          <w:szCs w:val="28"/>
        </w:rPr>
        <w:t xml:space="preserve"> </w:t>
      </w:r>
      <w:r>
        <w:rPr>
          <w:b/>
          <w:bCs/>
          <w:sz w:val="28"/>
          <w:szCs w:val="28"/>
        </w:rPr>
        <w:t>в соответствии с требованиями Стандарта</w:t>
      </w:r>
    </w:p>
    <w:p w:rsidR="00745F1D" w:rsidRPr="00961AAE" w:rsidRDefault="00745F1D" w:rsidP="00745F1D">
      <w:pPr>
        <w:pStyle w:val="Default"/>
        <w:rPr>
          <w:sz w:val="28"/>
          <w:szCs w:val="28"/>
        </w:rPr>
      </w:pPr>
      <w:r w:rsidRPr="00961AAE">
        <w:rPr>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745F1D" w:rsidRPr="00961AAE" w:rsidRDefault="00745F1D" w:rsidP="00745F1D">
      <w:pPr>
        <w:pStyle w:val="Default"/>
        <w:spacing w:after="41"/>
        <w:rPr>
          <w:sz w:val="28"/>
          <w:szCs w:val="28"/>
        </w:rPr>
      </w:pPr>
      <w:r w:rsidRPr="00961AAE">
        <w:rPr>
          <w:sz w:val="28"/>
          <w:szCs w:val="28"/>
        </w:rPr>
        <w:t xml:space="preserve">описание кадровых, психолого-педагогических, финансовых, материально-технических, информационно-методических условий и ресурсов; </w:t>
      </w:r>
    </w:p>
    <w:p w:rsidR="00745F1D" w:rsidRPr="00961AAE" w:rsidRDefault="00745F1D" w:rsidP="00906057">
      <w:pPr>
        <w:pStyle w:val="Default"/>
        <w:numPr>
          <w:ilvl w:val="0"/>
          <w:numId w:val="133"/>
        </w:numPr>
        <w:spacing w:after="41"/>
        <w:rPr>
          <w:sz w:val="28"/>
          <w:szCs w:val="28"/>
        </w:rPr>
      </w:pPr>
      <w:r w:rsidRPr="00961AAE">
        <w:rPr>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745F1D" w:rsidRPr="00961AAE" w:rsidRDefault="00745F1D" w:rsidP="00906057">
      <w:pPr>
        <w:pStyle w:val="Default"/>
        <w:numPr>
          <w:ilvl w:val="0"/>
          <w:numId w:val="133"/>
        </w:numPr>
        <w:spacing w:after="41"/>
        <w:rPr>
          <w:sz w:val="28"/>
          <w:szCs w:val="28"/>
        </w:rPr>
      </w:pPr>
      <w:r w:rsidRPr="00961AAE">
        <w:rPr>
          <w:sz w:val="28"/>
          <w:szCs w:val="28"/>
        </w:rPr>
        <w:t xml:space="preserve">механизмы достижения целевых ориентиров в системе условий; </w:t>
      </w:r>
    </w:p>
    <w:p w:rsidR="00745F1D" w:rsidRPr="00961AAE" w:rsidRDefault="00745F1D" w:rsidP="00906057">
      <w:pPr>
        <w:pStyle w:val="Default"/>
        <w:numPr>
          <w:ilvl w:val="0"/>
          <w:numId w:val="133"/>
        </w:numPr>
        <w:spacing w:after="41"/>
        <w:rPr>
          <w:sz w:val="28"/>
          <w:szCs w:val="28"/>
        </w:rPr>
      </w:pPr>
      <w:r w:rsidRPr="00961AAE">
        <w:rPr>
          <w:sz w:val="28"/>
          <w:szCs w:val="28"/>
        </w:rPr>
        <w:t xml:space="preserve">сетевой график (дорожную карту) по формированию необходимой системы условий; </w:t>
      </w:r>
    </w:p>
    <w:p w:rsidR="00745F1D" w:rsidRPr="00961AAE" w:rsidRDefault="00745F1D" w:rsidP="00906057">
      <w:pPr>
        <w:pStyle w:val="Default"/>
        <w:numPr>
          <w:ilvl w:val="0"/>
          <w:numId w:val="133"/>
        </w:numPr>
        <w:rPr>
          <w:sz w:val="28"/>
          <w:szCs w:val="28"/>
        </w:rPr>
      </w:pPr>
      <w:r w:rsidRPr="00961AAE">
        <w:rPr>
          <w:sz w:val="28"/>
          <w:szCs w:val="28"/>
        </w:rPr>
        <w:t xml:space="preserve">систему оценки условий. </w:t>
      </w:r>
    </w:p>
    <w:p w:rsidR="00745F1D" w:rsidRPr="00961AAE" w:rsidRDefault="00745F1D" w:rsidP="00745F1D">
      <w:pPr>
        <w:pStyle w:val="Default"/>
        <w:rPr>
          <w:sz w:val="28"/>
          <w:szCs w:val="28"/>
        </w:rPr>
      </w:pPr>
    </w:p>
    <w:p w:rsidR="00745F1D" w:rsidRPr="00961AAE" w:rsidRDefault="00745F1D" w:rsidP="00745F1D">
      <w:pPr>
        <w:pStyle w:val="Default"/>
        <w:rPr>
          <w:sz w:val="28"/>
          <w:szCs w:val="28"/>
        </w:rPr>
      </w:pPr>
      <w:r w:rsidRPr="00961AAE">
        <w:rPr>
          <w:b/>
          <w:bCs/>
          <w:sz w:val="28"/>
          <w:szCs w:val="28"/>
        </w:rPr>
        <w:t xml:space="preserve">Кадровые условия обеспечения реализации основной образовательной программы начального общего образования. </w:t>
      </w:r>
    </w:p>
    <w:p w:rsidR="00745F1D" w:rsidRPr="00961AAE" w:rsidRDefault="00745F1D" w:rsidP="00DE110D">
      <w:pPr>
        <w:pStyle w:val="Default"/>
        <w:jc w:val="both"/>
        <w:rPr>
          <w:sz w:val="28"/>
          <w:szCs w:val="28"/>
        </w:rPr>
      </w:pPr>
      <w:r w:rsidRPr="00961AAE">
        <w:rPr>
          <w:sz w:val="28"/>
          <w:szCs w:val="28"/>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745F1D" w:rsidRPr="00961AAE" w:rsidRDefault="00745F1D" w:rsidP="00DE110D">
      <w:pPr>
        <w:pStyle w:val="Default"/>
        <w:jc w:val="both"/>
        <w:rPr>
          <w:sz w:val="28"/>
          <w:szCs w:val="28"/>
        </w:rPr>
      </w:pPr>
      <w:r w:rsidRPr="00961AAE">
        <w:rPr>
          <w:sz w:val="28"/>
          <w:szCs w:val="28"/>
        </w:rPr>
        <w:lastRenderedPageBreak/>
        <w:t xml:space="preserve">Кадровый потенциал начального общего образования составляют: </w:t>
      </w:r>
    </w:p>
    <w:p w:rsidR="00745F1D" w:rsidRPr="00DE110D" w:rsidRDefault="00745F1D" w:rsidP="00906057">
      <w:pPr>
        <w:pStyle w:val="Default"/>
        <w:numPr>
          <w:ilvl w:val="0"/>
          <w:numId w:val="124"/>
        </w:numPr>
        <w:spacing w:after="125"/>
        <w:jc w:val="both"/>
        <w:rPr>
          <w:sz w:val="28"/>
          <w:szCs w:val="28"/>
        </w:rPr>
      </w:pPr>
      <w:r w:rsidRPr="00961AAE">
        <w:rPr>
          <w:sz w:val="28"/>
          <w:szCs w:val="28"/>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961AAE">
        <w:rPr>
          <w:i/>
          <w:iCs/>
          <w:sz w:val="28"/>
          <w:szCs w:val="28"/>
        </w:rPr>
        <w:t>интеллектуального</w:t>
      </w:r>
      <w:r w:rsidRPr="00961AAE">
        <w:rPr>
          <w:sz w:val="28"/>
          <w:szCs w:val="28"/>
        </w:rPr>
        <w:t xml:space="preserve">), коммуникативного развития обучающихся и процессом собственного профессионального развития; </w:t>
      </w:r>
    </w:p>
    <w:p w:rsidR="00745F1D" w:rsidRPr="00961AAE" w:rsidRDefault="00745F1D" w:rsidP="00906057">
      <w:pPr>
        <w:pStyle w:val="Default"/>
        <w:numPr>
          <w:ilvl w:val="0"/>
          <w:numId w:val="124"/>
        </w:numPr>
        <w:jc w:val="both"/>
        <w:rPr>
          <w:sz w:val="28"/>
          <w:szCs w:val="28"/>
        </w:rPr>
      </w:pPr>
      <w:r w:rsidRPr="00961AAE">
        <w:rPr>
          <w:sz w:val="28"/>
          <w:szCs w:val="28"/>
        </w:rPr>
        <w:t>администраторы начального общего образования, ориентированные на создание (</w:t>
      </w:r>
      <w:r w:rsidRPr="00961AAE">
        <w:rPr>
          <w:i/>
          <w:iCs/>
          <w:sz w:val="28"/>
          <w:szCs w:val="28"/>
        </w:rPr>
        <w:t>формирование</w:t>
      </w:r>
      <w:r w:rsidRPr="00961AAE">
        <w:rPr>
          <w:sz w:val="28"/>
          <w:szCs w:val="28"/>
        </w:rPr>
        <w:t xml:space="preserve">)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745F1D" w:rsidRPr="00961AAE" w:rsidRDefault="00745F1D" w:rsidP="00745F1D">
      <w:pPr>
        <w:pStyle w:val="Default"/>
        <w:rPr>
          <w:sz w:val="28"/>
          <w:szCs w:val="28"/>
        </w:rPr>
      </w:pPr>
    </w:p>
    <w:p w:rsidR="00745F1D" w:rsidRPr="00961AAE" w:rsidRDefault="00745F1D" w:rsidP="00745F1D">
      <w:pPr>
        <w:pStyle w:val="Default"/>
        <w:rPr>
          <w:sz w:val="28"/>
          <w:szCs w:val="28"/>
        </w:rPr>
      </w:pPr>
      <w:r w:rsidRPr="00961AAE">
        <w:rPr>
          <w:b/>
          <w:bCs/>
          <w:i/>
          <w:iCs/>
          <w:sz w:val="28"/>
          <w:szCs w:val="28"/>
        </w:rPr>
        <w:t xml:space="preserve">«Портрет» учителя </w:t>
      </w:r>
    </w:p>
    <w:p w:rsidR="00745F1D" w:rsidRPr="00961AAE" w:rsidRDefault="00DE110D" w:rsidP="00DE110D">
      <w:pPr>
        <w:pStyle w:val="Default"/>
        <w:jc w:val="both"/>
        <w:rPr>
          <w:sz w:val="28"/>
          <w:szCs w:val="28"/>
        </w:rPr>
      </w:pPr>
      <w:r>
        <w:rPr>
          <w:sz w:val="28"/>
          <w:szCs w:val="28"/>
        </w:rPr>
        <w:t xml:space="preserve">       </w:t>
      </w:r>
      <w:r w:rsidR="00745F1D" w:rsidRPr="00961AAE">
        <w:rPr>
          <w:sz w:val="28"/>
          <w:szCs w:val="28"/>
        </w:rPr>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745F1D" w:rsidRPr="00961AAE" w:rsidRDefault="00745F1D" w:rsidP="00DE110D">
      <w:pPr>
        <w:jc w:val="both"/>
        <w:rPr>
          <w:sz w:val="28"/>
          <w:szCs w:val="28"/>
        </w:rPr>
      </w:pPr>
      <w:r w:rsidRPr="00961AAE">
        <w:rPr>
          <w:sz w:val="28"/>
          <w:szCs w:val="28"/>
        </w:rPr>
        <w:t xml:space="preserve">1) </w:t>
      </w:r>
      <w:r w:rsidRPr="00961AAE">
        <w:rPr>
          <w:i/>
          <w:iCs/>
          <w:sz w:val="28"/>
          <w:szCs w:val="28"/>
        </w:rPr>
        <w:t xml:space="preserve">общекультурные компетенции, </w:t>
      </w:r>
      <w:r w:rsidRPr="00961AAE">
        <w:rPr>
          <w:sz w:val="28"/>
          <w:szCs w:val="28"/>
        </w:rPr>
        <w:t>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745F1D" w:rsidRPr="00961AAE" w:rsidRDefault="00745F1D" w:rsidP="00DE110D">
      <w:pPr>
        <w:pStyle w:val="Default"/>
        <w:jc w:val="both"/>
        <w:rPr>
          <w:sz w:val="28"/>
          <w:szCs w:val="28"/>
        </w:rPr>
      </w:pPr>
      <w:r w:rsidRPr="00961AAE">
        <w:rPr>
          <w:sz w:val="28"/>
          <w:szCs w:val="28"/>
        </w:rPr>
        <w:t xml:space="preserve">2) </w:t>
      </w:r>
      <w:r w:rsidRPr="00961AAE">
        <w:rPr>
          <w:i/>
          <w:iCs/>
          <w:sz w:val="28"/>
          <w:szCs w:val="28"/>
        </w:rPr>
        <w:t xml:space="preserve">общепрофессиональные компетенции, </w:t>
      </w:r>
      <w:r w:rsidRPr="00961AAE">
        <w:rPr>
          <w:sz w:val="28"/>
          <w:szCs w:val="28"/>
        </w:rPr>
        <w:t xml:space="preserve">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745F1D" w:rsidRPr="00961AAE" w:rsidRDefault="00745F1D" w:rsidP="00DE110D">
      <w:pPr>
        <w:pStyle w:val="Default"/>
        <w:jc w:val="both"/>
        <w:rPr>
          <w:sz w:val="28"/>
          <w:szCs w:val="28"/>
        </w:rPr>
      </w:pPr>
      <w:r w:rsidRPr="00961AAE">
        <w:rPr>
          <w:sz w:val="28"/>
          <w:szCs w:val="28"/>
        </w:rPr>
        <w:t xml:space="preserve">3) </w:t>
      </w:r>
      <w:r w:rsidRPr="00961AAE">
        <w:rPr>
          <w:i/>
          <w:iCs/>
          <w:sz w:val="28"/>
          <w:szCs w:val="28"/>
        </w:rPr>
        <w:t xml:space="preserve">профессиональные компетенции, </w:t>
      </w:r>
      <w:r w:rsidRPr="00961AAE">
        <w:rPr>
          <w:sz w:val="28"/>
          <w:szCs w:val="28"/>
        </w:rPr>
        <w:t xml:space="preserve">включающие умения реализовать образовательные программы, применять современные технологии и методики обучения и воспитания; </w:t>
      </w:r>
    </w:p>
    <w:p w:rsidR="00745F1D" w:rsidRPr="00961AAE" w:rsidRDefault="00745F1D" w:rsidP="00DE110D">
      <w:pPr>
        <w:pStyle w:val="Default"/>
        <w:jc w:val="both"/>
        <w:rPr>
          <w:sz w:val="28"/>
          <w:szCs w:val="28"/>
        </w:rPr>
      </w:pPr>
      <w:r w:rsidRPr="00961AAE">
        <w:rPr>
          <w:sz w:val="28"/>
          <w:szCs w:val="28"/>
        </w:rPr>
        <w:t xml:space="preserve">4) </w:t>
      </w:r>
      <w:r w:rsidRPr="00961AAE">
        <w:rPr>
          <w:i/>
          <w:iCs/>
          <w:sz w:val="28"/>
          <w:szCs w:val="28"/>
        </w:rPr>
        <w:t xml:space="preserve">компетенции в области культурно-просветительской деятельности, </w:t>
      </w:r>
      <w:r w:rsidRPr="00961AAE">
        <w:rPr>
          <w:sz w:val="28"/>
          <w:szCs w:val="28"/>
        </w:rPr>
        <w:t xml:space="preserve">включающие способности к взаимодействию с её участниками и использованию при этом отечественного и зарубежного опыта такой деятельности. </w:t>
      </w:r>
    </w:p>
    <w:p w:rsidR="00745F1D" w:rsidRPr="00961AAE" w:rsidRDefault="00771313" w:rsidP="00DE110D">
      <w:pPr>
        <w:pStyle w:val="Default"/>
        <w:jc w:val="both"/>
        <w:rPr>
          <w:sz w:val="28"/>
          <w:szCs w:val="28"/>
        </w:rPr>
      </w:pPr>
      <w:r>
        <w:rPr>
          <w:sz w:val="28"/>
          <w:szCs w:val="28"/>
        </w:rPr>
        <w:t xml:space="preserve">         </w:t>
      </w:r>
      <w:r w:rsidR="00745F1D" w:rsidRPr="00961AAE">
        <w:rPr>
          <w:sz w:val="28"/>
          <w:szCs w:val="28"/>
        </w:rPr>
        <w:t xml:space="preserve">На основе этих базовых компетенций формируется </w:t>
      </w:r>
      <w:r w:rsidR="00745F1D" w:rsidRPr="00961AAE">
        <w:rPr>
          <w:i/>
          <w:iCs/>
          <w:sz w:val="28"/>
          <w:szCs w:val="28"/>
        </w:rPr>
        <w:t xml:space="preserve">профессионально-педагогическая </w:t>
      </w:r>
      <w:r w:rsidR="00745F1D" w:rsidRPr="00961AAE">
        <w:rPr>
          <w:sz w:val="28"/>
          <w:szCs w:val="28"/>
        </w:rPr>
        <w:t xml:space="preserve">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w:t>
      </w:r>
      <w:r w:rsidR="00745F1D" w:rsidRPr="00961AAE">
        <w:rPr>
          <w:sz w:val="28"/>
          <w:szCs w:val="28"/>
        </w:rPr>
        <w:lastRenderedPageBreak/>
        <w:t xml:space="preserve">значительной степени определяют уровень сформированности профессионально - педагогической компетентности педагога. </w:t>
      </w:r>
    </w:p>
    <w:p w:rsidR="00745F1D" w:rsidRPr="00961AAE" w:rsidRDefault="00745F1D" w:rsidP="002E7993">
      <w:pPr>
        <w:pStyle w:val="Default"/>
        <w:jc w:val="center"/>
        <w:rPr>
          <w:sz w:val="28"/>
          <w:szCs w:val="28"/>
        </w:rPr>
      </w:pPr>
      <w:r w:rsidRPr="00961AAE">
        <w:rPr>
          <w:b/>
          <w:bCs/>
          <w:sz w:val="28"/>
          <w:szCs w:val="28"/>
        </w:rPr>
        <w:t>Психолого-педагогические условия обеспечения реализации основной образовательной программы начального общего образования.</w:t>
      </w:r>
    </w:p>
    <w:p w:rsidR="00745F1D" w:rsidRPr="00961AAE" w:rsidRDefault="002E7993" w:rsidP="00DE110D">
      <w:pPr>
        <w:pStyle w:val="Default"/>
        <w:jc w:val="both"/>
        <w:rPr>
          <w:sz w:val="28"/>
          <w:szCs w:val="28"/>
        </w:rPr>
      </w:pPr>
      <w:r>
        <w:rPr>
          <w:sz w:val="28"/>
          <w:szCs w:val="28"/>
        </w:rPr>
        <w:t xml:space="preserve">        </w:t>
      </w:r>
      <w:r w:rsidR="00745F1D" w:rsidRPr="00961AAE">
        <w:rPr>
          <w:sz w:val="28"/>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745F1D" w:rsidRPr="00961AAE" w:rsidRDefault="00745F1D" w:rsidP="00906057">
      <w:pPr>
        <w:pStyle w:val="Default"/>
        <w:numPr>
          <w:ilvl w:val="0"/>
          <w:numId w:val="135"/>
        </w:numPr>
        <w:spacing w:after="125"/>
        <w:jc w:val="both"/>
        <w:rPr>
          <w:sz w:val="28"/>
          <w:szCs w:val="28"/>
        </w:rPr>
      </w:pPr>
      <w:r w:rsidRPr="00961AAE">
        <w:rPr>
          <w:sz w:val="28"/>
          <w:szCs w:val="28"/>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745F1D" w:rsidRPr="00961AAE" w:rsidRDefault="00745F1D" w:rsidP="00906057">
      <w:pPr>
        <w:pStyle w:val="Default"/>
        <w:numPr>
          <w:ilvl w:val="0"/>
          <w:numId w:val="135"/>
        </w:numPr>
        <w:spacing w:after="125"/>
        <w:jc w:val="both"/>
        <w:rPr>
          <w:sz w:val="28"/>
          <w:szCs w:val="28"/>
        </w:rPr>
      </w:pPr>
      <w:r w:rsidRPr="00961AAE">
        <w:rPr>
          <w:sz w:val="28"/>
          <w:szCs w:val="28"/>
        </w:rPr>
        <w:t xml:space="preserve">формирование и развитие психолого-педагогической компетентности участников образовательного процесса; </w:t>
      </w:r>
    </w:p>
    <w:p w:rsidR="00745F1D" w:rsidRPr="00961AAE" w:rsidRDefault="00745F1D" w:rsidP="00906057">
      <w:pPr>
        <w:pStyle w:val="Default"/>
        <w:numPr>
          <w:ilvl w:val="0"/>
          <w:numId w:val="135"/>
        </w:numPr>
        <w:spacing w:after="125"/>
        <w:jc w:val="both"/>
        <w:rPr>
          <w:sz w:val="28"/>
          <w:szCs w:val="28"/>
        </w:rPr>
      </w:pPr>
      <w:r w:rsidRPr="00961AAE">
        <w:rPr>
          <w:sz w:val="28"/>
          <w:szCs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745F1D" w:rsidRPr="00961AAE" w:rsidRDefault="00745F1D" w:rsidP="00DE110D">
      <w:pPr>
        <w:pStyle w:val="Default"/>
        <w:spacing w:after="125"/>
        <w:jc w:val="both"/>
        <w:rPr>
          <w:sz w:val="28"/>
          <w:szCs w:val="28"/>
        </w:rPr>
      </w:pPr>
      <w:r w:rsidRPr="00961AAE">
        <w:rPr>
          <w:sz w:val="28"/>
          <w:szCs w:val="28"/>
        </w:rPr>
        <w:t>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w:t>
      </w:r>
      <w:r w:rsidR="00DE110D">
        <w:rPr>
          <w:sz w:val="28"/>
          <w:szCs w:val="28"/>
        </w:rPr>
        <w:t xml:space="preserve"> школы </w:t>
      </w:r>
      <w:r w:rsidRPr="00961AAE">
        <w:rPr>
          <w:sz w:val="28"/>
          <w:szCs w:val="28"/>
        </w:rPr>
        <w:t xml:space="preserve">определяются теми внутренними задачами, которые гимназия ставит перед собой. Набором этих задач определяются внешние характеристики образовательной среды. </w:t>
      </w:r>
    </w:p>
    <w:p w:rsidR="00745F1D" w:rsidRPr="00961AAE" w:rsidRDefault="00745F1D" w:rsidP="00DE110D">
      <w:pPr>
        <w:pStyle w:val="Default"/>
        <w:spacing w:after="125"/>
        <w:jc w:val="both"/>
        <w:rPr>
          <w:sz w:val="28"/>
          <w:szCs w:val="28"/>
        </w:rPr>
      </w:pPr>
      <w:r w:rsidRPr="00961AAE">
        <w:rPr>
          <w:sz w:val="28"/>
          <w:szCs w:val="28"/>
        </w:rPr>
        <w:t xml:space="preserve">К ним можно отнести: </w:t>
      </w:r>
    </w:p>
    <w:p w:rsidR="00745F1D" w:rsidRPr="00961AAE" w:rsidRDefault="00745F1D" w:rsidP="00906057">
      <w:pPr>
        <w:pStyle w:val="Default"/>
        <w:numPr>
          <w:ilvl w:val="0"/>
          <w:numId w:val="134"/>
        </w:numPr>
        <w:spacing w:after="125"/>
        <w:jc w:val="both"/>
        <w:rPr>
          <w:sz w:val="28"/>
          <w:szCs w:val="28"/>
        </w:rPr>
      </w:pPr>
      <w:r w:rsidRPr="00961AAE">
        <w:rPr>
          <w:i/>
          <w:iCs/>
          <w:sz w:val="28"/>
          <w:szCs w:val="28"/>
        </w:rPr>
        <w:t xml:space="preserve">содержательные </w:t>
      </w:r>
      <w:r w:rsidRPr="00961AAE">
        <w:rPr>
          <w:sz w:val="28"/>
          <w:szCs w:val="28"/>
        </w:rPr>
        <w:t xml:space="preserve">(уровень и качество культурного содержания); </w:t>
      </w:r>
    </w:p>
    <w:p w:rsidR="00745F1D" w:rsidRPr="00961AAE" w:rsidRDefault="00745F1D" w:rsidP="00906057">
      <w:pPr>
        <w:pStyle w:val="Default"/>
        <w:numPr>
          <w:ilvl w:val="0"/>
          <w:numId w:val="134"/>
        </w:numPr>
        <w:spacing w:after="125"/>
        <w:jc w:val="both"/>
        <w:rPr>
          <w:sz w:val="28"/>
          <w:szCs w:val="28"/>
        </w:rPr>
      </w:pPr>
      <w:r w:rsidRPr="00961AAE">
        <w:rPr>
          <w:i/>
          <w:iCs/>
          <w:sz w:val="28"/>
          <w:szCs w:val="28"/>
        </w:rPr>
        <w:t xml:space="preserve">процессуальные </w:t>
      </w:r>
      <w:r w:rsidRPr="00961AAE">
        <w:rPr>
          <w:sz w:val="28"/>
          <w:szCs w:val="28"/>
        </w:rPr>
        <w:t xml:space="preserve">(стиль общения, уровень активности); </w:t>
      </w:r>
    </w:p>
    <w:p w:rsidR="00745F1D" w:rsidRPr="00B2611E" w:rsidRDefault="00745F1D" w:rsidP="00906057">
      <w:pPr>
        <w:pStyle w:val="Default"/>
        <w:numPr>
          <w:ilvl w:val="0"/>
          <w:numId w:val="134"/>
        </w:numPr>
        <w:jc w:val="both"/>
        <w:rPr>
          <w:sz w:val="28"/>
          <w:szCs w:val="28"/>
        </w:rPr>
      </w:pPr>
      <w:r w:rsidRPr="00961AAE">
        <w:rPr>
          <w:i/>
          <w:iCs/>
          <w:sz w:val="28"/>
          <w:szCs w:val="28"/>
        </w:rPr>
        <w:t xml:space="preserve">результативные </w:t>
      </w:r>
      <w:r w:rsidRPr="00961AAE">
        <w:rPr>
          <w:sz w:val="28"/>
          <w:szCs w:val="28"/>
        </w:rPr>
        <w:t xml:space="preserve">(развивающий эффект). </w:t>
      </w:r>
    </w:p>
    <w:p w:rsidR="004544C8" w:rsidRPr="001678B9" w:rsidRDefault="004544C8" w:rsidP="004544C8">
      <w:pPr>
        <w:spacing w:before="100" w:beforeAutospacing="1" w:after="100" w:afterAutospacing="1" w:line="240" w:lineRule="atLeast"/>
        <w:ind w:left="502"/>
        <w:contextualSpacing/>
        <w:jc w:val="both"/>
        <w:rPr>
          <w:b/>
          <w:i/>
          <w:color w:val="000000"/>
          <w:sz w:val="28"/>
          <w:szCs w:val="28"/>
        </w:rPr>
      </w:pPr>
      <w:r w:rsidRPr="001678B9">
        <w:rPr>
          <w:rStyle w:val="af5"/>
          <w:b/>
          <w:i w:val="0"/>
          <w:color w:val="000000"/>
          <w:sz w:val="28"/>
          <w:szCs w:val="28"/>
        </w:rPr>
        <w:t>1.      Описание кадровых условий.</w:t>
      </w:r>
    </w:p>
    <w:p w:rsidR="004544C8" w:rsidRPr="00760973" w:rsidRDefault="004544C8" w:rsidP="004544C8">
      <w:pPr>
        <w:spacing w:before="100" w:beforeAutospacing="1" w:after="100" w:afterAutospacing="1" w:line="240" w:lineRule="atLeast"/>
        <w:contextualSpacing/>
        <w:jc w:val="both"/>
        <w:rPr>
          <w:color w:val="000000"/>
          <w:sz w:val="28"/>
          <w:szCs w:val="28"/>
        </w:rPr>
      </w:pPr>
      <w:r>
        <w:rPr>
          <w:color w:val="000000"/>
          <w:sz w:val="28"/>
          <w:szCs w:val="28"/>
        </w:rPr>
        <w:t xml:space="preserve">             </w:t>
      </w:r>
      <w:r w:rsidRPr="00760973">
        <w:rPr>
          <w:color w:val="000000"/>
          <w:sz w:val="28"/>
          <w:szCs w:val="28"/>
        </w:rPr>
        <w:t xml:space="preserve">Начальная  школа  полностью укомплектована педагогическими кадрами, вспомогательным персоналом. В 1 – 4 классах работают  </w:t>
      </w:r>
      <w:r>
        <w:rPr>
          <w:color w:val="000000"/>
          <w:sz w:val="28"/>
          <w:szCs w:val="28"/>
        </w:rPr>
        <w:t>4 учителя начальных классов</w:t>
      </w:r>
      <w:r w:rsidRPr="00760973">
        <w:rPr>
          <w:color w:val="000000"/>
          <w:sz w:val="28"/>
          <w:szCs w:val="28"/>
        </w:rPr>
        <w:t>,  учителя</w:t>
      </w:r>
      <w:r>
        <w:rPr>
          <w:color w:val="000000"/>
          <w:sz w:val="28"/>
          <w:szCs w:val="28"/>
        </w:rPr>
        <w:t>-</w:t>
      </w:r>
      <w:r w:rsidRPr="00760973">
        <w:rPr>
          <w:color w:val="000000"/>
          <w:sz w:val="28"/>
          <w:szCs w:val="28"/>
        </w:rPr>
        <w:t xml:space="preserve"> предметники (м</w:t>
      </w:r>
      <w:r>
        <w:rPr>
          <w:color w:val="000000"/>
          <w:sz w:val="28"/>
          <w:szCs w:val="28"/>
        </w:rPr>
        <w:t>узыка, физическая культура, английский язык)</w:t>
      </w:r>
      <w:r w:rsidRPr="00760973">
        <w:rPr>
          <w:color w:val="000000"/>
          <w:sz w:val="28"/>
          <w:szCs w:val="28"/>
        </w:rPr>
        <w:t>.</w:t>
      </w:r>
      <w:r>
        <w:rPr>
          <w:color w:val="000000"/>
          <w:sz w:val="28"/>
          <w:szCs w:val="28"/>
        </w:rPr>
        <w:t xml:space="preserve"> </w:t>
      </w:r>
      <w:r w:rsidRPr="00760973">
        <w:rPr>
          <w:color w:val="000000"/>
          <w:sz w:val="28"/>
          <w:szCs w:val="28"/>
        </w:rPr>
        <w:t>Все  они  являются  основными  работниками образовательного  учреждения. Педагогический коллектив стабилен</w:t>
      </w:r>
      <w:r>
        <w:rPr>
          <w:color w:val="000000"/>
          <w:sz w:val="28"/>
          <w:szCs w:val="28"/>
        </w:rPr>
        <w:t>.</w:t>
      </w:r>
      <w:r w:rsidRPr="00760973">
        <w:rPr>
          <w:color w:val="000000"/>
          <w:sz w:val="28"/>
          <w:szCs w:val="28"/>
        </w:rPr>
        <w:t>        </w:t>
      </w:r>
    </w:p>
    <w:p w:rsidR="004544C8" w:rsidRPr="00760973" w:rsidRDefault="00D075E0" w:rsidP="004544C8">
      <w:pPr>
        <w:spacing w:before="100" w:beforeAutospacing="1" w:after="100" w:afterAutospacing="1" w:line="240" w:lineRule="atLeast"/>
        <w:contextualSpacing/>
        <w:jc w:val="both"/>
        <w:rPr>
          <w:color w:val="000000"/>
          <w:sz w:val="28"/>
          <w:szCs w:val="28"/>
        </w:rPr>
      </w:pPr>
      <w:r>
        <w:rPr>
          <w:color w:val="000000"/>
          <w:sz w:val="28"/>
          <w:szCs w:val="28"/>
        </w:rPr>
        <w:t xml:space="preserve">              85</w:t>
      </w:r>
      <w:r w:rsidR="004544C8">
        <w:rPr>
          <w:color w:val="000000"/>
          <w:sz w:val="28"/>
          <w:szCs w:val="28"/>
        </w:rPr>
        <w:t xml:space="preserve"> % учителей имеют </w:t>
      </w:r>
      <w:r w:rsidR="004544C8" w:rsidRPr="00760973">
        <w:rPr>
          <w:color w:val="000000"/>
          <w:sz w:val="28"/>
          <w:szCs w:val="28"/>
        </w:rPr>
        <w:t>I</w:t>
      </w:r>
      <w:r w:rsidR="004544C8">
        <w:rPr>
          <w:color w:val="000000"/>
          <w:sz w:val="28"/>
          <w:szCs w:val="28"/>
        </w:rPr>
        <w:t xml:space="preserve"> квалификационную категорию</w:t>
      </w:r>
      <w:r w:rsidR="004544C8" w:rsidRPr="00760973">
        <w:rPr>
          <w:color w:val="000000"/>
          <w:sz w:val="28"/>
          <w:szCs w:val="28"/>
        </w:rPr>
        <w:t>, необходи</w:t>
      </w:r>
      <w:r w:rsidR="004544C8">
        <w:rPr>
          <w:color w:val="000000"/>
          <w:sz w:val="28"/>
          <w:szCs w:val="28"/>
        </w:rPr>
        <w:t>мую</w:t>
      </w:r>
      <w:r w:rsidR="004544C8" w:rsidRPr="00760973">
        <w:rPr>
          <w:color w:val="000000"/>
          <w:sz w:val="28"/>
          <w:szCs w:val="28"/>
        </w:rPr>
        <w:t xml:space="preserve"> для решения задач, определённых ООП НОО и требованиям должностных инструкций.       </w:t>
      </w:r>
    </w:p>
    <w:p w:rsidR="004544C8" w:rsidRPr="00760973" w:rsidRDefault="004544C8" w:rsidP="004544C8">
      <w:pPr>
        <w:spacing w:before="100" w:beforeAutospacing="1" w:after="100" w:afterAutospacing="1" w:line="240" w:lineRule="atLeast"/>
        <w:contextualSpacing/>
        <w:jc w:val="both"/>
        <w:rPr>
          <w:color w:val="000000"/>
          <w:sz w:val="28"/>
          <w:szCs w:val="28"/>
        </w:rPr>
      </w:pPr>
      <w:r>
        <w:rPr>
          <w:color w:val="000000"/>
          <w:sz w:val="28"/>
          <w:szCs w:val="28"/>
        </w:rPr>
        <w:t xml:space="preserve">                </w:t>
      </w:r>
      <w:r w:rsidRPr="00760973">
        <w:rPr>
          <w:color w:val="000000"/>
          <w:sz w:val="28"/>
          <w:szCs w:val="28"/>
        </w:rPr>
        <w:t>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w:t>
      </w:r>
      <w:r>
        <w:rPr>
          <w:color w:val="000000"/>
          <w:sz w:val="28"/>
          <w:szCs w:val="28"/>
        </w:rPr>
        <w:t xml:space="preserve"> Педагоги</w:t>
      </w:r>
      <w:r w:rsidRPr="00760973">
        <w:rPr>
          <w:color w:val="000000"/>
          <w:sz w:val="28"/>
          <w:szCs w:val="28"/>
        </w:rPr>
        <w:t xml:space="preserve"> участвуют в инновационной деятельности, объектами которой являются: содержание образования, современные педагогические технологии (проектные, ИКТ).</w:t>
      </w:r>
      <w:r>
        <w:rPr>
          <w:color w:val="000000"/>
          <w:sz w:val="28"/>
          <w:szCs w:val="28"/>
        </w:rPr>
        <w:t xml:space="preserve"> </w:t>
      </w:r>
      <w:r w:rsidRPr="00760973">
        <w:rPr>
          <w:color w:val="000000"/>
          <w:sz w:val="28"/>
          <w:szCs w:val="28"/>
        </w:rPr>
        <w:t xml:space="preserve">Основной задачей повышения квалификации на ближайшую перспективу является формирование профессиональной готовности работников </w:t>
      </w:r>
      <w:r>
        <w:rPr>
          <w:color w:val="000000"/>
          <w:sz w:val="28"/>
          <w:szCs w:val="28"/>
        </w:rPr>
        <w:t>школы</w:t>
      </w:r>
      <w:r w:rsidRPr="00760973">
        <w:rPr>
          <w:color w:val="000000"/>
          <w:sz w:val="28"/>
          <w:szCs w:val="28"/>
        </w:rPr>
        <w:t xml:space="preserve"> к реализации ФГОС, которая обеспечит оптимальное вхождение </w:t>
      </w:r>
      <w:r w:rsidRPr="00760973">
        <w:rPr>
          <w:color w:val="000000"/>
          <w:sz w:val="28"/>
          <w:szCs w:val="28"/>
        </w:rPr>
        <w:lastRenderedPageBreak/>
        <w:t>работников в систему ценностей современного образования; принятия ими идеологии ФГОС НО; освоение новой системы требований к структуре ООП НОО,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w:t>
      </w:r>
      <w:r>
        <w:rPr>
          <w:color w:val="000000"/>
          <w:sz w:val="28"/>
          <w:szCs w:val="28"/>
        </w:rPr>
        <w:t xml:space="preserve"> </w:t>
      </w:r>
      <w:r w:rsidRPr="00760973">
        <w:rPr>
          <w:color w:val="000000"/>
          <w:sz w:val="28"/>
          <w:szCs w:val="28"/>
        </w:rPr>
        <w:t>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4544C8" w:rsidRPr="00760973" w:rsidRDefault="004544C8" w:rsidP="004544C8">
      <w:pPr>
        <w:spacing w:before="100" w:beforeAutospacing="1" w:after="100" w:afterAutospacing="1" w:line="240" w:lineRule="atLeast"/>
        <w:contextualSpacing/>
        <w:jc w:val="both"/>
        <w:rPr>
          <w:color w:val="000000"/>
          <w:sz w:val="28"/>
          <w:szCs w:val="28"/>
        </w:rPr>
      </w:pPr>
      <w:r>
        <w:rPr>
          <w:color w:val="000000"/>
          <w:sz w:val="28"/>
          <w:szCs w:val="28"/>
        </w:rPr>
        <w:t xml:space="preserve">               </w:t>
      </w:r>
    </w:p>
    <w:p w:rsidR="004544C8" w:rsidRPr="000E1B93" w:rsidRDefault="004544C8" w:rsidP="004544C8">
      <w:pPr>
        <w:spacing w:before="100" w:beforeAutospacing="1" w:after="100" w:afterAutospacing="1" w:line="240" w:lineRule="atLeast"/>
        <w:ind w:left="502"/>
        <w:contextualSpacing/>
        <w:jc w:val="both"/>
        <w:rPr>
          <w:color w:val="000000"/>
          <w:sz w:val="28"/>
          <w:szCs w:val="28"/>
        </w:rPr>
      </w:pPr>
      <w:r w:rsidRPr="001678B9">
        <w:rPr>
          <w:rStyle w:val="af5"/>
          <w:b/>
          <w:i w:val="0"/>
          <w:color w:val="000000"/>
          <w:sz w:val="28"/>
          <w:szCs w:val="28"/>
        </w:rPr>
        <w:t>2.         Материально</w:t>
      </w:r>
      <w:r>
        <w:rPr>
          <w:rStyle w:val="af5"/>
          <w:b/>
          <w:i w:val="0"/>
          <w:color w:val="000000"/>
          <w:sz w:val="28"/>
          <w:szCs w:val="28"/>
        </w:rPr>
        <w:t xml:space="preserve"> </w:t>
      </w:r>
      <w:r w:rsidRPr="001678B9">
        <w:rPr>
          <w:rStyle w:val="af5"/>
          <w:b/>
          <w:i w:val="0"/>
          <w:color w:val="000000"/>
          <w:sz w:val="28"/>
          <w:szCs w:val="28"/>
        </w:rPr>
        <w:t>- технические условия.</w:t>
      </w:r>
    </w:p>
    <w:p w:rsidR="004544C8" w:rsidRDefault="004544C8" w:rsidP="004544C8">
      <w:pPr>
        <w:spacing w:before="100" w:beforeAutospacing="1" w:after="100" w:afterAutospacing="1" w:line="240" w:lineRule="atLeast"/>
        <w:ind w:left="142"/>
        <w:contextualSpacing/>
        <w:jc w:val="both"/>
        <w:rPr>
          <w:color w:val="000000"/>
          <w:sz w:val="28"/>
          <w:szCs w:val="28"/>
        </w:rPr>
      </w:pPr>
      <w:r w:rsidRPr="00760973">
        <w:rPr>
          <w:color w:val="000000"/>
          <w:sz w:val="28"/>
          <w:szCs w:val="28"/>
        </w:rPr>
        <w:t xml:space="preserve">    </w:t>
      </w:r>
      <w:r>
        <w:rPr>
          <w:color w:val="000000"/>
          <w:sz w:val="28"/>
          <w:szCs w:val="28"/>
        </w:rPr>
        <w:t>Школа располагается в 3-этажном здании,  которое  соответствуе</w:t>
      </w:r>
      <w:r w:rsidRPr="00760973">
        <w:rPr>
          <w:color w:val="000000"/>
          <w:sz w:val="28"/>
          <w:szCs w:val="28"/>
        </w:rPr>
        <w:t>т современным техническим требованиям и эстетическим нор</w:t>
      </w:r>
      <w:r>
        <w:rPr>
          <w:color w:val="000000"/>
          <w:sz w:val="28"/>
          <w:szCs w:val="28"/>
        </w:rPr>
        <w:t xml:space="preserve">мам. </w:t>
      </w:r>
      <w:r w:rsidRPr="00760973">
        <w:rPr>
          <w:color w:val="000000"/>
          <w:sz w:val="28"/>
          <w:szCs w:val="28"/>
        </w:rPr>
        <w:t xml:space="preserve">Ежегодно проводится косметический ремонт </w:t>
      </w:r>
      <w:r>
        <w:rPr>
          <w:color w:val="000000"/>
          <w:sz w:val="28"/>
          <w:szCs w:val="28"/>
        </w:rPr>
        <w:t>помещений</w:t>
      </w:r>
      <w:r w:rsidRPr="00760973">
        <w:rPr>
          <w:color w:val="000000"/>
          <w:sz w:val="28"/>
          <w:szCs w:val="28"/>
        </w:rPr>
        <w:t xml:space="preserve">. </w:t>
      </w:r>
    </w:p>
    <w:p w:rsidR="004544C8" w:rsidRDefault="004544C8" w:rsidP="004544C8">
      <w:pPr>
        <w:spacing w:before="100" w:beforeAutospacing="1" w:after="100" w:afterAutospacing="1" w:line="240" w:lineRule="atLeast"/>
        <w:ind w:left="142"/>
        <w:contextualSpacing/>
        <w:jc w:val="both"/>
        <w:rPr>
          <w:color w:val="000000"/>
          <w:sz w:val="28"/>
          <w:szCs w:val="28"/>
        </w:rPr>
      </w:pPr>
      <w:r>
        <w:rPr>
          <w:color w:val="000000"/>
          <w:sz w:val="28"/>
          <w:szCs w:val="28"/>
        </w:rPr>
        <w:t xml:space="preserve">    </w:t>
      </w:r>
      <w:r w:rsidRPr="00760973">
        <w:rPr>
          <w:color w:val="000000"/>
          <w:sz w:val="28"/>
          <w:szCs w:val="28"/>
        </w:rPr>
        <w:t>Большое внимание уделяется организации безопасных условий обучения.</w:t>
      </w:r>
      <w:r>
        <w:rPr>
          <w:color w:val="000000"/>
          <w:sz w:val="28"/>
          <w:szCs w:val="28"/>
        </w:rPr>
        <w:t xml:space="preserve"> Имеется </w:t>
      </w:r>
      <w:r w:rsidRPr="00760973">
        <w:rPr>
          <w:color w:val="000000"/>
          <w:sz w:val="28"/>
          <w:szCs w:val="28"/>
        </w:rPr>
        <w:t xml:space="preserve"> пожарная сигнализация, </w:t>
      </w:r>
      <w:r>
        <w:rPr>
          <w:color w:val="000000"/>
          <w:sz w:val="28"/>
          <w:szCs w:val="28"/>
        </w:rPr>
        <w:t>налажена</w:t>
      </w:r>
      <w:r w:rsidRPr="00760973">
        <w:rPr>
          <w:color w:val="000000"/>
          <w:sz w:val="28"/>
          <w:szCs w:val="28"/>
        </w:rPr>
        <w:t xml:space="preserve"> систем</w:t>
      </w:r>
      <w:r>
        <w:rPr>
          <w:color w:val="000000"/>
          <w:sz w:val="28"/>
          <w:szCs w:val="28"/>
        </w:rPr>
        <w:t>а</w:t>
      </w:r>
      <w:r w:rsidRPr="00760973">
        <w:rPr>
          <w:color w:val="000000"/>
          <w:sz w:val="28"/>
          <w:szCs w:val="28"/>
        </w:rPr>
        <w:t xml:space="preserve"> голосового оповещения о пожаре. Введено круглосуточное дежурство сторожей. Имеется  кнопка экстренного вызова милиции. Все запасные выходы оборудованы металлическими две</w:t>
      </w:r>
      <w:r>
        <w:rPr>
          <w:color w:val="000000"/>
          <w:sz w:val="28"/>
          <w:szCs w:val="28"/>
        </w:rPr>
        <w:t>рям</w:t>
      </w:r>
      <w:r w:rsidRPr="00760973">
        <w:rPr>
          <w:color w:val="000000"/>
          <w:sz w:val="28"/>
          <w:szCs w:val="28"/>
        </w:rPr>
        <w:t>и. </w:t>
      </w:r>
    </w:p>
    <w:p w:rsidR="004544C8" w:rsidRDefault="004544C8" w:rsidP="004544C8">
      <w:pPr>
        <w:spacing w:before="100" w:beforeAutospacing="1" w:after="100" w:afterAutospacing="1" w:line="240" w:lineRule="atLeast"/>
        <w:ind w:left="142"/>
        <w:contextualSpacing/>
        <w:jc w:val="both"/>
        <w:rPr>
          <w:color w:val="000000"/>
          <w:sz w:val="28"/>
          <w:szCs w:val="28"/>
        </w:rPr>
      </w:pPr>
      <w:r>
        <w:rPr>
          <w:color w:val="000000"/>
          <w:sz w:val="28"/>
          <w:szCs w:val="28"/>
        </w:rPr>
        <w:t xml:space="preserve">       </w:t>
      </w:r>
      <w:r w:rsidRPr="00760973">
        <w:rPr>
          <w:color w:val="000000"/>
          <w:sz w:val="28"/>
          <w:szCs w:val="28"/>
        </w:rPr>
        <w:t>Учебные и административные помещения оснащены современной школьной мебелью</w:t>
      </w:r>
      <w:r>
        <w:rPr>
          <w:color w:val="000000"/>
          <w:sz w:val="28"/>
          <w:szCs w:val="28"/>
        </w:rPr>
        <w:t>.</w:t>
      </w:r>
      <w:r w:rsidRPr="00760973">
        <w:rPr>
          <w:color w:val="000000"/>
          <w:sz w:val="28"/>
          <w:szCs w:val="28"/>
        </w:rPr>
        <w:t xml:space="preserve"> Для учащихся и работников </w:t>
      </w:r>
      <w:r>
        <w:rPr>
          <w:color w:val="000000"/>
          <w:sz w:val="28"/>
          <w:szCs w:val="28"/>
        </w:rPr>
        <w:t>школы</w:t>
      </w:r>
      <w:r w:rsidRPr="00760973">
        <w:rPr>
          <w:color w:val="000000"/>
          <w:sz w:val="28"/>
          <w:szCs w:val="28"/>
        </w:rPr>
        <w:t xml:space="preserve"> организованно го</w:t>
      </w:r>
      <w:r w:rsidR="00D075E0">
        <w:rPr>
          <w:color w:val="000000"/>
          <w:sz w:val="28"/>
          <w:szCs w:val="28"/>
        </w:rPr>
        <w:t>рячее питание</w:t>
      </w:r>
      <w:r w:rsidRPr="00760973">
        <w:rPr>
          <w:color w:val="000000"/>
          <w:sz w:val="28"/>
          <w:szCs w:val="28"/>
        </w:rPr>
        <w:t>.</w:t>
      </w:r>
    </w:p>
    <w:p w:rsidR="004544C8" w:rsidRPr="00760973" w:rsidRDefault="004544C8" w:rsidP="004544C8">
      <w:pPr>
        <w:spacing w:before="100" w:beforeAutospacing="1" w:after="100" w:afterAutospacing="1" w:line="240" w:lineRule="atLeast"/>
        <w:ind w:left="142"/>
        <w:contextualSpacing/>
        <w:jc w:val="both"/>
        <w:rPr>
          <w:color w:val="000000"/>
          <w:sz w:val="28"/>
          <w:szCs w:val="28"/>
        </w:rPr>
      </w:pPr>
    </w:p>
    <w:p w:rsidR="004544C8" w:rsidRPr="00340B7E" w:rsidRDefault="004544C8" w:rsidP="004544C8">
      <w:pPr>
        <w:spacing w:before="100" w:beforeAutospacing="1" w:after="100" w:afterAutospacing="1" w:line="240" w:lineRule="atLeast"/>
        <w:ind w:left="502"/>
        <w:contextualSpacing/>
        <w:jc w:val="both"/>
        <w:rPr>
          <w:b/>
          <w:i/>
          <w:color w:val="000000"/>
          <w:sz w:val="28"/>
          <w:szCs w:val="28"/>
        </w:rPr>
      </w:pPr>
      <w:r>
        <w:rPr>
          <w:rStyle w:val="af5"/>
          <w:b/>
          <w:i w:val="0"/>
          <w:color w:val="000000"/>
          <w:sz w:val="28"/>
          <w:szCs w:val="28"/>
        </w:rPr>
        <w:t>3</w:t>
      </w:r>
      <w:r w:rsidRPr="00340B7E">
        <w:rPr>
          <w:rStyle w:val="af5"/>
          <w:b/>
          <w:i w:val="0"/>
          <w:color w:val="000000"/>
          <w:sz w:val="28"/>
          <w:szCs w:val="28"/>
        </w:rPr>
        <w:t>.      Информационные условия</w:t>
      </w:r>
      <w:r w:rsidRPr="00340B7E">
        <w:rPr>
          <w:b/>
          <w:i/>
          <w:color w:val="000000"/>
          <w:sz w:val="28"/>
          <w:szCs w:val="28"/>
        </w:rPr>
        <w:t>.</w:t>
      </w:r>
    </w:p>
    <w:p w:rsidR="004544C8" w:rsidRDefault="004544C8" w:rsidP="004544C8">
      <w:pPr>
        <w:spacing w:before="100" w:beforeAutospacing="1" w:after="100" w:afterAutospacing="1" w:line="240" w:lineRule="atLeast"/>
        <w:ind w:left="142"/>
        <w:contextualSpacing/>
        <w:jc w:val="both"/>
        <w:rPr>
          <w:b/>
          <w:bCs/>
          <w:sz w:val="28"/>
          <w:szCs w:val="28"/>
        </w:rPr>
      </w:pPr>
      <w:r>
        <w:rPr>
          <w:color w:val="000000"/>
          <w:sz w:val="28"/>
          <w:szCs w:val="28"/>
        </w:rPr>
        <w:t xml:space="preserve">     </w:t>
      </w:r>
      <w:r w:rsidRPr="00760973">
        <w:rPr>
          <w:color w:val="000000"/>
          <w:sz w:val="28"/>
          <w:szCs w:val="28"/>
        </w:rPr>
        <w:t xml:space="preserve">В последние годы в </w:t>
      </w:r>
      <w:r>
        <w:rPr>
          <w:color w:val="000000"/>
          <w:sz w:val="28"/>
          <w:szCs w:val="28"/>
        </w:rPr>
        <w:t>школе</w:t>
      </w:r>
      <w:r w:rsidRPr="00760973">
        <w:rPr>
          <w:color w:val="000000"/>
          <w:sz w:val="28"/>
          <w:szCs w:val="28"/>
        </w:rPr>
        <w:t xml:space="preserve"> увеличено количество компьютеров</w:t>
      </w:r>
      <w:r>
        <w:rPr>
          <w:color w:val="000000"/>
          <w:sz w:val="28"/>
          <w:szCs w:val="28"/>
        </w:rPr>
        <w:t xml:space="preserve">. </w:t>
      </w:r>
      <w:r w:rsidRPr="00760973">
        <w:rPr>
          <w:vanish/>
          <w:color w:val="000000"/>
          <w:sz w:val="28"/>
          <w:szCs w:val="28"/>
        </w:rPr>
        <w:t xml:space="preserve">Этот e-mail адрес защищен от спам-ботов, для его просмотра у Вас должен быть включен Javascript </w:t>
      </w:r>
      <w:r w:rsidRPr="00760973">
        <w:rPr>
          <w:color w:val="000000"/>
          <w:sz w:val="28"/>
          <w:szCs w:val="28"/>
        </w:rPr>
        <w:t xml:space="preserve">В учебном процессе начальной  школы  используется </w:t>
      </w:r>
      <w:r w:rsidR="009F13E1">
        <w:rPr>
          <w:color w:val="000000"/>
          <w:sz w:val="28"/>
          <w:szCs w:val="28"/>
        </w:rPr>
        <w:t>1</w:t>
      </w:r>
      <w:r>
        <w:rPr>
          <w:color w:val="000000"/>
          <w:sz w:val="28"/>
          <w:szCs w:val="28"/>
        </w:rPr>
        <w:t xml:space="preserve"> АРМ</w:t>
      </w:r>
      <w:r w:rsidRPr="00760973">
        <w:rPr>
          <w:color w:val="000000"/>
          <w:sz w:val="28"/>
          <w:szCs w:val="28"/>
        </w:rPr>
        <w:t>,</w:t>
      </w:r>
      <w:r>
        <w:rPr>
          <w:color w:val="000000"/>
          <w:sz w:val="28"/>
          <w:szCs w:val="28"/>
        </w:rPr>
        <w:t xml:space="preserve">  интерактивная доска в 1 кабинете.</w:t>
      </w:r>
      <w:r w:rsidRPr="00760973">
        <w:rPr>
          <w:color w:val="000000"/>
          <w:sz w:val="28"/>
          <w:szCs w:val="28"/>
        </w:rPr>
        <w:t xml:space="preserve">  В </w:t>
      </w:r>
      <w:r>
        <w:rPr>
          <w:color w:val="000000"/>
          <w:sz w:val="28"/>
          <w:szCs w:val="28"/>
        </w:rPr>
        <w:t>школе</w:t>
      </w:r>
      <w:r w:rsidRPr="00760973">
        <w:rPr>
          <w:color w:val="000000"/>
          <w:sz w:val="28"/>
          <w:szCs w:val="28"/>
        </w:rPr>
        <w:t xml:space="preserve"> имеется библиотека</w:t>
      </w:r>
      <w:r>
        <w:rPr>
          <w:color w:val="000000"/>
          <w:sz w:val="28"/>
          <w:szCs w:val="28"/>
        </w:rPr>
        <w:t>.</w:t>
      </w:r>
      <w:r w:rsidRPr="00760973">
        <w:rPr>
          <w:color w:val="000000"/>
          <w:sz w:val="28"/>
          <w:szCs w:val="28"/>
        </w:rPr>
        <w:t xml:space="preserve"> Потребность в учебной литературе  полностью удовлетворяется з</w:t>
      </w:r>
      <w:r>
        <w:rPr>
          <w:color w:val="000000"/>
          <w:sz w:val="28"/>
          <w:szCs w:val="28"/>
        </w:rPr>
        <w:t xml:space="preserve">а счет </w:t>
      </w:r>
      <w:r w:rsidRPr="00760973">
        <w:rPr>
          <w:color w:val="000000"/>
          <w:sz w:val="28"/>
          <w:szCs w:val="28"/>
        </w:rPr>
        <w:t>бюджетных средств. Фонд методической и художественной литературы ежегодно попол</w:t>
      </w:r>
      <w:r>
        <w:rPr>
          <w:color w:val="000000"/>
          <w:sz w:val="28"/>
          <w:szCs w:val="28"/>
        </w:rPr>
        <w:t>няется и обновляется.</w:t>
      </w:r>
      <w:hyperlink r:id="rId30" w:anchor="_ftnref2#_ftnref2" w:history="1"/>
    </w:p>
    <w:p w:rsidR="004544C8" w:rsidRPr="00E85746" w:rsidRDefault="004544C8" w:rsidP="004544C8">
      <w:pPr>
        <w:jc w:val="center"/>
        <w:rPr>
          <w:b/>
          <w:sz w:val="22"/>
          <w:szCs w:val="22"/>
        </w:rPr>
      </w:pPr>
    </w:p>
    <w:p w:rsidR="00542540" w:rsidRPr="00745F1D" w:rsidRDefault="00CC0969" w:rsidP="00745F1D">
      <w:r>
        <w:rPr>
          <w:color w:val="000000"/>
          <w:sz w:val="28"/>
          <w:szCs w:val="28"/>
        </w:rPr>
        <w:t xml:space="preserve"> </w:t>
      </w:r>
    </w:p>
    <w:sectPr w:rsidR="00542540" w:rsidRPr="00745F1D" w:rsidSect="00745F1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7B" w:rsidRDefault="00FF707B" w:rsidP="00745F1D">
      <w:r>
        <w:separator/>
      </w:r>
    </w:p>
  </w:endnote>
  <w:endnote w:type="continuationSeparator" w:id="0">
    <w:p w:rsidR="00FF707B" w:rsidRDefault="00FF707B" w:rsidP="0074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ヒラギノ角ゴ Pro W3">
    <w:charset w:val="80"/>
    <w:family w:val="auto"/>
    <w:pitch w:val="variable"/>
    <w:sig w:usb0="00000001" w:usb1="00000000" w:usb2="01000407"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CC"/>
    <w:family w:val="roman"/>
    <w:pitch w:val="variable"/>
    <w:sig w:usb0="20002A87" w:usb1="00000000" w:usb2="00000000" w:usb3="00000000" w:csb0="000001FF" w:csb1="00000000"/>
  </w:font>
  <w:font w:name="DejaVu Sans">
    <w:altName w:val="Trebuchet MS"/>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Arial"/>
    <w:panose1 w:val="00000000000000000000"/>
    <w:charset w:val="CC"/>
    <w:family w:val="swiss"/>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NewtonCSanPin-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B" w:rsidRPr="005C5067" w:rsidRDefault="00FF707B">
    <w:pPr>
      <w:pStyle w:val="ab"/>
      <w:jc w:val="right"/>
      <w:rPr>
        <w:sz w:val="16"/>
        <w:szCs w:val="16"/>
      </w:rPr>
    </w:pPr>
    <w:r w:rsidRPr="005C5067">
      <w:rPr>
        <w:sz w:val="16"/>
        <w:szCs w:val="16"/>
      </w:rPr>
      <w:fldChar w:fldCharType="begin"/>
    </w:r>
    <w:r w:rsidRPr="005C5067">
      <w:rPr>
        <w:sz w:val="16"/>
        <w:szCs w:val="16"/>
      </w:rPr>
      <w:instrText xml:space="preserve"> PAGE   \* MERGEFORMAT </w:instrText>
    </w:r>
    <w:r w:rsidRPr="005C5067">
      <w:rPr>
        <w:sz w:val="16"/>
        <w:szCs w:val="16"/>
      </w:rPr>
      <w:fldChar w:fldCharType="separate"/>
    </w:r>
    <w:r w:rsidR="00843ACB">
      <w:rPr>
        <w:noProof/>
        <w:sz w:val="16"/>
        <w:szCs w:val="16"/>
      </w:rPr>
      <w:t>1</w:t>
    </w:r>
    <w:r w:rsidRPr="005C5067">
      <w:rPr>
        <w:sz w:val="16"/>
        <w:szCs w:val="16"/>
      </w:rPr>
      <w:fldChar w:fldCharType="end"/>
    </w:r>
  </w:p>
  <w:p w:rsidR="00FF707B" w:rsidRDefault="00FF70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B" w:rsidRDefault="00FF707B">
    <w:pPr>
      <w:pStyle w:val="ab"/>
      <w:jc w:val="right"/>
    </w:pPr>
    <w:r>
      <w:fldChar w:fldCharType="begin"/>
    </w:r>
    <w:r>
      <w:instrText xml:space="preserve"> PAGE   \* MERGEFORMAT </w:instrText>
    </w:r>
    <w:r>
      <w:fldChar w:fldCharType="separate"/>
    </w:r>
    <w:r w:rsidR="00843ACB">
      <w:rPr>
        <w:noProof/>
      </w:rPr>
      <w:t>120</w:t>
    </w:r>
    <w:r>
      <w:rPr>
        <w:noProof/>
      </w:rPr>
      <w:fldChar w:fldCharType="end"/>
    </w:r>
  </w:p>
  <w:p w:rsidR="00FF707B" w:rsidRDefault="00FF70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B" w:rsidRDefault="00FF707B" w:rsidP="00F5317B">
    <w:pPr>
      <w:pStyle w:val="a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FF707B" w:rsidRDefault="00FF707B" w:rsidP="00F5317B">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B" w:rsidRDefault="00FF707B" w:rsidP="00F5317B">
    <w:pPr>
      <w:pStyle w:val="a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843ACB">
      <w:rPr>
        <w:rStyle w:val="affa"/>
        <w:noProof/>
      </w:rPr>
      <w:t>144</w:t>
    </w:r>
    <w:r>
      <w:rPr>
        <w:rStyle w:val="affa"/>
      </w:rPr>
      <w:fldChar w:fldCharType="end"/>
    </w:r>
  </w:p>
  <w:p w:rsidR="00FF707B" w:rsidRDefault="00FF707B" w:rsidP="00F5317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7B" w:rsidRDefault="00FF707B" w:rsidP="00745F1D">
      <w:r>
        <w:separator/>
      </w:r>
    </w:p>
  </w:footnote>
  <w:footnote w:type="continuationSeparator" w:id="0">
    <w:p w:rsidR="00FF707B" w:rsidRDefault="00FF707B" w:rsidP="00745F1D">
      <w:r>
        <w:continuationSeparator/>
      </w:r>
    </w:p>
  </w:footnote>
  <w:footnote w:id="1">
    <w:p w:rsidR="00FF707B" w:rsidRDefault="00FF707B" w:rsidP="00EC4A76">
      <w:pPr>
        <w:pStyle w:val="a9"/>
        <w:jc w:val="both"/>
      </w:pPr>
      <w:r w:rsidRPr="00005042">
        <w:rPr>
          <w:rStyle w:val="af9"/>
          <w:sz w:val="18"/>
          <w:szCs w:val="18"/>
        </w:rPr>
        <w:footnoteRef/>
      </w:r>
      <w:r w:rsidRPr="00005042">
        <w:rPr>
          <w:sz w:val="18"/>
          <w:szCs w:val="18"/>
        </w:rPr>
        <w:t xml:space="preserve"> </w:t>
      </w:r>
      <w:r>
        <w:rPr>
          <w:rFonts w:eastAsia="MS Mincho"/>
          <w:noProof/>
          <w:sz w:val="18"/>
          <w:szCs w:val="18"/>
        </w:rPr>
        <w:t>Программу обучения грамоте см. ранее в разделе «Содержание учебного предмета (курса)».</w:t>
      </w:r>
    </w:p>
  </w:footnote>
  <w:footnote w:id="2">
    <w:p w:rsidR="00FF707B" w:rsidRDefault="00FF707B" w:rsidP="00EC4A76">
      <w:pPr>
        <w:pStyle w:val="a9"/>
        <w:jc w:val="both"/>
      </w:pPr>
      <w:r w:rsidRPr="00005042">
        <w:rPr>
          <w:rStyle w:val="af9"/>
          <w:sz w:val="18"/>
          <w:szCs w:val="18"/>
        </w:rPr>
        <w:footnoteRef/>
      </w:r>
      <w:r w:rsidRPr="00005042">
        <w:rPr>
          <w:sz w:val="18"/>
          <w:szCs w:val="18"/>
        </w:rPr>
        <w:t xml:space="preserve"> </w:t>
      </w:r>
      <w:r>
        <w:rPr>
          <w:rFonts w:eastAsia="MS Mincho"/>
          <w:noProof/>
          <w:sz w:val="18"/>
          <w:szCs w:val="18"/>
        </w:rPr>
        <w:t>Колебания часов связаны с дополнительными недельными каникулами. Указанные часы, отводимые на обучение грамоте, складываются из часов, предназначенных для предметов «Русский язык» (115 ч.) и «Литературное чтение» (92 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1429"/>
        </w:tabs>
        <w:ind w:left="1429" w:hanging="360"/>
      </w:pPr>
      <w:rPr>
        <w:rFonts w:ascii="Symbol" w:hAnsi="Symbol"/>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780"/>
        </w:tabs>
        <w:ind w:left="780" w:hanging="360"/>
      </w:pPr>
      <w:rPr>
        <w:rFonts w:ascii="Symbol" w:hAnsi="Symbol"/>
      </w:rPr>
    </w:lvl>
  </w:abstractNum>
  <w:abstractNum w:abstractNumId="4">
    <w:nsid w:val="00000005"/>
    <w:multiLevelType w:val="singleLevel"/>
    <w:tmpl w:val="00000005"/>
    <w:name w:val="WW8Num1"/>
    <w:lvl w:ilvl="0">
      <w:start w:val="1"/>
      <w:numFmt w:val="decimal"/>
      <w:lvlText w:val="%1."/>
      <w:lvlJc w:val="left"/>
      <w:pPr>
        <w:tabs>
          <w:tab w:val="num" w:pos="0"/>
        </w:tabs>
        <w:ind w:left="1069"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359" w:hanging="360"/>
      </w:pPr>
      <w:rPr>
        <w:rFonts w:ascii="Symbol" w:hAnsi="Symbol"/>
      </w:r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cs="Times New Roman"/>
        <w:b/>
      </w:rPr>
    </w:lvl>
  </w:abstractNum>
  <w:abstractNum w:abstractNumId="7">
    <w:nsid w:val="00000008"/>
    <w:multiLevelType w:val="singleLevel"/>
    <w:tmpl w:val="A3847B4E"/>
    <w:name w:val="WW8Num12"/>
    <w:lvl w:ilvl="0">
      <w:start w:val="1"/>
      <w:numFmt w:val="decimal"/>
      <w:lvlText w:val="%1."/>
      <w:lvlJc w:val="left"/>
      <w:pPr>
        <w:tabs>
          <w:tab w:val="num" w:pos="720"/>
        </w:tabs>
        <w:ind w:left="720" w:hanging="360"/>
      </w:pPr>
      <w:rPr>
        <w:b w:val="0"/>
      </w:rPr>
    </w:lvl>
  </w:abstractNum>
  <w:abstractNum w:abstractNumId="8">
    <w:nsid w:val="00000013"/>
    <w:multiLevelType w:val="singleLevel"/>
    <w:tmpl w:val="00000013"/>
    <w:name w:val="WW8Num18"/>
    <w:lvl w:ilvl="0">
      <w:start w:val="1"/>
      <w:numFmt w:val="bullet"/>
      <w:lvlText w:val=""/>
      <w:lvlJc w:val="left"/>
      <w:pPr>
        <w:tabs>
          <w:tab w:val="num" w:pos="1260"/>
        </w:tabs>
        <w:ind w:left="1260" w:hanging="360"/>
      </w:pPr>
      <w:rPr>
        <w:rFonts w:ascii="Symbol" w:hAnsi="Symbol"/>
      </w:rPr>
    </w:lvl>
  </w:abstractNum>
  <w:abstractNum w:abstractNumId="9">
    <w:nsid w:val="00000022"/>
    <w:multiLevelType w:val="singleLevel"/>
    <w:tmpl w:val="00000022"/>
    <w:name w:val="WW8Num33"/>
    <w:lvl w:ilvl="0">
      <w:start w:val="1"/>
      <w:numFmt w:val="bullet"/>
      <w:lvlText w:val=""/>
      <w:lvlJc w:val="left"/>
      <w:pPr>
        <w:tabs>
          <w:tab w:val="num" w:pos="1174"/>
        </w:tabs>
        <w:ind w:left="1174" w:hanging="360"/>
      </w:pPr>
      <w:rPr>
        <w:rFonts w:ascii="Symbol" w:hAnsi="Symbol"/>
      </w:rPr>
    </w:lvl>
  </w:abstractNum>
  <w:abstractNum w:abstractNumId="10">
    <w:nsid w:val="00000023"/>
    <w:multiLevelType w:val="singleLevel"/>
    <w:tmpl w:val="00000023"/>
    <w:name w:val="WW8Num34"/>
    <w:lvl w:ilvl="0">
      <w:start w:val="1"/>
      <w:numFmt w:val="bullet"/>
      <w:lvlText w:val=""/>
      <w:lvlJc w:val="left"/>
      <w:pPr>
        <w:tabs>
          <w:tab w:val="num" w:pos="720"/>
        </w:tabs>
        <w:ind w:left="720" w:hanging="360"/>
      </w:pPr>
      <w:rPr>
        <w:rFonts w:ascii="Symbol" w:hAnsi="Symbol"/>
      </w:rPr>
    </w:lvl>
  </w:abstractNum>
  <w:abstractNum w:abstractNumId="11">
    <w:nsid w:val="00000024"/>
    <w:multiLevelType w:val="singleLevel"/>
    <w:tmpl w:val="00000024"/>
    <w:name w:val="WW8Num35"/>
    <w:lvl w:ilvl="0">
      <w:start w:val="1"/>
      <w:numFmt w:val="bullet"/>
      <w:lvlText w:val=""/>
      <w:lvlJc w:val="left"/>
      <w:pPr>
        <w:tabs>
          <w:tab w:val="num" w:pos="720"/>
        </w:tabs>
        <w:ind w:left="720" w:hanging="360"/>
      </w:pPr>
      <w:rPr>
        <w:rFonts w:ascii="Symbol" w:hAnsi="Symbol"/>
      </w:rPr>
    </w:lvl>
  </w:abstractNum>
  <w:abstractNum w:abstractNumId="12">
    <w:nsid w:val="00000025"/>
    <w:multiLevelType w:val="singleLevel"/>
    <w:tmpl w:val="00000025"/>
    <w:name w:val="WW8Num36"/>
    <w:lvl w:ilvl="0">
      <w:start w:val="1"/>
      <w:numFmt w:val="bullet"/>
      <w:lvlText w:val=""/>
      <w:lvlJc w:val="left"/>
      <w:pPr>
        <w:tabs>
          <w:tab w:val="num" w:pos="1080"/>
        </w:tabs>
        <w:ind w:left="1080" w:hanging="360"/>
      </w:pPr>
      <w:rPr>
        <w:rFonts w:ascii="Symbol" w:hAnsi="Symbol"/>
        <w:color w:val="auto"/>
      </w:rPr>
    </w:lvl>
  </w:abstractNum>
  <w:abstractNum w:abstractNumId="13">
    <w:nsid w:val="00000029"/>
    <w:multiLevelType w:val="multilevel"/>
    <w:tmpl w:val="00000029"/>
    <w:name w:val="WW8Num41"/>
    <w:lvl w:ilvl="0">
      <w:start w:val="1"/>
      <w:numFmt w:val="none"/>
      <w:suff w:val="nothing"/>
      <w:lvlText w:val=""/>
      <w:lvlJc w:val="left"/>
      <w:pPr>
        <w:tabs>
          <w:tab w:val="num" w:pos="432"/>
        </w:tabs>
        <w:ind w:left="432" w:hanging="432"/>
      </w:pPr>
      <w:rPr>
        <w:rFonts w:cs="Times New Roman"/>
      </w:rPr>
    </w:lvl>
    <w:lvl w:ilvl="1">
      <w:start w:val="5"/>
      <w:numFmt w:val="decimal"/>
      <w:lvlText w:val=".%2"/>
      <w:lvlJc w:val="left"/>
      <w:pPr>
        <w:tabs>
          <w:tab w:val="num" w:pos="380"/>
        </w:tabs>
        <w:ind w:left="380" w:hanging="380"/>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nsid w:val="0000002F"/>
    <w:multiLevelType w:val="singleLevel"/>
    <w:tmpl w:val="0000002F"/>
    <w:name w:val="WW8Num47"/>
    <w:lvl w:ilvl="0">
      <w:start w:val="1"/>
      <w:numFmt w:val="bullet"/>
      <w:lvlText w:val=""/>
      <w:lvlJc w:val="left"/>
      <w:pPr>
        <w:tabs>
          <w:tab w:val="num" w:pos="1080"/>
        </w:tabs>
        <w:ind w:left="1080" w:hanging="360"/>
      </w:pPr>
      <w:rPr>
        <w:rFonts w:ascii="Symbol" w:hAnsi="Symbol"/>
      </w:rPr>
    </w:lvl>
  </w:abstractNum>
  <w:abstractNum w:abstractNumId="15">
    <w:nsid w:val="00000030"/>
    <w:multiLevelType w:val="singleLevel"/>
    <w:tmpl w:val="00000030"/>
    <w:name w:val="WW8Num48"/>
    <w:lvl w:ilvl="0">
      <w:start w:val="1"/>
      <w:numFmt w:val="bullet"/>
      <w:lvlText w:val=""/>
      <w:lvlJc w:val="left"/>
      <w:pPr>
        <w:tabs>
          <w:tab w:val="num" w:pos="0"/>
        </w:tabs>
        <w:ind w:left="360" w:hanging="360"/>
      </w:pPr>
      <w:rPr>
        <w:rFonts w:ascii="Symbol" w:hAnsi="Symbol"/>
      </w:rPr>
    </w:lvl>
  </w:abstractNum>
  <w:abstractNum w:abstractNumId="16">
    <w:nsid w:val="00000043"/>
    <w:multiLevelType w:val="singleLevel"/>
    <w:tmpl w:val="00000043"/>
    <w:name w:val="WW8Num69"/>
    <w:lvl w:ilvl="0">
      <w:start w:val="1"/>
      <w:numFmt w:val="bullet"/>
      <w:lvlText w:val=""/>
      <w:lvlJc w:val="left"/>
      <w:pPr>
        <w:tabs>
          <w:tab w:val="num" w:pos="0"/>
        </w:tabs>
        <w:ind w:left="360" w:hanging="360"/>
      </w:pPr>
      <w:rPr>
        <w:rFonts w:ascii="Symbol" w:hAnsi="Symbol"/>
      </w:rPr>
    </w:lvl>
  </w:abstractNum>
  <w:abstractNum w:abstractNumId="17">
    <w:nsid w:val="00000052"/>
    <w:multiLevelType w:val="singleLevel"/>
    <w:tmpl w:val="00000052"/>
    <w:name w:val="WW8Num84"/>
    <w:lvl w:ilvl="0">
      <w:start w:val="1"/>
      <w:numFmt w:val="bullet"/>
      <w:lvlText w:val=""/>
      <w:lvlJc w:val="left"/>
      <w:pPr>
        <w:tabs>
          <w:tab w:val="num" w:pos="900"/>
        </w:tabs>
        <w:ind w:left="900" w:hanging="360"/>
      </w:pPr>
      <w:rPr>
        <w:rFonts w:ascii="Symbol" w:hAnsi="Symbol"/>
      </w:rPr>
    </w:lvl>
  </w:abstractNum>
  <w:abstractNum w:abstractNumId="18">
    <w:nsid w:val="00000054"/>
    <w:multiLevelType w:val="singleLevel"/>
    <w:tmpl w:val="00000054"/>
    <w:name w:val="WW8Num86"/>
    <w:lvl w:ilvl="0">
      <w:start w:val="1"/>
      <w:numFmt w:val="bullet"/>
      <w:lvlText w:val=""/>
      <w:lvlJc w:val="left"/>
      <w:pPr>
        <w:tabs>
          <w:tab w:val="num" w:pos="1174"/>
        </w:tabs>
        <w:ind w:left="1174" w:hanging="360"/>
      </w:pPr>
      <w:rPr>
        <w:rFonts w:ascii="Symbol" w:hAnsi="Symbol"/>
      </w:rPr>
    </w:lvl>
  </w:abstractNum>
  <w:abstractNum w:abstractNumId="19">
    <w:nsid w:val="00000056"/>
    <w:multiLevelType w:val="singleLevel"/>
    <w:tmpl w:val="00000056"/>
    <w:name w:val="WW8Num88"/>
    <w:lvl w:ilvl="0">
      <w:start w:val="1"/>
      <w:numFmt w:val="bullet"/>
      <w:lvlText w:val=""/>
      <w:lvlJc w:val="left"/>
      <w:pPr>
        <w:tabs>
          <w:tab w:val="num" w:pos="0"/>
        </w:tabs>
        <w:ind w:left="360" w:hanging="360"/>
      </w:pPr>
      <w:rPr>
        <w:rFonts w:ascii="Symbol" w:hAnsi="Symbol"/>
      </w:rPr>
    </w:lvl>
  </w:abstractNum>
  <w:abstractNum w:abstractNumId="20">
    <w:nsid w:val="0000005A"/>
    <w:multiLevelType w:val="singleLevel"/>
    <w:tmpl w:val="0000005A"/>
    <w:name w:val="WW8Num92"/>
    <w:lvl w:ilvl="0">
      <w:start w:val="1"/>
      <w:numFmt w:val="bullet"/>
      <w:lvlText w:val=""/>
      <w:lvlJc w:val="left"/>
      <w:pPr>
        <w:tabs>
          <w:tab w:val="num" w:pos="1260"/>
        </w:tabs>
        <w:ind w:left="1260" w:hanging="360"/>
      </w:pPr>
      <w:rPr>
        <w:rFonts w:ascii="Symbol" w:hAnsi="Symbol"/>
      </w:rPr>
    </w:lvl>
  </w:abstractNum>
  <w:abstractNum w:abstractNumId="21">
    <w:nsid w:val="0000005C"/>
    <w:multiLevelType w:val="singleLevel"/>
    <w:tmpl w:val="0000005C"/>
    <w:name w:val="WW8Num94"/>
    <w:lvl w:ilvl="0">
      <w:start w:val="1"/>
      <w:numFmt w:val="bullet"/>
      <w:lvlText w:val=""/>
      <w:lvlJc w:val="left"/>
      <w:pPr>
        <w:tabs>
          <w:tab w:val="num" w:pos="1174"/>
        </w:tabs>
        <w:ind w:left="1174" w:hanging="360"/>
      </w:pPr>
      <w:rPr>
        <w:rFonts w:ascii="Symbol" w:hAnsi="Symbol"/>
      </w:rPr>
    </w:lvl>
  </w:abstractNum>
  <w:abstractNum w:abstractNumId="22">
    <w:nsid w:val="0000005D"/>
    <w:multiLevelType w:val="singleLevel"/>
    <w:tmpl w:val="0000005D"/>
    <w:name w:val="WW8Num95"/>
    <w:lvl w:ilvl="0">
      <w:start w:val="1"/>
      <w:numFmt w:val="bullet"/>
      <w:lvlText w:val=""/>
      <w:lvlJc w:val="left"/>
      <w:pPr>
        <w:tabs>
          <w:tab w:val="num" w:pos="1260"/>
        </w:tabs>
        <w:ind w:left="1260" w:hanging="360"/>
      </w:pPr>
      <w:rPr>
        <w:rFonts w:ascii="Symbol" w:hAnsi="Symbol"/>
      </w:rPr>
    </w:lvl>
  </w:abstractNum>
  <w:abstractNum w:abstractNumId="23">
    <w:nsid w:val="00D10875"/>
    <w:multiLevelType w:val="hybridMultilevel"/>
    <w:tmpl w:val="1D3847C2"/>
    <w:lvl w:ilvl="0" w:tplc="4650B728">
      <w:start w:val="1"/>
      <w:numFmt w:val="bullet"/>
      <w:lvlText w:val=""/>
      <w:lvlJc w:val="left"/>
      <w:pPr>
        <w:tabs>
          <w:tab w:val="num" w:pos="794"/>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02FD6493"/>
    <w:multiLevelType w:val="hybridMultilevel"/>
    <w:tmpl w:val="5FCA31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5694CC3"/>
    <w:multiLevelType w:val="hybridMultilevel"/>
    <w:tmpl w:val="DA48B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72D72A1"/>
    <w:multiLevelType w:val="hybridMultilevel"/>
    <w:tmpl w:val="BA5016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87F2597"/>
    <w:multiLevelType w:val="hybridMultilevel"/>
    <w:tmpl w:val="8A04537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nsid w:val="0B5E5900"/>
    <w:multiLevelType w:val="hybridMultilevel"/>
    <w:tmpl w:val="5CBCF7AC"/>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B752868"/>
    <w:multiLevelType w:val="hybridMultilevel"/>
    <w:tmpl w:val="989AE76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D2B5F08"/>
    <w:multiLevelType w:val="hybridMultilevel"/>
    <w:tmpl w:val="0BDE9B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155E73"/>
    <w:multiLevelType w:val="hybridMultilevel"/>
    <w:tmpl w:val="655855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EDF33BB"/>
    <w:multiLevelType w:val="hybridMultilevel"/>
    <w:tmpl w:val="A2867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1FD5B9A"/>
    <w:multiLevelType w:val="hybridMultilevel"/>
    <w:tmpl w:val="D7068A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120F0F2E"/>
    <w:multiLevelType w:val="hybridMultilevel"/>
    <w:tmpl w:val="283293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2950789"/>
    <w:multiLevelType w:val="hybridMultilevel"/>
    <w:tmpl w:val="77D8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34B4C3D"/>
    <w:multiLevelType w:val="hybridMultilevel"/>
    <w:tmpl w:val="FD7AF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6646A1"/>
    <w:multiLevelType w:val="hybridMultilevel"/>
    <w:tmpl w:val="C84242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5076471"/>
    <w:multiLevelType w:val="hybridMultilevel"/>
    <w:tmpl w:val="2DB040B0"/>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15FB6CCB"/>
    <w:multiLevelType w:val="hybridMultilevel"/>
    <w:tmpl w:val="002E1E64"/>
    <w:lvl w:ilvl="0" w:tplc="E9D2D990">
      <w:start w:val="1"/>
      <w:numFmt w:val="decimal"/>
      <w:lvlText w:val="%1)"/>
      <w:lvlJc w:val="left"/>
      <w:pPr>
        <w:tabs>
          <w:tab w:val="num" w:pos="851"/>
        </w:tabs>
        <w:ind w:firstLine="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16A7305E"/>
    <w:multiLevelType w:val="hybridMultilevel"/>
    <w:tmpl w:val="93BAE3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78A4FCF"/>
    <w:multiLevelType w:val="hybridMultilevel"/>
    <w:tmpl w:val="186654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AA84F82"/>
    <w:multiLevelType w:val="hybridMultilevel"/>
    <w:tmpl w:val="C4C0AE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BF533B5"/>
    <w:multiLevelType w:val="hybridMultilevel"/>
    <w:tmpl w:val="A9325D8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D73017C"/>
    <w:multiLevelType w:val="hybridMultilevel"/>
    <w:tmpl w:val="2326F41C"/>
    <w:lvl w:ilvl="0" w:tplc="78027DE8">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1DEE65D3"/>
    <w:multiLevelType w:val="hybridMultilevel"/>
    <w:tmpl w:val="2A9E78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E640842"/>
    <w:multiLevelType w:val="hybridMultilevel"/>
    <w:tmpl w:val="72B27B24"/>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0">
    <w:nsid w:val="21A6088F"/>
    <w:multiLevelType w:val="hybridMultilevel"/>
    <w:tmpl w:val="0A7822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C36390"/>
    <w:multiLevelType w:val="multilevel"/>
    <w:tmpl w:val="8BBC1FC0"/>
    <w:lvl w:ilvl="0">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22653A71"/>
    <w:multiLevelType w:val="hybridMultilevel"/>
    <w:tmpl w:val="6E66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7F6B4D"/>
    <w:multiLevelType w:val="hybridMultilevel"/>
    <w:tmpl w:val="63F2BAA8"/>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3941AE3"/>
    <w:multiLevelType w:val="hybridMultilevel"/>
    <w:tmpl w:val="41641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4364A3"/>
    <w:multiLevelType w:val="hybridMultilevel"/>
    <w:tmpl w:val="FBAC93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4EA5FB1"/>
    <w:multiLevelType w:val="hybridMultilevel"/>
    <w:tmpl w:val="B73282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6A96DE3"/>
    <w:multiLevelType w:val="hybridMultilevel"/>
    <w:tmpl w:val="E7E86CDA"/>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28F16270"/>
    <w:multiLevelType w:val="multilevel"/>
    <w:tmpl w:val="D1D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29820E10"/>
    <w:multiLevelType w:val="hybridMultilevel"/>
    <w:tmpl w:val="35AECBC0"/>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60">
    <w:nsid w:val="2C0870FA"/>
    <w:multiLevelType w:val="hybridMultilevel"/>
    <w:tmpl w:val="CB180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2C2C4913"/>
    <w:multiLevelType w:val="hybridMultilevel"/>
    <w:tmpl w:val="286C1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543F16"/>
    <w:multiLevelType w:val="hybridMultilevel"/>
    <w:tmpl w:val="B052B3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3">
    <w:nsid w:val="2CF32E7B"/>
    <w:multiLevelType w:val="hybridMultilevel"/>
    <w:tmpl w:val="8DA2247A"/>
    <w:lvl w:ilvl="0" w:tplc="04190001">
      <w:start w:val="1"/>
      <w:numFmt w:val="bullet"/>
      <w:lvlText w:val=""/>
      <w:lvlJc w:val="left"/>
      <w:pPr>
        <w:ind w:left="623" w:hanging="360"/>
      </w:pPr>
      <w:rPr>
        <w:rFonts w:ascii="Symbol" w:hAnsi="Symbol" w:hint="default"/>
      </w:rPr>
    </w:lvl>
    <w:lvl w:ilvl="1" w:tplc="04190003" w:tentative="1">
      <w:start w:val="1"/>
      <w:numFmt w:val="bullet"/>
      <w:lvlText w:val="o"/>
      <w:lvlJc w:val="left"/>
      <w:pPr>
        <w:ind w:left="1343" w:hanging="360"/>
      </w:pPr>
      <w:rPr>
        <w:rFonts w:ascii="Courier New" w:hAnsi="Courier New" w:cs="Courier New" w:hint="default"/>
      </w:rPr>
    </w:lvl>
    <w:lvl w:ilvl="2" w:tplc="04190005" w:tentative="1">
      <w:start w:val="1"/>
      <w:numFmt w:val="bullet"/>
      <w:lvlText w:val=""/>
      <w:lvlJc w:val="left"/>
      <w:pPr>
        <w:ind w:left="2063" w:hanging="360"/>
      </w:pPr>
      <w:rPr>
        <w:rFonts w:ascii="Wingdings" w:hAnsi="Wingdings" w:hint="default"/>
      </w:rPr>
    </w:lvl>
    <w:lvl w:ilvl="3" w:tplc="04190001" w:tentative="1">
      <w:start w:val="1"/>
      <w:numFmt w:val="bullet"/>
      <w:lvlText w:val=""/>
      <w:lvlJc w:val="left"/>
      <w:pPr>
        <w:ind w:left="2783" w:hanging="360"/>
      </w:pPr>
      <w:rPr>
        <w:rFonts w:ascii="Symbol" w:hAnsi="Symbol" w:hint="default"/>
      </w:rPr>
    </w:lvl>
    <w:lvl w:ilvl="4" w:tplc="04190003" w:tentative="1">
      <w:start w:val="1"/>
      <w:numFmt w:val="bullet"/>
      <w:lvlText w:val="o"/>
      <w:lvlJc w:val="left"/>
      <w:pPr>
        <w:ind w:left="3503" w:hanging="360"/>
      </w:pPr>
      <w:rPr>
        <w:rFonts w:ascii="Courier New" w:hAnsi="Courier New" w:cs="Courier New" w:hint="default"/>
      </w:rPr>
    </w:lvl>
    <w:lvl w:ilvl="5" w:tplc="04190005" w:tentative="1">
      <w:start w:val="1"/>
      <w:numFmt w:val="bullet"/>
      <w:lvlText w:val=""/>
      <w:lvlJc w:val="left"/>
      <w:pPr>
        <w:ind w:left="4223" w:hanging="360"/>
      </w:pPr>
      <w:rPr>
        <w:rFonts w:ascii="Wingdings" w:hAnsi="Wingdings" w:hint="default"/>
      </w:rPr>
    </w:lvl>
    <w:lvl w:ilvl="6" w:tplc="04190001" w:tentative="1">
      <w:start w:val="1"/>
      <w:numFmt w:val="bullet"/>
      <w:lvlText w:val=""/>
      <w:lvlJc w:val="left"/>
      <w:pPr>
        <w:ind w:left="4943" w:hanging="360"/>
      </w:pPr>
      <w:rPr>
        <w:rFonts w:ascii="Symbol" w:hAnsi="Symbol" w:hint="default"/>
      </w:rPr>
    </w:lvl>
    <w:lvl w:ilvl="7" w:tplc="04190003" w:tentative="1">
      <w:start w:val="1"/>
      <w:numFmt w:val="bullet"/>
      <w:lvlText w:val="o"/>
      <w:lvlJc w:val="left"/>
      <w:pPr>
        <w:ind w:left="5663" w:hanging="360"/>
      </w:pPr>
      <w:rPr>
        <w:rFonts w:ascii="Courier New" w:hAnsi="Courier New" w:cs="Courier New" w:hint="default"/>
      </w:rPr>
    </w:lvl>
    <w:lvl w:ilvl="8" w:tplc="04190005" w:tentative="1">
      <w:start w:val="1"/>
      <w:numFmt w:val="bullet"/>
      <w:lvlText w:val=""/>
      <w:lvlJc w:val="left"/>
      <w:pPr>
        <w:ind w:left="6383" w:hanging="360"/>
      </w:pPr>
      <w:rPr>
        <w:rFonts w:ascii="Wingdings" w:hAnsi="Wingdings" w:hint="default"/>
      </w:rPr>
    </w:lvl>
  </w:abstractNum>
  <w:abstractNum w:abstractNumId="64">
    <w:nsid w:val="2E843374"/>
    <w:multiLevelType w:val="hybridMultilevel"/>
    <w:tmpl w:val="48C28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0F1FB0"/>
    <w:multiLevelType w:val="hybridMultilevel"/>
    <w:tmpl w:val="99D2A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1DE417C"/>
    <w:multiLevelType w:val="hybridMultilevel"/>
    <w:tmpl w:val="0CE87D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2AA5469"/>
    <w:multiLevelType w:val="hybridMultilevel"/>
    <w:tmpl w:val="EBFA8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BC3E22"/>
    <w:multiLevelType w:val="hybridMultilevel"/>
    <w:tmpl w:val="DA0A6C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6E23CC1"/>
    <w:multiLevelType w:val="hybridMultilevel"/>
    <w:tmpl w:val="CF86C1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748780F"/>
    <w:multiLevelType w:val="hybridMultilevel"/>
    <w:tmpl w:val="78E45790"/>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8AC6527"/>
    <w:multiLevelType w:val="hybridMultilevel"/>
    <w:tmpl w:val="A94A0F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92C7F04"/>
    <w:multiLevelType w:val="hybridMultilevel"/>
    <w:tmpl w:val="325AF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94A0280"/>
    <w:multiLevelType w:val="hybridMultilevel"/>
    <w:tmpl w:val="454836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395A02D2"/>
    <w:multiLevelType w:val="hybridMultilevel"/>
    <w:tmpl w:val="C3C4DE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BBB3464"/>
    <w:multiLevelType w:val="hybridMultilevel"/>
    <w:tmpl w:val="47003D0C"/>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BFD2A2E"/>
    <w:multiLevelType w:val="hybridMultilevel"/>
    <w:tmpl w:val="BB58AD38"/>
    <w:lvl w:ilvl="0" w:tplc="CABAC3F0">
      <w:start w:val="2"/>
      <w:numFmt w:val="bullet"/>
      <w:pStyle w:val="spis"/>
      <w:lvlText w:val="–"/>
      <w:lvlJc w:val="left"/>
      <w:pPr>
        <w:tabs>
          <w:tab w:val="num" w:pos="1134"/>
        </w:tabs>
        <w:ind w:left="1134" w:hanging="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3C8213CD"/>
    <w:multiLevelType w:val="hybridMultilevel"/>
    <w:tmpl w:val="845E77D4"/>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DB054F0"/>
    <w:multiLevelType w:val="multilevel"/>
    <w:tmpl w:val="790A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41F81128"/>
    <w:multiLevelType w:val="hybridMultilevel"/>
    <w:tmpl w:val="C01EF0BC"/>
    <w:lvl w:ilvl="0" w:tplc="04190005">
      <w:start w:val="1"/>
      <w:numFmt w:val="bullet"/>
      <w:lvlText w:val=""/>
      <w:lvlJc w:val="left"/>
      <w:pPr>
        <w:tabs>
          <w:tab w:val="num" w:pos="153"/>
        </w:tabs>
        <w:ind w:left="153" w:hanging="360"/>
      </w:pPr>
      <w:rPr>
        <w:rFonts w:ascii="Wingdings" w:hAnsi="Wingdings"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0">
    <w:nsid w:val="42225882"/>
    <w:multiLevelType w:val="hybridMultilevel"/>
    <w:tmpl w:val="569E6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46A685F"/>
    <w:multiLevelType w:val="hybridMultilevel"/>
    <w:tmpl w:val="A53207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54525B9"/>
    <w:multiLevelType w:val="hybridMultilevel"/>
    <w:tmpl w:val="E4ECC6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56A4893"/>
    <w:multiLevelType w:val="hybridMultilevel"/>
    <w:tmpl w:val="D86E9C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462F48B7"/>
    <w:multiLevelType w:val="hybridMultilevel"/>
    <w:tmpl w:val="8D30DA18"/>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7C51786"/>
    <w:multiLevelType w:val="hybridMultilevel"/>
    <w:tmpl w:val="52AAD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48DE2786"/>
    <w:multiLevelType w:val="hybridMultilevel"/>
    <w:tmpl w:val="3CDE7C1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nsid w:val="49087999"/>
    <w:multiLevelType w:val="multilevel"/>
    <w:tmpl w:val="5BC86F50"/>
    <w:lvl w:ilvl="0">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4C1B7F94"/>
    <w:multiLevelType w:val="hybridMultilevel"/>
    <w:tmpl w:val="58E845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D5E4338"/>
    <w:multiLevelType w:val="multilevel"/>
    <w:tmpl w:val="08C24720"/>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4E2B0AC3"/>
    <w:multiLevelType w:val="hybridMultilevel"/>
    <w:tmpl w:val="06AA0D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nsid w:val="50F761A7"/>
    <w:multiLevelType w:val="hybridMultilevel"/>
    <w:tmpl w:val="236067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78423EA"/>
    <w:multiLevelType w:val="hybridMultilevel"/>
    <w:tmpl w:val="5BEC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9920CA2"/>
    <w:multiLevelType w:val="hybridMultilevel"/>
    <w:tmpl w:val="8E1C662C"/>
    <w:lvl w:ilvl="0" w:tplc="D8C6CECA">
      <w:start w:val="1"/>
      <w:numFmt w:val="bullet"/>
      <w:lvlText w:val=""/>
      <w:lvlJc w:val="left"/>
      <w:pPr>
        <w:tabs>
          <w:tab w:val="num" w:pos="1827"/>
        </w:tabs>
        <w:ind w:left="1827" w:hanging="360"/>
      </w:pPr>
      <w:rPr>
        <w:rFonts w:ascii="Symbol" w:hAnsi="Symbol" w:cs="Times New Roman" w:hint="default"/>
        <w:b w:val="0"/>
        <w:i w:val="0"/>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9C35AEE"/>
    <w:multiLevelType w:val="hybridMultilevel"/>
    <w:tmpl w:val="28664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144887"/>
    <w:multiLevelType w:val="hybridMultilevel"/>
    <w:tmpl w:val="6E4E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BDA026E"/>
    <w:multiLevelType w:val="hybridMultilevel"/>
    <w:tmpl w:val="EA845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5DBD74C8"/>
    <w:multiLevelType w:val="hybridMultilevel"/>
    <w:tmpl w:val="B73AB3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E4B3886"/>
    <w:multiLevelType w:val="hybridMultilevel"/>
    <w:tmpl w:val="505A0C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2">
    <w:nsid w:val="60E753A0"/>
    <w:multiLevelType w:val="hybridMultilevel"/>
    <w:tmpl w:val="CC7C4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1217627"/>
    <w:multiLevelType w:val="hybridMultilevel"/>
    <w:tmpl w:val="0C24FC8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nsid w:val="633B2B90"/>
    <w:multiLevelType w:val="hybridMultilevel"/>
    <w:tmpl w:val="9AD2E1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362004A"/>
    <w:multiLevelType w:val="hybridMultilevel"/>
    <w:tmpl w:val="74EE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38A7D5A"/>
    <w:multiLevelType w:val="multilevel"/>
    <w:tmpl w:val="7A0ED434"/>
    <w:lvl w:ilvl="0">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65E845D2"/>
    <w:multiLevelType w:val="hybridMultilevel"/>
    <w:tmpl w:val="8132FDA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8">
    <w:nsid w:val="67D3656B"/>
    <w:multiLevelType w:val="hybridMultilevel"/>
    <w:tmpl w:val="2850D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9">
    <w:nsid w:val="67D7740F"/>
    <w:multiLevelType w:val="hybridMultilevel"/>
    <w:tmpl w:val="8D8E27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nsid w:val="67DA5FF3"/>
    <w:multiLevelType w:val="hybridMultilevel"/>
    <w:tmpl w:val="6FD6BD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1">
    <w:nsid w:val="67EB76CD"/>
    <w:multiLevelType w:val="hybridMultilevel"/>
    <w:tmpl w:val="507279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2">
    <w:nsid w:val="692626DF"/>
    <w:multiLevelType w:val="multilevel"/>
    <w:tmpl w:val="D276A7F2"/>
    <w:lvl w:ilvl="0">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3">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C9D1752"/>
    <w:multiLevelType w:val="hybridMultilevel"/>
    <w:tmpl w:val="F7343A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5">
    <w:nsid w:val="6DF649E4"/>
    <w:multiLevelType w:val="hybridMultilevel"/>
    <w:tmpl w:val="EF96E3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6">
    <w:nsid w:val="6E690268"/>
    <w:multiLevelType w:val="hybridMultilevel"/>
    <w:tmpl w:val="11E27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08039EA"/>
    <w:multiLevelType w:val="hybridMultilevel"/>
    <w:tmpl w:val="FC3896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09E2567"/>
    <w:multiLevelType w:val="hybridMultilevel"/>
    <w:tmpl w:val="20EC79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9">
    <w:nsid w:val="70E37E41"/>
    <w:multiLevelType w:val="hybridMultilevel"/>
    <w:tmpl w:val="9A30CB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24B7488"/>
    <w:multiLevelType w:val="hybridMultilevel"/>
    <w:tmpl w:val="89AC0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1">
    <w:nsid w:val="72921715"/>
    <w:multiLevelType w:val="multilevel"/>
    <w:tmpl w:val="88EA1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nsid w:val="733B62FD"/>
    <w:multiLevelType w:val="hybridMultilevel"/>
    <w:tmpl w:val="69D0AA2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5840EB8"/>
    <w:multiLevelType w:val="hybridMultilevel"/>
    <w:tmpl w:val="9AFA02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nsid w:val="75C13F12"/>
    <w:multiLevelType w:val="hybridMultilevel"/>
    <w:tmpl w:val="C35E8F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5">
    <w:nsid w:val="7775115D"/>
    <w:multiLevelType w:val="multilevel"/>
    <w:tmpl w:val="AEB8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nsid w:val="7ADC1214"/>
    <w:multiLevelType w:val="hybridMultilevel"/>
    <w:tmpl w:val="9F40EE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7B1403A8"/>
    <w:multiLevelType w:val="hybridMultilevel"/>
    <w:tmpl w:val="CB4235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8">
    <w:nsid w:val="7B245B8C"/>
    <w:multiLevelType w:val="multilevel"/>
    <w:tmpl w:val="A86C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7B3C7058"/>
    <w:multiLevelType w:val="hybridMultilevel"/>
    <w:tmpl w:val="76FA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B512AB7"/>
    <w:multiLevelType w:val="hybridMultilevel"/>
    <w:tmpl w:val="F40616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BE670D0"/>
    <w:multiLevelType w:val="hybridMultilevel"/>
    <w:tmpl w:val="316AFCA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2">
    <w:nsid w:val="7C773573"/>
    <w:multiLevelType w:val="hybridMultilevel"/>
    <w:tmpl w:val="9A16B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CC45198"/>
    <w:multiLevelType w:val="hybridMultilevel"/>
    <w:tmpl w:val="CF7A36F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4">
    <w:nsid w:val="7CD36F82"/>
    <w:multiLevelType w:val="hybridMultilevel"/>
    <w:tmpl w:val="34808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DFB69ED"/>
    <w:multiLevelType w:val="hybridMultilevel"/>
    <w:tmpl w:val="0E286208"/>
    <w:lvl w:ilvl="0" w:tplc="04190001">
      <w:start w:val="1"/>
      <w:numFmt w:val="bullet"/>
      <w:lvlText w:val=""/>
      <w:lvlJc w:val="left"/>
      <w:pPr>
        <w:ind w:left="623" w:hanging="360"/>
      </w:pPr>
      <w:rPr>
        <w:rFonts w:ascii="Symbol" w:hAnsi="Symbol" w:hint="default"/>
      </w:rPr>
    </w:lvl>
    <w:lvl w:ilvl="1" w:tplc="04190003" w:tentative="1">
      <w:start w:val="1"/>
      <w:numFmt w:val="bullet"/>
      <w:lvlText w:val="o"/>
      <w:lvlJc w:val="left"/>
      <w:pPr>
        <w:ind w:left="1343" w:hanging="360"/>
      </w:pPr>
      <w:rPr>
        <w:rFonts w:ascii="Courier New" w:hAnsi="Courier New" w:cs="Courier New" w:hint="default"/>
      </w:rPr>
    </w:lvl>
    <w:lvl w:ilvl="2" w:tplc="04190005" w:tentative="1">
      <w:start w:val="1"/>
      <w:numFmt w:val="bullet"/>
      <w:lvlText w:val=""/>
      <w:lvlJc w:val="left"/>
      <w:pPr>
        <w:ind w:left="2063" w:hanging="360"/>
      </w:pPr>
      <w:rPr>
        <w:rFonts w:ascii="Wingdings" w:hAnsi="Wingdings" w:hint="default"/>
      </w:rPr>
    </w:lvl>
    <w:lvl w:ilvl="3" w:tplc="04190001" w:tentative="1">
      <w:start w:val="1"/>
      <w:numFmt w:val="bullet"/>
      <w:lvlText w:val=""/>
      <w:lvlJc w:val="left"/>
      <w:pPr>
        <w:ind w:left="2783" w:hanging="360"/>
      </w:pPr>
      <w:rPr>
        <w:rFonts w:ascii="Symbol" w:hAnsi="Symbol" w:hint="default"/>
      </w:rPr>
    </w:lvl>
    <w:lvl w:ilvl="4" w:tplc="04190003" w:tentative="1">
      <w:start w:val="1"/>
      <w:numFmt w:val="bullet"/>
      <w:lvlText w:val="o"/>
      <w:lvlJc w:val="left"/>
      <w:pPr>
        <w:ind w:left="3503" w:hanging="360"/>
      </w:pPr>
      <w:rPr>
        <w:rFonts w:ascii="Courier New" w:hAnsi="Courier New" w:cs="Courier New" w:hint="default"/>
      </w:rPr>
    </w:lvl>
    <w:lvl w:ilvl="5" w:tplc="04190005" w:tentative="1">
      <w:start w:val="1"/>
      <w:numFmt w:val="bullet"/>
      <w:lvlText w:val=""/>
      <w:lvlJc w:val="left"/>
      <w:pPr>
        <w:ind w:left="4223" w:hanging="360"/>
      </w:pPr>
      <w:rPr>
        <w:rFonts w:ascii="Wingdings" w:hAnsi="Wingdings" w:hint="default"/>
      </w:rPr>
    </w:lvl>
    <w:lvl w:ilvl="6" w:tplc="04190001" w:tentative="1">
      <w:start w:val="1"/>
      <w:numFmt w:val="bullet"/>
      <w:lvlText w:val=""/>
      <w:lvlJc w:val="left"/>
      <w:pPr>
        <w:ind w:left="4943" w:hanging="360"/>
      </w:pPr>
      <w:rPr>
        <w:rFonts w:ascii="Symbol" w:hAnsi="Symbol" w:hint="default"/>
      </w:rPr>
    </w:lvl>
    <w:lvl w:ilvl="7" w:tplc="04190003" w:tentative="1">
      <w:start w:val="1"/>
      <w:numFmt w:val="bullet"/>
      <w:lvlText w:val="o"/>
      <w:lvlJc w:val="left"/>
      <w:pPr>
        <w:ind w:left="5663" w:hanging="360"/>
      </w:pPr>
      <w:rPr>
        <w:rFonts w:ascii="Courier New" w:hAnsi="Courier New" w:cs="Courier New" w:hint="default"/>
      </w:rPr>
    </w:lvl>
    <w:lvl w:ilvl="8" w:tplc="04190005" w:tentative="1">
      <w:start w:val="1"/>
      <w:numFmt w:val="bullet"/>
      <w:lvlText w:val=""/>
      <w:lvlJc w:val="left"/>
      <w:pPr>
        <w:ind w:left="6383" w:hanging="360"/>
      </w:pPr>
      <w:rPr>
        <w:rFonts w:ascii="Wingdings" w:hAnsi="Wingdings" w:hint="default"/>
      </w:rPr>
    </w:lvl>
  </w:abstractNum>
  <w:abstractNum w:abstractNumId="136">
    <w:nsid w:val="7DFC7C03"/>
    <w:multiLevelType w:val="hybridMultilevel"/>
    <w:tmpl w:val="B71094C6"/>
    <w:lvl w:ilvl="0" w:tplc="04190001">
      <w:start w:val="1"/>
      <w:numFmt w:val="bullet"/>
      <w:lvlText w:val=""/>
      <w:lvlJc w:val="left"/>
      <w:pPr>
        <w:ind w:left="623" w:hanging="360"/>
      </w:pPr>
      <w:rPr>
        <w:rFonts w:ascii="Symbol" w:hAnsi="Symbol" w:hint="default"/>
      </w:rPr>
    </w:lvl>
    <w:lvl w:ilvl="1" w:tplc="04190003" w:tentative="1">
      <w:start w:val="1"/>
      <w:numFmt w:val="bullet"/>
      <w:lvlText w:val="o"/>
      <w:lvlJc w:val="left"/>
      <w:pPr>
        <w:ind w:left="1343" w:hanging="360"/>
      </w:pPr>
      <w:rPr>
        <w:rFonts w:ascii="Courier New" w:hAnsi="Courier New" w:cs="Courier New" w:hint="default"/>
      </w:rPr>
    </w:lvl>
    <w:lvl w:ilvl="2" w:tplc="04190005" w:tentative="1">
      <w:start w:val="1"/>
      <w:numFmt w:val="bullet"/>
      <w:lvlText w:val=""/>
      <w:lvlJc w:val="left"/>
      <w:pPr>
        <w:ind w:left="2063" w:hanging="360"/>
      </w:pPr>
      <w:rPr>
        <w:rFonts w:ascii="Wingdings" w:hAnsi="Wingdings" w:hint="default"/>
      </w:rPr>
    </w:lvl>
    <w:lvl w:ilvl="3" w:tplc="04190001" w:tentative="1">
      <w:start w:val="1"/>
      <w:numFmt w:val="bullet"/>
      <w:lvlText w:val=""/>
      <w:lvlJc w:val="left"/>
      <w:pPr>
        <w:ind w:left="2783" w:hanging="360"/>
      </w:pPr>
      <w:rPr>
        <w:rFonts w:ascii="Symbol" w:hAnsi="Symbol" w:hint="default"/>
      </w:rPr>
    </w:lvl>
    <w:lvl w:ilvl="4" w:tplc="04190003" w:tentative="1">
      <w:start w:val="1"/>
      <w:numFmt w:val="bullet"/>
      <w:lvlText w:val="o"/>
      <w:lvlJc w:val="left"/>
      <w:pPr>
        <w:ind w:left="3503" w:hanging="360"/>
      </w:pPr>
      <w:rPr>
        <w:rFonts w:ascii="Courier New" w:hAnsi="Courier New" w:cs="Courier New" w:hint="default"/>
      </w:rPr>
    </w:lvl>
    <w:lvl w:ilvl="5" w:tplc="04190005" w:tentative="1">
      <w:start w:val="1"/>
      <w:numFmt w:val="bullet"/>
      <w:lvlText w:val=""/>
      <w:lvlJc w:val="left"/>
      <w:pPr>
        <w:ind w:left="4223" w:hanging="360"/>
      </w:pPr>
      <w:rPr>
        <w:rFonts w:ascii="Wingdings" w:hAnsi="Wingdings" w:hint="default"/>
      </w:rPr>
    </w:lvl>
    <w:lvl w:ilvl="6" w:tplc="04190001" w:tentative="1">
      <w:start w:val="1"/>
      <w:numFmt w:val="bullet"/>
      <w:lvlText w:val=""/>
      <w:lvlJc w:val="left"/>
      <w:pPr>
        <w:ind w:left="4943" w:hanging="360"/>
      </w:pPr>
      <w:rPr>
        <w:rFonts w:ascii="Symbol" w:hAnsi="Symbol" w:hint="default"/>
      </w:rPr>
    </w:lvl>
    <w:lvl w:ilvl="7" w:tplc="04190003" w:tentative="1">
      <w:start w:val="1"/>
      <w:numFmt w:val="bullet"/>
      <w:lvlText w:val="o"/>
      <w:lvlJc w:val="left"/>
      <w:pPr>
        <w:ind w:left="5663" w:hanging="360"/>
      </w:pPr>
      <w:rPr>
        <w:rFonts w:ascii="Courier New" w:hAnsi="Courier New" w:cs="Courier New" w:hint="default"/>
      </w:rPr>
    </w:lvl>
    <w:lvl w:ilvl="8" w:tplc="04190005" w:tentative="1">
      <w:start w:val="1"/>
      <w:numFmt w:val="bullet"/>
      <w:lvlText w:val=""/>
      <w:lvlJc w:val="left"/>
      <w:pPr>
        <w:ind w:left="6383" w:hanging="360"/>
      </w:pPr>
      <w:rPr>
        <w:rFonts w:ascii="Wingdings" w:hAnsi="Wingdings" w:hint="default"/>
      </w:rPr>
    </w:lvl>
  </w:abstractNum>
  <w:num w:numId="1">
    <w:abstractNumId w:val="81"/>
  </w:num>
  <w:num w:numId="2">
    <w:abstractNumId w:val="32"/>
  </w:num>
  <w:num w:numId="3">
    <w:abstractNumId w:val="48"/>
  </w:num>
  <w:num w:numId="4">
    <w:abstractNumId w:val="39"/>
  </w:num>
  <w:num w:numId="5">
    <w:abstractNumId w:val="126"/>
  </w:num>
  <w:num w:numId="6">
    <w:abstractNumId w:val="122"/>
  </w:num>
  <w:num w:numId="7">
    <w:abstractNumId w:val="30"/>
  </w:num>
  <w:num w:numId="8">
    <w:abstractNumId w:val="119"/>
  </w:num>
  <w:num w:numId="9">
    <w:abstractNumId w:val="43"/>
  </w:num>
  <w:num w:numId="10">
    <w:abstractNumId w:val="50"/>
  </w:num>
  <w:num w:numId="11">
    <w:abstractNumId w:val="24"/>
  </w:num>
  <w:num w:numId="12">
    <w:abstractNumId w:val="117"/>
  </w:num>
  <w:num w:numId="13">
    <w:abstractNumId w:val="55"/>
  </w:num>
  <w:num w:numId="14">
    <w:abstractNumId w:val="56"/>
  </w:num>
  <w:num w:numId="15">
    <w:abstractNumId w:val="69"/>
  </w:num>
  <w:num w:numId="16">
    <w:abstractNumId w:val="104"/>
  </w:num>
  <w:num w:numId="17">
    <w:abstractNumId w:val="36"/>
  </w:num>
  <w:num w:numId="18">
    <w:abstractNumId w:val="27"/>
  </w:num>
  <w:num w:numId="19">
    <w:abstractNumId w:val="42"/>
  </w:num>
  <w:num w:numId="20">
    <w:abstractNumId w:val="68"/>
  </w:num>
  <w:num w:numId="21">
    <w:abstractNumId w:val="25"/>
  </w:num>
  <w:num w:numId="22">
    <w:abstractNumId w:val="88"/>
  </w:num>
  <w:num w:numId="23">
    <w:abstractNumId w:val="66"/>
  </w:num>
  <w:num w:numId="24">
    <w:abstractNumId w:val="130"/>
  </w:num>
  <w:num w:numId="2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startOverride w:val="1"/>
    </w:lvlOverride>
    <w:lvlOverride w:ilvl="1"/>
    <w:lvlOverride w:ilvl="2"/>
    <w:lvlOverride w:ilvl="3"/>
    <w:lvlOverride w:ilvl="4"/>
    <w:lvlOverride w:ilvl="5"/>
    <w:lvlOverride w:ilvl="6"/>
    <w:lvlOverride w:ilvl="7"/>
    <w:lvlOverride w:ilvl="8"/>
  </w:num>
  <w:num w:numId="27">
    <w:abstractNumId w:val="40"/>
  </w:num>
  <w:num w:numId="28">
    <w:abstractNumId w:val="99"/>
  </w:num>
  <w:num w:numId="29">
    <w:abstractNumId w:val="100"/>
  </w:num>
  <w:num w:numId="30">
    <w:abstractNumId w:val="74"/>
  </w:num>
  <w:num w:numId="31">
    <w:abstractNumId w:val="79"/>
  </w:num>
  <w:num w:numId="32">
    <w:abstractNumId w:val="0"/>
  </w:num>
  <w:num w:numId="33">
    <w:abstractNumId w:val="1"/>
  </w:num>
  <w:num w:numId="34">
    <w:abstractNumId w:val="3"/>
  </w:num>
  <w:num w:numId="35">
    <w:abstractNumId w:val="4"/>
  </w:num>
  <w:num w:numId="36">
    <w:abstractNumId w:val="6"/>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17"/>
  </w:num>
  <w:num w:numId="47">
    <w:abstractNumId w:val="18"/>
  </w:num>
  <w:num w:numId="48">
    <w:abstractNumId w:val="19"/>
  </w:num>
  <w:num w:numId="49">
    <w:abstractNumId w:val="20"/>
  </w:num>
  <w:num w:numId="50">
    <w:abstractNumId w:val="21"/>
  </w:num>
  <w:num w:numId="51">
    <w:abstractNumId w:val="22"/>
  </w:num>
  <w:num w:numId="5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64"/>
  </w:num>
  <w:num w:numId="61">
    <w:abstractNumId w:val="49"/>
  </w:num>
  <w:num w:numId="62">
    <w:abstractNumId w:val="132"/>
  </w:num>
  <w:num w:numId="63">
    <w:abstractNumId w:val="46"/>
  </w:num>
  <w:num w:numId="64">
    <w:abstractNumId w:val="123"/>
  </w:num>
  <w:num w:numId="65">
    <w:abstractNumId w:val="134"/>
  </w:num>
  <w:num w:numId="6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7"/>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num>
  <w:num w:numId="75">
    <w:abstractNumId w:val="7"/>
  </w:num>
  <w:num w:numId="76">
    <w:abstractNumId w:val="59"/>
  </w:num>
  <w:num w:numId="77">
    <w:abstractNumId w:val="84"/>
  </w:num>
  <w:num w:numId="78">
    <w:abstractNumId w:val="33"/>
  </w:num>
  <w:num w:numId="79">
    <w:abstractNumId w:val="45"/>
  </w:num>
  <w:num w:numId="80">
    <w:abstractNumId w:val="71"/>
  </w:num>
  <w:num w:numId="81">
    <w:abstractNumId w:val="86"/>
  </w:num>
  <w:num w:numId="82">
    <w:abstractNumId w:val="131"/>
  </w:num>
  <w:num w:numId="83">
    <w:abstractNumId w:val="103"/>
  </w:num>
  <w:num w:numId="84">
    <w:abstractNumId w:val="38"/>
  </w:num>
  <w:num w:numId="85">
    <w:abstractNumId w:val="102"/>
  </w:num>
  <w:num w:numId="86">
    <w:abstractNumId w:val="136"/>
  </w:num>
  <w:num w:numId="87">
    <w:abstractNumId w:val="135"/>
  </w:num>
  <w:num w:numId="88">
    <w:abstractNumId w:val="63"/>
  </w:num>
  <w:num w:numId="89">
    <w:abstractNumId w:val="91"/>
  </w:num>
  <w:num w:numId="90">
    <w:abstractNumId w:val="101"/>
  </w:num>
  <w:num w:numId="91">
    <w:abstractNumId w:val="23"/>
  </w:num>
  <w:num w:numId="92">
    <w:abstractNumId w:val="112"/>
  </w:num>
  <w:num w:numId="93">
    <w:abstractNumId w:val="87"/>
  </w:num>
  <w:num w:numId="94">
    <w:abstractNumId w:val="51"/>
  </w:num>
  <w:num w:numId="95">
    <w:abstractNumId w:val="106"/>
  </w:num>
  <w:num w:numId="96">
    <w:abstractNumId w:val="28"/>
  </w:num>
  <w:num w:numId="97">
    <w:abstractNumId w:val="35"/>
  </w:num>
  <w:num w:numId="98">
    <w:abstractNumId w:val="47"/>
  </w:num>
  <w:num w:numId="99">
    <w:abstractNumId w:val="127"/>
  </w:num>
  <w:num w:numId="100">
    <w:abstractNumId w:val="108"/>
  </w:num>
  <w:num w:numId="101">
    <w:abstractNumId w:val="109"/>
  </w:num>
  <w:num w:numId="102">
    <w:abstractNumId w:val="90"/>
  </w:num>
  <w:num w:numId="103">
    <w:abstractNumId w:val="118"/>
  </w:num>
  <w:num w:numId="104">
    <w:abstractNumId w:val="83"/>
  </w:num>
  <w:num w:numId="105">
    <w:abstractNumId w:val="85"/>
  </w:num>
  <w:num w:numId="106">
    <w:abstractNumId w:val="73"/>
  </w:num>
  <w:num w:numId="107">
    <w:abstractNumId w:val="120"/>
  </w:num>
  <w:num w:numId="108">
    <w:abstractNumId w:val="58"/>
  </w:num>
  <w:num w:numId="109">
    <w:abstractNumId w:val="121"/>
  </w:num>
  <w:num w:numId="110">
    <w:abstractNumId w:val="128"/>
  </w:num>
  <w:num w:numId="111">
    <w:abstractNumId w:val="78"/>
  </w:num>
  <w:num w:numId="112">
    <w:abstractNumId w:val="125"/>
  </w:num>
  <w:num w:numId="113">
    <w:abstractNumId w:val="115"/>
  </w:num>
  <w:num w:numId="114">
    <w:abstractNumId w:val="60"/>
  </w:num>
  <w:num w:numId="115">
    <w:abstractNumId w:val="114"/>
  </w:num>
  <w:num w:numId="116">
    <w:abstractNumId w:val="110"/>
  </w:num>
  <w:num w:numId="117">
    <w:abstractNumId w:val="124"/>
  </w:num>
  <w:num w:numId="118">
    <w:abstractNumId w:val="111"/>
  </w:num>
  <w:num w:numId="119">
    <w:abstractNumId w:val="34"/>
  </w:num>
  <w:num w:numId="120">
    <w:abstractNumId w:val="65"/>
  </w:num>
  <w:num w:numId="121">
    <w:abstractNumId w:val="96"/>
  </w:num>
  <w:num w:numId="122">
    <w:abstractNumId w:val="54"/>
  </w:num>
  <w:num w:numId="123">
    <w:abstractNumId w:val="105"/>
  </w:num>
  <w:num w:numId="124">
    <w:abstractNumId w:val="31"/>
  </w:num>
  <w:num w:numId="125">
    <w:abstractNumId w:val="62"/>
  </w:num>
  <w:num w:numId="126">
    <w:abstractNumId w:val="61"/>
  </w:num>
  <w:num w:numId="127">
    <w:abstractNumId w:val="97"/>
  </w:num>
  <w:num w:numId="128">
    <w:abstractNumId w:val="98"/>
  </w:num>
  <w:num w:numId="129">
    <w:abstractNumId w:val="52"/>
  </w:num>
  <w:num w:numId="130">
    <w:abstractNumId w:val="133"/>
  </w:num>
  <w:num w:numId="131">
    <w:abstractNumId w:val="80"/>
  </w:num>
  <w:num w:numId="132">
    <w:abstractNumId w:val="116"/>
  </w:num>
  <w:num w:numId="133">
    <w:abstractNumId w:val="129"/>
  </w:num>
  <w:num w:numId="134">
    <w:abstractNumId w:val="72"/>
  </w:num>
  <w:num w:numId="135">
    <w:abstractNumId w:val="3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745F1D"/>
    <w:rsid w:val="00021255"/>
    <w:rsid w:val="00046E27"/>
    <w:rsid w:val="00073A0D"/>
    <w:rsid w:val="00097D91"/>
    <w:rsid w:val="000B1989"/>
    <w:rsid w:val="000B513D"/>
    <w:rsid w:val="000E1CEF"/>
    <w:rsid w:val="00103970"/>
    <w:rsid w:val="00125A7C"/>
    <w:rsid w:val="00136272"/>
    <w:rsid w:val="00196966"/>
    <w:rsid w:val="001D7F7A"/>
    <w:rsid w:val="001F1618"/>
    <w:rsid w:val="00224798"/>
    <w:rsid w:val="00231CDF"/>
    <w:rsid w:val="00255A1B"/>
    <w:rsid w:val="00271313"/>
    <w:rsid w:val="0027447D"/>
    <w:rsid w:val="002B3B3C"/>
    <w:rsid w:val="002B4B93"/>
    <w:rsid w:val="002E7993"/>
    <w:rsid w:val="002F7B4E"/>
    <w:rsid w:val="00324D78"/>
    <w:rsid w:val="003D7656"/>
    <w:rsid w:val="00424443"/>
    <w:rsid w:val="004544C8"/>
    <w:rsid w:val="00456EDA"/>
    <w:rsid w:val="004807DD"/>
    <w:rsid w:val="004D5209"/>
    <w:rsid w:val="004F361C"/>
    <w:rsid w:val="005324F6"/>
    <w:rsid w:val="00533060"/>
    <w:rsid w:val="00533391"/>
    <w:rsid w:val="00542540"/>
    <w:rsid w:val="0055574B"/>
    <w:rsid w:val="005723DA"/>
    <w:rsid w:val="005F3922"/>
    <w:rsid w:val="005F425F"/>
    <w:rsid w:val="00602616"/>
    <w:rsid w:val="006267D0"/>
    <w:rsid w:val="00637385"/>
    <w:rsid w:val="006438B8"/>
    <w:rsid w:val="00662A73"/>
    <w:rsid w:val="006B09EA"/>
    <w:rsid w:val="006C1A09"/>
    <w:rsid w:val="006E1442"/>
    <w:rsid w:val="006E47FA"/>
    <w:rsid w:val="006F3511"/>
    <w:rsid w:val="00720A2A"/>
    <w:rsid w:val="00745F1D"/>
    <w:rsid w:val="0075185C"/>
    <w:rsid w:val="00755062"/>
    <w:rsid w:val="00771313"/>
    <w:rsid w:val="007E0C8B"/>
    <w:rsid w:val="007F4056"/>
    <w:rsid w:val="00814402"/>
    <w:rsid w:val="00815593"/>
    <w:rsid w:val="00821798"/>
    <w:rsid w:val="00843ACB"/>
    <w:rsid w:val="00856233"/>
    <w:rsid w:val="00872E43"/>
    <w:rsid w:val="00896A16"/>
    <w:rsid w:val="008A2D4E"/>
    <w:rsid w:val="008C20E7"/>
    <w:rsid w:val="008D5C3A"/>
    <w:rsid w:val="008F3D5A"/>
    <w:rsid w:val="00901613"/>
    <w:rsid w:val="00906057"/>
    <w:rsid w:val="00916EE2"/>
    <w:rsid w:val="00926213"/>
    <w:rsid w:val="009422B8"/>
    <w:rsid w:val="009637FA"/>
    <w:rsid w:val="00971A8C"/>
    <w:rsid w:val="009C0D45"/>
    <w:rsid w:val="009F13E1"/>
    <w:rsid w:val="00A233AD"/>
    <w:rsid w:val="00A2492D"/>
    <w:rsid w:val="00A72D7D"/>
    <w:rsid w:val="00A74BB1"/>
    <w:rsid w:val="00AA33EE"/>
    <w:rsid w:val="00AB5E40"/>
    <w:rsid w:val="00B006B6"/>
    <w:rsid w:val="00B16774"/>
    <w:rsid w:val="00B2611E"/>
    <w:rsid w:val="00BE1D32"/>
    <w:rsid w:val="00C1469D"/>
    <w:rsid w:val="00C42840"/>
    <w:rsid w:val="00CC0969"/>
    <w:rsid w:val="00D075E0"/>
    <w:rsid w:val="00D12BAA"/>
    <w:rsid w:val="00D665C7"/>
    <w:rsid w:val="00DD6CC6"/>
    <w:rsid w:val="00DE110D"/>
    <w:rsid w:val="00DF5834"/>
    <w:rsid w:val="00DF69F2"/>
    <w:rsid w:val="00DF7B47"/>
    <w:rsid w:val="00E07BFD"/>
    <w:rsid w:val="00E11809"/>
    <w:rsid w:val="00E129D2"/>
    <w:rsid w:val="00E26419"/>
    <w:rsid w:val="00E43A63"/>
    <w:rsid w:val="00E473D4"/>
    <w:rsid w:val="00E53E52"/>
    <w:rsid w:val="00E85746"/>
    <w:rsid w:val="00E93B6B"/>
    <w:rsid w:val="00EC043F"/>
    <w:rsid w:val="00EC4A76"/>
    <w:rsid w:val="00EE3975"/>
    <w:rsid w:val="00EE6B89"/>
    <w:rsid w:val="00F00C62"/>
    <w:rsid w:val="00F5317B"/>
    <w:rsid w:val="00F721BB"/>
    <w:rsid w:val="00F81B52"/>
    <w:rsid w:val="00FB2388"/>
    <w:rsid w:val="00FE319F"/>
    <w:rsid w:val="00FF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5F1D"/>
    <w:pPr>
      <w:keepNext/>
      <w:spacing w:before="360" w:after="60"/>
      <w:jc w:val="center"/>
      <w:outlineLvl w:val="0"/>
    </w:pPr>
    <w:rPr>
      <w:rFonts w:cs="Arial"/>
      <w:b/>
      <w:bCs/>
      <w:smallCaps/>
      <w:kern w:val="32"/>
      <w:sz w:val="36"/>
      <w:szCs w:val="32"/>
    </w:rPr>
  </w:style>
  <w:style w:type="paragraph" w:styleId="2">
    <w:name w:val="heading 2"/>
    <w:basedOn w:val="a"/>
    <w:link w:val="20"/>
    <w:qFormat/>
    <w:rsid w:val="00745F1D"/>
    <w:pPr>
      <w:spacing w:before="100" w:beforeAutospacing="1" w:after="100" w:afterAutospacing="1"/>
      <w:jc w:val="center"/>
      <w:outlineLvl w:val="1"/>
    </w:pPr>
    <w:rPr>
      <w:b/>
      <w:bCs/>
      <w:sz w:val="36"/>
      <w:szCs w:val="36"/>
    </w:rPr>
  </w:style>
  <w:style w:type="paragraph" w:styleId="3">
    <w:name w:val="heading 3"/>
    <w:basedOn w:val="a"/>
    <w:link w:val="30"/>
    <w:qFormat/>
    <w:rsid w:val="00745F1D"/>
    <w:pPr>
      <w:spacing w:after="225"/>
      <w:outlineLvl w:val="2"/>
    </w:pPr>
    <w:rPr>
      <w:color w:val="666666"/>
      <w:sz w:val="27"/>
      <w:szCs w:val="27"/>
    </w:rPr>
  </w:style>
  <w:style w:type="paragraph" w:styleId="4">
    <w:name w:val="heading 4"/>
    <w:basedOn w:val="a"/>
    <w:link w:val="40"/>
    <w:qFormat/>
    <w:rsid w:val="00745F1D"/>
    <w:pPr>
      <w:spacing w:after="225"/>
      <w:outlineLvl w:val="3"/>
    </w:pPr>
    <w:rPr>
      <w:color w:val="666666"/>
    </w:rPr>
  </w:style>
  <w:style w:type="paragraph" w:styleId="5">
    <w:name w:val="heading 5"/>
    <w:basedOn w:val="a"/>
    <w:link w:val="50"/>
    <w:qFormat/>
    <w:rsid w:val="00745F1D"/>
    <w:pPr>
      <w:spacing w:after="225"/>
      <w:outlineLvl w:val="4"/>
    </w:pPr>
    <w:rPr>
      <w:color w:val="666666"/>
      <w:sz w:val="20"/>
      <w:szCs w:val="20"/>
    </w:rPr>
  </w:style>
  <w:style w:type="paragraph" w:styleId="6">
    <w:name w:val="heading 6"/>
    <w:basedOn w:val="a"/>
    <w:link w:val="60"/>
    <w:qFormat/>
    <w:rsid w:val="00745F1D"/>
    <w:pPr>
      <w:spacing w:after="225"/>
      <w:outlineLvl w:val="5"/>
    </w:pPr>
    <w:rPr>
      <w:color w:val="6666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F1D"/>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745F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45F1D"/>
    <w:rPr>
      <w:rFonts w:ascii="Times New Roman" w:eastAsia="Times New Roman" w:hAnsi="Times New Roman" w:cs="Times New Roman"/>
      <w:color w:val="666666"/>
      <w:sz w:val="27"/>
      <w:szCs w:val="27"/>
      <w:lang w:eastAsia="ru-RU"/>
    </w:rPr>
  </w:style>
  <w:style w:type="character" w:customStyle="1" w:styleId="40">
    <w:name w:val="Заголовок 4 Знак"/>
    <w:basedOn w:val="a0"/>
    <w:link w:val="4"/>
    <w:rsid w:val="00745F1D"/>
    <w:rPr>
      <w:rFonts w:ascii="Times New Roman" w:eastAsia="Times New Roman" w:hAnsi="Times New Roman" w:cs="Times New Roman"/>
      <w:color w:val="666666"/>
      <w:sz w:val="24"/>
      <w:szCs w:val="24"/>
      <w:lang w:eastAsia="ru-RU"/>
    </w:rPr>
  </w:style>
  <w:style w:type="character" w:customStyle="1" w:styleId="50">
    <w:name w:val="Заголовок 5 Знак"/>
    <w:basedOn w:val="a0"/>
    <w:link w:val="5"/>
    <w:rsid w:val="00745F1D"/>
    <w:rPr>
      <w:rFonts w:ascii="Times New Roman" w:eastAsia="Times New Roman" w:hAnsi="Times New Roman" w:cs="Times New Roman"/>
      <w:color w:val="666666"/>
      <w:sz w:val="20"/>
      <w:szCs w:val="20"/>
      <w:lang w:eastAsia="ru-RU"/>
    </w:rPr>
  </w:style>
  <w:style w:type="character" w:customStyle="1" w:styleId="60">
    <w:name w:val="Заголовок 6 Знак"/>
    <w:basedOn w:val="a0"/>
    <w:link w:val="6"/>
    <w:rsid w:val="00745F1D"/>
    <w:rPr>
      <w:rFonts w:ascii="Times New Roman" w:eastAsia="Times New Roman" w:hAnsi="Times New Roman" w:cs="Times New Roman"/>
      <w:color w:val="666666"/>
      <w:sz w:val="15"/>
      <w:szCs w:val="15"/>
      <w:lang w:eastAsia="ru-RU"/>
    </w:rPr>
  </w:style>
  <w:style w:type="character" w:styleId="a3">
    <w:name w:val="Strong"/>
    <w:basedOn w:val="a0"/>
    <w:qFormat/>
    <w:rsid w:val="00745F1D"/>
    <w:rPr>
      <w:b/>
      <w:bCs/>
    </w:rPr>
  </w:style>
  <w:style w:type="paragraph" w:styleId="a4">
    <w:name w:val="Body Text"/>
    <w:basedOn w:val="a"/>
    <w:link w:val="a5"/>
    <w:rsid w:val="00745F1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5">
    <w:name w:val="Основной текст Знак"/>
    <w:basedOn w:val="a0"/>
    <w:link w:val="a4"/>
    <w:rsid w:val="00745F1D"/>
    <w:rPr>
      <w:rFonts w:ascii="PragmaticaC" w:eastAsia="Times New Roman" w:hAnsi="PragmaticaC" w:cs="PragmaticaC"/>
      <w:color w:val="000000"/>
      <w:lang w:eastAsia="ru-RU"/>
    </w:rPr>
  </w:style>
  <w:style w:type="paragraph" w:customStyle="1" w:styleId="a6">
    <w:name w:val="Новый"/>
    <w:basedOn w:val="a"/>
    <w:rsid w:val="00745F1D"/>
    <w:pPr>
      <w:spacing w:line="360" w:lineRule="auto"/>
      <w:ind w:firstLine="454"/>
      <w:jc w:val="both"/>
    </w:pPr>
    <w:rPr>
      <w:sz w:val="28"/>
    </w:rPr>
  </w:style>
  <w:style w:type="character" w:customStyle="1" w:styleId="Zag11">
    <w:name w:val="Zag_11"/>
    <w:rsid w:val="00745F1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5F1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5F1D"/>
    <w:pPr>
      <w:ind w:left="720" w:firstLine="700"/>
      <w:jc w:val="both"/>
    </w:pPr>
  </w:style>
  <w:style w:type="paragraph" w:customStyle="1" w:styleId="a7">
    <w:name w:val="А_основной"/>
    <w:basedOn w:val="a"/>
    <w:link w:val="a8"/>
    <w:qFormat/>
    <w:rsid w:val="00745F1D"/>
    <w:pPr>
      <w:spacing w:line="360" w:lineRule="auto"/>
      <w:ind w:firstLine="454"/>
      <w:jc w:val="both"/>
    </w:pPr>
    <w:rPr>
      <w:rFonts w:eastAsia="Calibri"/>
      <w:sz w:val="28"/>
      <w:szCs w:val="28"/>
      <w:lang w:eastAsia="en-US"/>
    </w:rPr>
  </w:style>
  <w:style w:type="character" w:customStyle="1" w:styleId="a8">
    <w:name w:val="А_основной Знак"/>
    <w:basedOn w:val="a0"/>
    <w:link w:val="a7"/>
    <w:rsid w:val="00745F1D"/>
    <w:rPr>
      <w:rFonts w:ascii="Times New Roman" w:eastAsia="Calibri" w:hAnsi="Times New Roman" w:cs="Times New Roman"/>
      <w:sz w:val="28"/>
      <w:szCs w:val="28"/>
    </w:rPr>
  </w:style>
  <w:style w:type="paragraph" w:customStyle="1" w:styleId="11">
    <w:name w:val="Абзац списка1"/>
    <w:basedOn w:val="a"/>
    <w:qFormat/>
    <w:rsid w:val="00745F1D"/>
    <w:pPr>
      <w:spacing w:after="200" w:line="276" w:lineRule="auto"/>
      <w:ind w:left="720"/>
    </w:pPr>
    <w:rPr>
      <w:rFonts w:ascii="Calibri" w:hAnsi="Calibri" w:cs="Calibri"/>
      <w:sz w:val="22"/>
      <w:szCs w:val="22"/>
      <w:lang w:eastAsia="en-US"/>
    </w:rPr>
  </w:style>
  <w:style w:type="paragraph" w:styleId="a9">
    <w:name w:val="header"/>
    <w:basedOn w:val="a"/>
    <w:link w:val="aa"/>
    <w:rsid w:val="00745F1D"/>
    <w:pPr>
      <w:tabs>
        <w:tab w:val="center" w:pos="4677"/>
        <w:tab w:val="right" w:pos="9355"/>
      </w:tabs>
    </w:pPr>
    <w:rPr>
      <w:rFonts w:ascii="Calibri" w:hAnsi="Calibri" w:cs="Calibri"/>
      <w:sz w:val="22"/>
      <w:szCs w:val="22"/>
      <w:lang w:eastAsia="en-US"/>
    </w:rPr>
  </w:style>
  <w:style w:type="character" w:customStyle="1" w:styleId="aa">
    <w:name w:val="Верхний колонтитул Знак"/>
    <w:basedOn w:val="a0"/>
    <w:link w:val="a9"/>
    <w:rsid w:val="00745F1D"/>
    <w:rPr>
      <w:rFonts w:ascii="Calibri" w:eastAsia="Times New Roman" w:hAnsi="Calibri" w:cs="Calibri"/>
    </w:rPr>
  </w:style>
  <w:style w:type="paragraph" w:styleId="ab">
    <w:name w:val="footer"/>
    <w:basedOn w:val="a"/>
    <w:link w:val="ac"/>
    <w:rsid w:val="00745F1D"/>
    <w:pPr>
      <w:tabs>
        <w:tab w:val="center" w:pos="4677"/>
        <w:tab w:val="right" w:pos="9355"/>
      </w:tabs>
    </w:pPr>
    <w:rPr>
      <w:rFonts w:ascii="Calibri" w:hAnsi="Calibri" w:cs="Calibri"/>
      <w:sz w:val="22"/>
      <w:szCs w:val="22"/>
      <w:lang w:eastAsia="en-US"/>
    </w:rPr>
  </w:style>
  <w:style w:type="character" w:customStyle="1" w:styleId="ac">
    <w:name w:val="Нижний колонтитул Знак"/>
    <w:basedOn w:val="a0"/>
    <w:link w:val="ab"/>
    <w:rsid w:val="00745F1D"/>
    <w:rPr>
      <w:rFonts w:ascii="Calibri" w:eastAsia="Times New Roman" w:hAnsi="Calibri" w:cs="Calibri"/>
    </w:rPr>
  </w:style>
  <w:style w:type="paragraph" w:customStyle="1" w:styleId="12">
    <w:name w:val="Знак1"/>
    <w:basedOn w:val="a"/>
    <w:rsid w:val="00745F1D"/>
    <w:pPr>
      <w:spacing w:before="100" w:beforeAutospacing="1" w:after="100" w:afterAutospacing="1"/>
    </w:pPr>
    <w:rPr>
      <w:rFonts w:ascii="Calibri" w:hAnsi="Calibri" w:cs="Calibri"/>
      <w:color w:val="000000"/>
      <w:u w:color="000000"/>
      <w:lang w:val="en-US" w:eastAsia="en-US"/>
    </w:rPr>
  </w:style>
  <w:style w:type="paragraph" w:customStyle="1" w:styleId="13">
    <w:name w:val="Знак1"/>
    <w:basedOn w:val="a"/>
    <w:rsid w:val="00745F1D"/>
    <w:pPr>
      <w:spacing w:before="100" w:beforeAutospacing="1" w:after="100" w:afterAutospacing="1"/>
    </w:pPr>
    <w:rPr>
      <w:color w:val="000000"/>
      <w:u w:color="000000"/>
      <w:lang w:val="en-US" w:eastAsia="en-US"/>
    </w:rPr>
  </w:style>
  <w:style w:type="paragraph" w:customStyle="1" w:styleId="ConsPlusNormal">
    <w:name w:val="ConsPlusNormal"/>
    <w:rsid w:val="00745F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745F1D"/>
    <w:rPr>
      <w:rFonts w:ascii="Times New Roman" w:hAnsi="Times New Roman" w:cs="Times New Roman" w:hint="default"/>
      <w:strike w:val="0"/>
      <w:dstrike w:val="0"/>
      <w:sz w:val="24"/>
      <w:szCs w:val="24"/>
      <w:u w:val="none"/>
      <w:effect w:val="none"/>
    </w:rPr>
  </w:style>
  <w:style w:type="character" w:customStyle="1" w:styleId="ad">
    <w:name w:val="Символ сноски"/>
    <w:basedOn w:val="a0"/>
    <w:rsid w:val="00745F1D"/>
    <w:rPr>
      <w:vertAlign w:val="superscript"/>
    </w:rPr>
  </w:style>
  <w:style w:type="paragraph" w:customStyle="1" w:styleId="ae">
    <w:name w:val="Заголовок"/>
    <w:basedOn w:val="a"/>
    <w:next w:val="a4"/>
    <w:rsid w:val="00745F1D"/>
    <w:pPr>
      <w:keepNext/>
      <w:widowControl w:val="0"/>
      <w:suppressAutoHyphens/>
      <w:spacing w:before="240" w:after="120"/>
    </w:pPr>
    <w:rPr>
      <w:rFonts w:ascii="Arial" w:eastAsia="SimSun" w:hAnsi="Arial" w:cs="Tahoma"/>
      <w:kern w:val="1"/>
      <w:sz w:val="28"/>
      <w:szCs w:val="28"/>
      <w:lang w:eastAsia="hi-IN" w:bidi="hi-IN"/>
    </w:rPr>
  </w:style>
  <w:style w:type="paragraph" w:customStyle="1" w:styleId="af">
    <w:name w:val="Текст в заданном формате"/>
    <w:basedOn w:val="a"/>
    <w:rsid w:val="00745F1D"/>
    <w:pPr>
      <w:widowControl w:val="0"/>
      <w:suppressAutoHyphens/>
    </w:pPr>
    <w:rPr>
      <w:rFonts w:ascii="Courier New" w:eastAsia="NSimSun" w:hAnsi="Courier New" w:cs="Courier New"/>
      <w:kern w:val="1"/>
      <w:sz w:val="20"/>
      <w:szCs w:val="20"/>
      <w:lang w:eastAsia="hi-IN" w:bidi="hi-IN"/>
    </w:rPr>
  </w:style>
  <w:style w:type="paragraph" w:styleId="af0">
    <w:name w:val="footnote text"/>
    <w:aliases w:val="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
    <w:basedOn w:val="a"/>
    <w:link w:val="af1"/>
    <w:rsid w:val="00745F1D"/>
    <w:pPr>
      <w:widowControl w:val="0"/>
      <w:suppressLineNumbers/>
      <w:suppressAutoHyphens/>
      <w:ind w:left="283" w:hanging="283"/>
    </w:pPr>
    <w:rPr>
      <w:rFonts w:eastAsia="SimSun" w:cs="Tahoma"/>
      <w:kern w:val="1"/>
      <w:sz w:val="20"/>
      <w:szCs w:val="20"/>
      <w:lang w:eastAsia="hi-IN" w:bidi="hi-IN"/>
    </w:rPr>
  </w:style>
  <w:style w:type="character" w:customStyle="1" w:styleId="af1">
    <w:name w:val="Текст сноски Знак"/>
    <w:aliases w:val="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rsid w:val="00745F1D"/>
    <w:rPr>
      <w:rFonts w:ascii="Times New Roman" w:eastAsia="SimSun" w:hAnsi="Times New Roman" w:cs="Tahoma"/>
      <w:kern w:val="1"/>
      <w:sz w:val="20"/>
      <w:szCs w:val="20"/>
      <w:lang w:eastAsia="hi-IN" w:bidi="hi-IN"/>
    </w:rPr>
  </w:style>
  <w:style w:type="character" w:styleId="af2">
    <w:name w:val="Hyperlink"/>
    <w:basedOn w:val="a0"/>
    <w:rsid w:val="00745F1D"/>
    <w:rPr>
      <w:color w:val="727272"/>
      <w:u w:val="single"/>
    </w:rPr>
  </w:style>
  <w:style w:type="character" w:styleId="af3">
    <w:name w:val="FollowedHyperlink"/>
    <w:basedOn w:val="a0"/>
    <w:rsid w:val="00745F1D"/>
    <w:rPr>
      <w:color w:val="727272"/>
      <w:u w:val="single"/>
    </w:rPr>
  </w:style>
  <w:style w:type="paragraph" w:styleId="af4">
    <w:name w:val="Normal (Web)"/>
    <w:basedOn w:val="a"/>
    <w:uiPriority w:val="99"/>
    <w:rsid w:val="00745F1D"/>
    <w:pPr>
      <w:spacing w:before="100" w:beforeAutospacing="1" w:after="100" w:afterAutospacing="1"/>
    </w:pPr>
  </w:style>
  <w:style w:type="paragraph" w:customStyle="1" w:styleId="system-unpublished">
    <w:name w:val="system-unpublished"/>
    <w:basedOn w:val="a"/>
    <w:rsid w:val="00745F1D"/>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745F1D"/>
    <w:pPr>
      <w:spacing w:before="100" w:beforeAutospacing="1" w:after="100" w:afterAutospacing="1"/>
    </w:pPr>
  </w:style>
  <w:style w:type="paragraph" w:customStyle="1" w:styleId="button2-left">
    <w:name w:val="button2-left"/>
    <w:basedOn w:val="a"/>
    <w:rsid w:val="00745F1D"/>
    <w:pPr>
      <w:spacing w:before="100" w:beforeAutospacing="1" w:after="100" w:afterAutospacing="1"/>
      <w:ind w:left="75"/>
    </w:pPr>
  </w:style>
  <w:style w:type="paragraph" w:customStyle="1" w:styleId="button2-right">
    <w:name w:val="button2-right"/>
    <w:basedOn w:val="a"/>
    <w:rsid w:val="00745F1D"/>
    <w:pPr>
      <w:spacing w:before="100" w:beforeAutospacing="1" w:after="100" w:afterAutospacing="1"/>
      <w:ind w:left="75"/>
    </w:pPr>
  </w:style>
  <w:style w:type="paragraph" w:customStyle="1" w:styleId="moduletablesearch">
    <w:name w:val="moduletable_search"/>
    <w:basedOn w:val="a"/>
    <w:rsid w:val="00745F1D"/>
    <w:pPr>
      <w:spacing w:before="630" w:after="100" w:afterAutospacing="1"/>
    </w:pPr>
  </w:style>
  <w:style w:type="paragraph" w:customStyle="1" w:styleId="buttonsearch">
    <w:name w:val="button_search"/>
    <w:basedOn w:val="a"/>
    <w:rsid w:val="00745F1D"/>
    <w:pPr>
      <w:spacing w:before="100" w:beforeAutospacing="1" w:after="100" w:afterAutospacing="1"/>
    </w:pPr>
    <w:rPr>
      <w:color w:val="FFFFFF"/>
      <w:sz w:val="23"/>
      <w:szCs w:val="23"/>
    </w:rPr>
  </w:style>
  <w:style w:type="paragraph" w:customStyle="1" w:styleId="moduletablevote">
    <w:name w:val="moduletable_vote"/>
    <w:basedOn w:val="a"/>
    <w:rsid w:val="00745F1D"/>
    <w:pPr>
      <w:spacing w:before="100" w:beforeAutospacing="1" w:after="100" w:afterAutospacing="1"/>
    </w:pPr>
  </w:style>
  <w:style w:type="paragraph" w:customStyle="1" w:styleId="radiobutton">
    <w:name w:val="radiobutton"/>
    <w:basedOn w:val="a"/>
    <w:rsid w:val="00745F1D"/>
    <w:pPr>
      <w:spacing w:before="100" w:beforeAutospacing="1" w:after="100" w:afterAutospacing="1" w:line="330" w:lineRule="atLeast"/>
    </w:pPr>
    <w:rPr>
      <w:color w:val="565656"/>
      <w:sz w:val="20"/>
      <w:szCs w:val="20"/>
    </w:rPr>
  </w:style>
  <w:style w:type="paragraph" w:customStyle="1" w:styleId="radiobuttonactive">
    <w:name w:val="radiobutton_active"/>
    <w:basedOn w:val="a"/>
    <w:rsid w:val="00745F1D"/>
    <w:pPr>
      <w:spacing w:before="100" w:beforeAutospacing="1" w:after="100" w:afterAutospacing="1" w:line="375" w:lineRule="atLeast"/>
    </w:pPr>
  </w:style>
  <w:style w:type="paragraph" w:customStyle="1" w:styleId="pollbutton">
    <w:name w:val="poll_button"/>
    <w:basedOn w:val="a"/>
    <w:rsid w:val="00745F1D"/>
    <w:pPr>
      <w:spacing w:before="100" w:beforeAutospacing="1" w:after="100" w:afterAutospacing="1"/>
    </w:pPr>
    <w:rPr>
      <w:color w:val="FFFFFF"/>
      <w:sz w:val="21"/>
      <w:szCs w:val="21"/>
    </w:rPr>
  </w:style>
  <w:style w:type="paragraph" w:customStyle="1" w:styleId="radiobuttonnv">
    <w:name w:val="radiobuttonnv"/>
    <w:basedOn w:val="a"/>
    <w:rsid w:val="00745F1D"/>
    <w:pPr>
      <w:spacing w:before="100" w:beforeAutospacing="1" w:after="100" w:afterAutospacing="1"/>
    </w:pPr>
    <w:rPr>
      <w:vanish/>
    </w:rPr>
  </w:style>
  <w:style w:type="paragraph" w:customStyle="1" w:styleId="lastpathway">
    <w:name w:val="last_pathway"/>
    <w:basedOn w:val="a"/>
    <w:rsid w:val="00745F1D"/>
    <w:pPr>
      <w:spacing w:before="100" w:beforeAutospacing="1" w:after="100" w:afterAutospacing="1"/>
    </w:pPr>
    <w:rPr>
      <w:color w:val="FFFFFF"/>
      <w:sz w:val="18"/>
      <w:szCs w:val="18"/>
    </w:rPr>
  </w:style>
  <w:style w:type="paragraph" w:customStyle="1" w:styleId="contentpaneopen">
    <w:name w:val="contentpaneopen"/>
    <w:basedOn w:val="a"/>
    <w:rsid w:val="00745F1D"/>
    <w:pPr>
      <w:pBdr>
        <w:top w:val="single" w:sz="6" w:space="31" w:color="E9EAE4"/>
        <w:bottom w:val="single" w:sz="6" w:space="31" w:color="E9EAE4"/>
      </w:pBdr>
      <w:shd w:val="clear" w:color="auto" w:fill="FFFFFF"/>
      <w:spacing w:before="100" w:beforeAutospacing="1" w:after="100" w:afterAutospacing="1"/>
    </w:pPr>
  </w:style>
  <w:style w:type="paragraph" w:customStyle="1" w:styleId="imgtitle">
    <w:name w:val="imgtitle"/>
    <w:basedOn w:val="a"/>
    <w:rsid w:val="00745F1D"/>
    <w:pPr>
      <w:pBdr>
        <w:left w:val="single" w:sz="6" w:space="11" w:color="E1E1E1"/>
        <w:bottom w:val="single" w:sz="6" w:space="19" w:color="D3D3D3"/>
        <w:right w:val="single" w:sz="6" w:space="11" w:color="E1E1E1"/>
      </w:pBdr>
      <w:spacing w:before="100" w:beforeAutospacing="1" w:after="100" w:afterAutospacing="1"/>
    </w:pPr>
  </w:style>
  <w:style w:type="paragraph" w:customStyle="1" w:styleId="gridborder1">
    <w:name w:val="grid_border1"/>
    <w:basedOn w:val="a"/>
    <w:rsid w:val="00745F1D"/>
    <w:pPr>
      <w:spacing w:before="100" w:beforeAutospacing="1" w:after="100" w:afterAutospacing="1"/>
    </w:pPr>
  </w:style>
  <w:style w:type="paragraph" w:customStyle="1" w:styleId="gridborder2">
    <w:name w:val="grid_border2"/>
    <w:basedOn w:val="a"/>
    <w:rsid w:val="00745F1D"/>
    <w:pPr>
      <w:spacing w:before="100" w:beforeAutospacing="1" w:after="100" w:afterAutospacing="1"/>
    </w:pPr>
  </w:style>
  <w:style w:type="paragraph" w:customStyle="1" w:styleId="gridborderlr">
    <w:name w:val="grid_border_lr"/>
    <w:basedOn w:val="a"/>
    <w:rsid w:val="00745F1D"/>
    <w:pPr>
      <w:spacing w:before="100" w:beforeAutospacing="1" w:after="100" w:afterAutospacing="1"/>
    </w:pPr>
  </w:style>
  <w:style w:type="paragraph" w:customStyle="1" w:styleId="gridborderr">
    <w:name w:val="grid_border_r"/>
    <w:basedOn w:val="a"/>
    <w:rsid w:val="00745F1D"/>
    <w:pPr>
      <w:spacing w:before="100" w:beforeAutospacing="1" w:after="100" w:afterAutospacing="1"/>
    </w:pPr>
  </w:style>
  <w:style w:type="paragraph" w:customStyle="1" w:styleId="dgimg">
    <w:name w:val="dgimg"/>
    <w:basedOn w:val="a"/>
    <w:rsid w:val="00745F1D"/>
    <w:pPr>
      <w:spacing w:before="100" w:beforeAutospacing="1" w:after="100" w:afterAutospacing="1"/>
    </w:pPr>
  </w:style>
  <w:style w:type="paragraph" w:customStyle="1" w:styleId="moduletablemain">
    <w:name w:val="moduletable_main"/>
    <w:basedOn w:val="a"/>
    <w:rsid w:val="00745F1D"/>
    <w:pPr>
      <w:spacing w:before="100" w:beforeAutospacing="1" w:after="100" w:afterAutospacing="1"/>
    </w:pPr>
  </w:style>
  <w:style w:type="paragraph" w:customStyle="1" w:styleId="menumain">
    <w:name w:val="menu_main"/>
    <w:basedOn w:val="a"/>
    <w:rsid w:val="00745F1D"/>
  </w:style>
  <w:style w:type="paragraph" w:customStyle="1" w:styleId="menusub">
    <w:name w:val="menu_sub"/>
    <w:basedOn w:val="a"/>
    <w:rsid w:val="00745F1D"/>
  </w:style>
  <w:style w:type="paragraph" w:customStyle="1" w:styleId="separator">
    <w:name w:val="separator"/>
    <w:basedOn w:val="a"/>
    <w:rsid w:val="00745F1D"/>
    <w:pPr>
      <w:spacing w:before="100" w:beforeAutospacing="1" w:after="100" w:afterAutospacing="1"/>
    </w:pPr>
    <w:rPr>
      <w:rFonts w:ascii="Arial Narrow" w:hAnsi="Arial Narrow"/>
      <w:color w:val="FFFFFF"/>
      <w:sz w:val="23"/>
      <w:szCs w:val="23"/>
    </w:rPr>
  </w:style>
  <w:style w:type="paragraph" w:customStyle="1" w:styleId="moduletablelogin">
    <w:name w:val="moduletable_login"/>
    <w:basedOn w:val="a"/>
    <w:rsid w:val="00745F1D"/>
    <w:pPr>
      <w:spacing w:after="100" w:afterAutospacing="1"/>
    </w:pPr>
  </w:style>
  <w:style w:type="paragraph" w:customStyle="1" w:styleId="inputbox">
    <w:name w:val="inputbox"/>
    <w:basedOn w:val="a"/>
    <w:rsid w:val="00745F1D"/>
    <w:pPr>
      <w:shd w:val="clear" w:color="auto" w:fill="CCCCCC"/>
      <w:spacing w:before="100" w:beforeAutospacing="1" w:after="100" w:afterAutospacing="1"/>
    </w:pPr>
  </w:style>
  <w:style w:type="paragraph" w:customStyle="1" w:styleId="fpss-introtext">
    <w:name w:val="fpss-introtext"/>
    <w:basedOn w:val="a"/>
    <w:rsid w:val="00745F1D"/>
  </w:style>
  <w:style w:type="paragraph" w:customStyle="1" w:styleId="readon">
    <w:name w:val="readon"/>
    <w:basedOn w:val="a"/>
    <w:rsid w:val="00745F1D"/>
    <w:pPr>
      <w:spacing w:after="450" w:line="300" w:lineRule="atLeast"/>
    </w:pPr>
    <w:rPr>
      <w:color w:val="FFFFFF"/>
    </w:rPr>
  </w:style>
  <w:style w:type="paragraph" w:customStyle="1" w:styleId="fpss-clr">
    <w:name w:val="fpss-clr"/>
    <w:basedOn w:val="a"/>
    <w:rsid w:val="00745F1D"/>
    <w:pPr>
      <w:spacing w:before="100" w:beforeAutospacing="1" w:after="100" w:afterAutospacing="1" w:line="0" w:lineRule="auto"/>
    </w:pPr>
  </w:style>
  <w:style w:type="paragraph" w:customStyle="1" w:styleId="image">
    <w:name w:val="image"/>
    <w:basedOn w:val="a"/>
    <w:rsid w:val="00745F1D"/>
    <w:pPr>
      <w:spacing w:before="100" w:beforeAutospacing="1" w:after="100" w:afterAutospacing="1"/>
    </w:pPr>
  </w:style>
  <w:style w:type="paragraph" w:customStyle="1" w:styleId="readmore">
    <w:name w:val="readmore"/>
    <w:basedOn w:val="a"/>
    <w:rsid w:val="00745F1D"/>
    <w:pPr>
      <w:spacing w:before="100" w:beforeAutospacing="1" w:after="100" w:afterAutospacing="1"/>
    </w:pPr>
  </w:style>
  <w:style w:type="paragraph" w:customStyle="1" w:styleId="pagebreak">
    <w:name w:val="pagebreak"/>
    <w:basedOn w:val="a"/>
    <w:rsid w:val="00745F1D"/>
    <w:pPr>
      <w:spacing w:before="100" w:beforeAutospacing="1" w:after="100" w:afterAutospacing="1"/>
    </w:pPr>
  </w:style>
  <w:style w:type="paragraph" w:customStyle="1" w:styleId="blank">
    <w:name w:val="blank"/>
    <w:basedOn w:val="a"/>
    <w:rsid w:val="00745F1D"/>
    <w:pPr>
      <w:spacing w:before="100" w:beforeAutospacing="1" w:after="100" w:afterAutospacing="1"/>
    </w:pPr>
  </w:style>
  <w:style w:type="paragraph" w:customStyle="1" w:styleId="slidetext">
    <w:name w:val="slidetext"/>
    <w:basedOn w:val="a"/>
    <w:rsid w:val="00745F1D"/>
    <w:pPr>
      <w:spacing w:before="100" w:beforeAutospacing="1" w:after="100" w:afterAutospacing="1"/>
    </w:pPr>
  </w:style>
  <w:style w:type="paragraph" w:customStyle="1" w:styleId="moduletable">
    <w:name w:val="moduletable"/>
    <w:basedOn w:val="a"/>
    <w:rsid w:val="00745F1D"/>
    <w:pPr>
      <w:spacing w:before="100" w:beforeAutospacing="1" w:after="100" w:afterAutospacing="1"/>
    </w:pPr>
  </w:style>
  <w:style w:type="paragraph" w:customStyle="1" w:styleId="button">
    <w:name w:val="button"/>
    <w:basedOn w:val="a"/>
    <w:rsid w:val="00745F1D"/>
    <w:pPr>
      <w:spacing w:before="100" w:beforeAutospacing="1" w:after="100" w:afterAutospacing="1"/>
    </w:pPr>
  </w:style>
  <w:style w:type="paragraph" w:customStyle="1" w:styleId="slide-inner">
    <w:name w:val="slide-inner"/>
    <w:basedOn w:val="a"/>
    <w:rsid w:val="00745F1D"/>
    <w:pPr>
      <w:spacing w:before="100" w:beforeAutospacing="1" w:after="100" w:afterAutospacing="1"/>
    </w:pPr>
  </w:style>
  <w:style w:type="character" w:customStyle="1" w:styleId="navbar-img">
    <w:name w:val="navbar-img"/>
    <w:basedOn w:val="a0"/>
    <w:rsid w:val="00745F1D"/>
  </w:style>
  <w:style w:type="character" w:customStyle="1" w:styleId="navbar-key">
    <w:name w:val="navbar-key"/>
    <w:basedOn w:val="a0"/>
    <w:rsid w:val="00745F1D"/>
  </w:style>
  <w:style w:type="character" w:customStyle="1" w:styleId="navbar-title">
    <w:name w:val="navbar-title"/>
    <w:basedOn w:val="a0"/>
    <w:rsid w:val="00745F1D"/>
  </w:style>
  <w:style w:type="character" w:customStyle="1" w:styleId="navbar-tagline">
    <w:name w:val="navbar-tagline"/>
    <w:basedOn w:val="a0"/>
    <w:rsid w:val="00745F1D"/>
  </w:style>
  <w:style w:type="character" w:customStyle="1" w:styleId="navbar-clr">
    <w:name w:val="navbar-clr"/>
    <w:basedOn w:val="a0"/>
    <w:rsid w:val="00745F1D"/>
  </w:style>
  <w:style w:type="character" w:customStyle="1" w:styleId="ktoggler">
    <w:name w:val="ktoggler"/>
    <w:basedOn w:val="a0"/>
    <w:rsid w:val="00745F1D"/>
  </w:style>
  <w:style w:type="paragraph" w:customStyle="1" w:styleId="image1">
    <w:name w:val="image1"/>
    <w:basedOn w:val="a"/>
    <w:rsid w:val="00745F1D"/>
    <w:pPr>
      <w:spacing w:before="100" w:beforeAutospacing="1" w:after="100" w:afterAutospacing="1"/>
    </w:pPr>
  </w:style>
  <w:style w:type="paragraph" w:customStyle="1" w:styleId="readmore1">
    <w:name w:val="readmore1"/>
    <w:basedOn w:val="a"/>
    <w:rsid w:val="00745F1D"/>
    <w:pPr>
      <w:spacing w:before="100" w:beforeAutospacing="1" w:after="100" w:afterAutospacing="1"/>
    </w:pPr>
  </w:style>
  <w:style w:type="paragraph" w:customStyle="1" w:styleId="pagebreak1">
    <w:name w:val="pagebreak1"/>
    <w:basedOn w:val="a"/>
    <w:rsid w:val="00745F1D"/>
    <w:pPr>
      <w:spacing w:before="100" w:beforeAutospacing="1" w:after="100" w:afterAutospacing="1"/>
    </w:pPr>
  </w:style>
  <w:style w:type="paragraph" w:customStyle="1" w:styleId="blank1">
    <w:name w:val="blank1"/>
    <w:basedOn w:val="a"/>
    <w:rsid w:val="00745F1D"/>
    <w:pPr>
      <w:spacing w:before="100" w:beforeAutospacing="1" w:after="100" w:afterAutospacing="1"/>
    </w:pPr>
  </w:style>
  <w:style w:type="paragraph" w:customStyle="1" w:styleId="moduletable1">
    <w:name w:val="moduletable1"/>
    <w:basedOn w:val="a"/>
    <w:rsid w:val="00745F1D"/>
    <w:pPr>
      <w:pBdr>
        <w:top w:val="single" w:sz="6" w:space="0" w:color="DEDEDE"/>
        <w:left w:val="single" w:sz="6" w:space="0" w:color="DEDEDE"/>
        <w:bottom w:val="single" w:sz="6" w:space="0" w:color="DEDEDE"/>
        <w:right w:val="single" w:sz="6" w:space="0" w:color="DEDEDE"/>
      </w:pBdr>
      <w:spacing w:before="300" w:after="100" w:afterAutospacing="1"/>
    </w:pPr>
  </w:style>
  <w:style w:type="paragraph" w:customStyle="1" w:styleId="moduletable2">
    <w:name w:val="moduletable2"/>
    <w:basedOn w:val="a"/>
    <w:rsid w:val="00745F1D"/>
    <w:pPr>
      <w:spacing w:before="100" w:beforeAutospacing="1" w:after="100" w:afterAutospacing="1"/>
    </w:pPr>
  </w:style>
  <w:style w:type="paragraph" w:customStyle="1" w:styleId="moduletable3">
    <w:name w:val="moduletable3"/>
    <w:basedOn w:val="a"/>
    <w:rsid w:val="00745F1D"/>
    <w:pPr>
      <w:pBdr>
        <w:left w:val="single" w:sz="6" w:space="11" w:color="E9EAE4"/>
        <w:bottom w:val="single" w:sz="6" w:space="9" w:color="E9EAE4"/>
        <w:right w:val="single" w:sz="6" w:space="0" w:color="E9EAE4"/>
      </w:pBdr>
      <w:shd w:val="clear" w:color="auto" w:fill="FFFFFF"/>
      <w:spacing w:before="100" w:beforeAutospacing="1" w:after="450"/>
    </w:pPr>
  </w:style>
  <w:style w:type="paragraph" w:customStyle="1" w:styleId="contentpaneopen1">
    <w:name w:val="contentpaneopen1"/>
    <w:basedOn w:val="a"/>
    <w:rsid w:val="00745F1D"/>
    <w:pPr>
      <w:shd w:val="clear" w:color="auto" w:fill="FFFFFF"/>
      <w:spacing w:before="100" w:beforeAutospacing="1" w:after="100" w:afterAutospacing="1"/>
    </w:pPr>
  </w:style>
  <w:style w:type="paragraph" w:customStyle="1" w:styleId="moduletable4">
    <w:name w:val="moduletable4"/>
    <w:basedOn w:val="a"/>
    <w:rsid w:val="00745F1D"/>
    <w:pPr>
      <w:spacing w:before="375" w:after="375"/>
    </w:pPr>
  </w:style>
  <w:style w:type="character" w:customStyle="1" w:styleId="ktoggler1">
    <w:name w:val="ktoggler1"/>
    <w:basedOn w:val="a0"/>
    <w:rsid w:val="00745F1D"/>
  </w:style>
  <w:style w:type="character" w:customStyle="1" w:styleId="ktoggler2">
    <w:name w:val="ktoggler2"/>
    <w:basedOn w:val="a0"/>
    <w:rsid w:val="00745F1D"/>
  </w:style>
  <w:style w:type="paragraph" w:customStyle="1" w:styleId="button1">
    <w:name w:val="button1"/>
    <w:basedOn w:val="a"/>
    <w:rsid w:val="00745F1D"/>
    <w:pPr>
      <w:spacing w:before="100" w:beforeAutospacing="1" w:after="100" w:afterAutospacing="1"/>
    </w:pPr>
    <w:rPr>
      <w:color w:val="FFFFFF"/>
      <w:sz w:val="21"/>
      <w:szCs w:val="21"/>
    </w:rPr>
  </w:style>
  <w:style w:type="paragraph" w:customStyle="1" w:styleId="slide-inner1">
    <w:name w:val="slide-inner1"/>
    <w:basedOn w:val="a"/>
    <w:rsid w:val="00745F1D"/>
    <w:rPr>
      <w:color w:val="FFFFFF"/>
    </w:rPr>
  </w:style>
  <w:style w:type="paragraph" w:customStyle="1" w:styleId="slidetext1">
    <w:name w:val="slidetext1"/>
    <w:basedOn w:val="a"/>
    <w:rsid w:val="00745F1D"/>
    <w:pPr>
      <w:spacing w:before="100" w:beforeAutospacing="1" w:after="100" w:afterAutospacing="1"/>
    </w:pPr>
  </w:style>
  <w:style w:type="character" w:customStyle="1" w:styleId="navbar-img1">
    <w:name w:val="navbar-img1"/>
    <w:basedOn w:val="a0"/>
    <w:rsid w:val="00745F1D"/>
    <w:rPr>
      <w:vanish/>
      <w:webHidden w:val="0"/>
      <w:specVanish w:val="0"/>
    </w:rPr>
  </w:style>
  <w:style w:type="character" w:customStyle="1" w:styleId="navbar-key1">
    <w:name w:val="navbar-key1"/>
    <w:basedOn w:val="a0"/>
    <w:rsid w:val="00745F1D"/>
  </w:style>
  <w:style w:type="character" w:customStyle="1" w:styleId="navbar-title1">
    <w:name w:val="navbar-title1"/>
    <w:basedOn w:val="a0"/>
    <w:rsid w:val="00745F1D"/>
    <w:rPr>
      <w:vanish/>
      <w:webHidden w:val="0"/>
      <w:specVanish w:val="0"/>
    </w:rPr>
  </w:style>
  <w:style w:type="character" w:customStyle="1" w:styleId="navbar-tagline1">
    <w:name w:val="navbar-tagline1"/>
    <w:basedOn w:val="a0"/>
    <w:rsid w:val="00745F1D"/>
    <w:rPr>
      <w:vanish/>
      <w:webHidden w:val="0"/>
      <w:specVanish w:val="0"/>
    </w:rPr>
  </w:style>
  <w:style w:type="character" w:customStyle="1" w:styleId="navbar-clr1">
    <w:name w:val="navbar-clr1"/>
    <w:basedOn w:val="a0"/>
    <w:rsid w:val="00745F1D"/>
    <w:rPr>
      <w:vanish/>
      <w:webHidden w:val="0"/>
      <w:specVanish w:val="0"/>
    </w:rPr>
  </w:style>
  <w:style w:type="character" w:styleId="af5">
    <w:name w:val="Emphasis"/>
    <w:basedOn w:val="a0"/>
    <w:qFormat/>
    <w:rsid w:val="00745F1D"/>
    <w:rPr>
      <w:i/>
      <w:iCs/>
    </w:rPr>
  </w:style>
  <w:style w:type="paragraph" w:styleId="af6">
    <w:name w:val="List Paragraph"/>
    <w:basedOn w:val="a"/>
    <w:uiPriority w:val="34"/>
    <w:qFormat/>
    <w:rsid w:val="00745F1D"/>
    <w:pPr>
      <w:spacing w:after="200" w:line="276" w:lineRule="auto"/>
      <w:ind w:left="720"/>
      <w:contextualSpacing/>
    </w:pPr>
    <w:rPr>
      <w:rFonts w:ascii="Calibri" w:eastAsia="Calibri" w:hAnsi="Calibri"/>
      <w:sz w:val="22"/>
      <w:szCs w:val="22"/>
      <w:lang w:eastAsia="en-US"/>
    </w:rPr>
  </w:style>
  <w:style w:type="paragraph" w:styleId="af7">
    <w:name w:val="Body Text Indent"/>
    <w:basedOn w:val="a"/>
    <w:link w:val="af8"/>
    <w:rsid w:val="00745F1D"/>
    <w:pPr>
      <w:spacing w:after="120"/>
      <w:ind w:left="283"/>
    </w:pPr>
  </w:style>
  <w:style w:type="character" w:customStyle="1" w:styleId="af8">
    <w:name w:val="Основной текст с отступом Знак"/>
    <w:basedOn w:val="a0"/>
    <w:link w:val="af7"/>
    <w:rsid w:val="00745F1D"/>
    <w:rPr>
      <w:rFonts w:ascii="Times New Roman" w:eastAsia="Times New Roman" w:hAnsi="Times New Roman" w:cs="Times New Roman"/>
      <w:sz w:val="24"/>
      <w:szCs w:val="24"/>
      <w:lang w:eastAsia="ru-RU"/>
    </w:rPr>
  </w:style>
  <w:style w:type="character" w:styleId="af9">
    <w:name w:val="footnote reference"/>
    <w:aliases w:val="Сноска_ольга,Знак сноски-FN,Ciae niinee-FN"/>
    <w:basedOn w:val="a0"/>
    <w:rsid w:val="00745F1D"/>
    <w:rPr>
      <w:vertAlign w:val="superscript"/>
    </w:rPr>
  </w:style>
  <w:style w:type="paragraph" w:customStyle="1" w:styleId="afa">
    <w:name w:val="ААА"/>
    <w:basedOn w:val="a"/>
    <w:qFormat/>
    <w:rsid w:val="00745F1D"/>
    <w:pPr>
      <w:spacing w:line="360" w:lineRule="auto"/>
      <w:ind w:firstLine="454"/>
      <w:jc w:val="both"/>
    </w:pPr>
    <w:rPr>
      <w:rFonts w:eastAsia="Calibri"/>
      <w:sz w:val="28"/>
      <w:szCs w:val="28"/>
      <w:lang w:eastAsia="en-US"/>
    </w:rPr>
  </w:style>
  <w:style w:type="paragraph" w:customStyle="1" w:styleId="14">
    <w:name w:val="АСтиль1"/>
    <w:basedOn w:val="a"/>
    <w:qFormat/>
    <w:rsid w:val="00745F1D"/>
    <w:pPr>
      <w:spacing w:line="360" w:lineRule="auto"/>
      <w:ind w:firstLine="454"/>
      <w:jc w:val="both"/>
    </w:pPr>
    <w:rPr>
      <w:rFonts w:eastAsia="Calibri"/>
      <w:sz w:val="28"/>
      <w:szCs w:val="28"/>
      <w:lang w:eastAsia="en-US"/>
    </w:rPr>
  </w:style>
  <w:style w:type="paragraph" w:customStyle="1" w:styleId="15">
    <w:name w:val="ААСтиль1"/>
    <w:basedOn w:val="a"/>
    <w:qFormat/>
    <w:rsid w:val="00745F1D"/>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b">
    <w:name w:val="А"/>
    <w:basedOn w:val="a"/>
    <w:qFormat/>
    <w:rsid w:val="00745F1D"/>
    <w:pPr>
      <w:spacing w:line="360" w:lineRule="auto"/>
      <w:ind w:firstLine="454"/>
      <w:jc w:val="both"/>
    </w:pPr>
    <w:rPr>
      <w:rFonts w:eastAsia="Calibri"/>
      <w:sz w:val="28"/>
      <w:szCs w:val="28"/>
      <w:lang w:eastAsia="en-US"/>
    </w:rPr>
  </w:style>
  <w:style w:type="paragraph" w:customStyle="1" w:styleId="-">
    <w:name w:val="А-Стиль"/>
    <w:basedOn w:val="a"/>
    <w:qFormat/>
    <w:rsid w:val="00745F1D"/>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745F1D"/>
    <w:pPr>
      <w:keepNext/>
      <w:spacing w:before="480" w:after="300"/>
      <w:outlineLvl w:val="3"/>
    </w:pPr>
    <w:rPr>
      <w:rFonts w:eastAsia="ヒラギノ角ゴ Pro W3"/>
      <w:b/>
      <w:color w:val="000000"/>
      <w:spacing w:val="20"/>
      <w:sz w:val="28"/>
      <w:szCs w:val="20"/>
      <w:lang w:eastAsia="en-US"/>
    </w:rPr>
  </w:style>
  <w:style w:type="paragraph" w:customStyle="1" w:styleId="Heading2AA">
    <w:name w:val="Heading 2 A A"/>
    <w:next w:val="a"/>
    <w:rsid w:val="00745F1D"/>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EC4A76"/>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745F1D"/>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spis">
    <w:name w:val="spis"/>
    <w:basedOn w:val="a"/>
    <w:rsid w:val="00745F1D"/>
    <w:pPr>
      <w:widowControl w:val="0"/>
      <w:numPr>
        <w:numId w:val="25"/>
      </w:numPr>
      <w:autoSpaceDE w:val="0"/>
      <w:autoSpaceDN w:val="0"/>
      <w:adjustRightInd w:val="0"/>
      <w:jc w:val="both"/>
    </w:pPr>
    <w:rPr>
      <w:color w:val="800080"/>
      <w:szCs w:val="20"/>
      <w:u w:color="000000"/>
    </w:rPr>
  </w:style>
  <w:style w:type="character" w:customStyle="1" w:styleId="Text1">
    <w:name w:val="Text_1 Знак"/>
    <w:basedOn w:val="a0"/>
    <w:link w:val="Text10"/>
    <w:locked/>
    <w:rsid w:val="00745F1D"/>
    <w:rPr>
      <w:rFonts w:ascii="Arial" w:hAnsi="Arial"/>
      <w:color w:val="000080"/>
      <w:sz w:val="24"/>
      <w:szCs w:val="24"/>
    </w:rPr>
  </w:style>
  <w:style w:type="paragraph" w:customStyle="1" w:styleId="Text10">
    <w:name w:val="Text_1"/>
    <w:basedOn w:val="a"/>
    <w:link w:val="Text1"/>
    <w:rsid w:val="00745F1D"/>
    <w:pPr>
      <w:widowControl w:val="0"/>
      <w:autoSpaceDE w:val="0"/>
      <w:autoSpaceDN w:val="0"/>
      <w:adjustRightInd w:val="0"/>
      <w:ind w:firstLine="709"/>
      <w:jc w:val="both"/>
    </w:pPr>
    <w:rPr>
      <w:rFonts w:ascii="Arial" w:eastAsiaTheme="minorHAnsi" w:hAnsi="Arial" w:cstheme="minorBidi"/>
      <w:color w:val="000080"/>
      <w:lang w:eastAsia="en-US"/>
    </w:rPr>
  </w:style>
  <w:style w:type="character" w:customStyle="1" w:styleId="Zagol1">
    <w:name w:val="Zagol_1 Знак"/>
    <w:basedOn w:val="a0"/>
    <w:link w:val="Zagol10"/>
    <w:locked/>
    <w:rsid w:val="00745F1D"/>
    <w:rPr>
      <w:rFonts w:ascii="Arial" w:hAnsi="Arial"/>
      <w:b/>
      <w:color w:val="800000"/>
      <w:sz w:val="24"/>
      <w:szCs w:val="24"/>
    </w:rPr>
  </w:style>
  <w:style w:type="paragraph" w:customStyle="1" w:styleId="Zagol10">
    <w:name w:val="Zagol_1"/>
    <w:basedOn w:val="a"/>
    <w:link w:val="Zagol1"/>
    <w:rsid w:val="00745F1D"/>
    <w:pPr>
      <w:widowControl w:val="0"/>
      <w:autoSpaceDE w:val="0"/>
      <w:autoSpaceDN w:val="0"/>
      <w:adjustRightInd w:val="0"/>
      <w:spacing w:after="120"/>
      <w:jc w:val="center"/>
    </w:pPr>
    <w:rPr>
      <w:rFonts w:ascii="Arial" w:eastAsiaTheme="minorHAnsi" w:hAnsi="Arial" w:cstheme="minorBidi"/>
      <w:b/>
      <w:color w:val="800000"/>
      <w:lang w:eastAsia="en-US"/>
    </w:rPr>
  </w:style>
  <w:style w:type="paragraph" w:customStyle="1" w:styleId="16">
    <w:name w:val="Без интервала1"/>
    <w:aliases w:val="основа"/>
    <w:rsid w:val="00745F1D"/>
    <w:pPr>
      <w:spacing w:after="0" w:line="240" w:lineRule="auto"/>
    </w:pPr>
    <w:rPr>
      <w:rFonts w:ascii="Times New Roman" w:eastAsia="Times New Roman" w:hAnsi="Times New Roman" w:cs="Times New Roman"/>
      <w:sz w:val="20"/>
      <w:szCs w:val="20"/>
      <w:lang w:eastAsia="ru-RU"/>
    </w:rPr>
  </w:style>
  <w:style w:type="character" w:customStyle="1" w:styleId="afc">
    <w:name w:val="А_сноска Знак"/>
    <w:basedOn w:val="a0"/>
    <w:link w:val="afd"/>
    <w:locked/>
    <w:rsid w:val="00745F1D"/>
    <w:rPr>
      <w:rFonts w:ascii="Calibri" w:hAnsi="Calibri"/>
      <w:sz w:val="24"/>
      <w:szCs w:val="24"/>
    </w:rPr>
  </w:style>
  <w:style w:type="paragraph" w:customStyle="1" w:styleId="afd">
    <w:name w:val="А_сноска"/>
    <w:basedOn w:val="af0"/>
    <w:link w:val="afc"/>
    <w:rsid w:val="00745F1D"/>
    <w:pPr>
      <w:widowControl/>
      <w:suppressLineNumbers w:val="0"/>
      <w:suppressAutoHyphens w:val="0"/>
      <w:ind w:left="0" w:firstLine="0"/>
    </w:pPr>
    <w:rPr>
      <w:rFonts w:ascii="Calibri" w:eastAsiaTheme="minorHAnsi" w:hAnsi="Calibri" w:cstheme="minorBidi"/>
      <w:kern w:val="0"/>
      <w:sz w:val="24"/>
      <w:szCs w:val="24"/>
      <w:lang w:eastAsia="en-US" w:bidi="ar-SA"/>
    </w:rPr>
  </w:style>
  <w:style w:type="character" w:customStyle="1" w:styleId="afe">
    <w:name w:val="Основной текст_"/>
    <w:basedOn w:val="a0"/>
    <w:link w:val="31"/>
    <w:uiPriority w:val="99"/>
    <w:locked/>
    <w:rsid w:val="00745F1D"/>
    <w:rPr>
      <w:sz w:val="18"/>
      <w:szCs w:val="18"/>
      <w:shd w:val="clear" w:color="auto" w:fill="FFFFFF"/>
    </w:rPr>
  </w:style>
  <w:style w:type="paragraph" w:customStyle="1" w:styleId="31">
    <w:name w:val="Основной текст3"/>
    <w:basedOn w:val="a"/>
    <w:link w:val="afe"/>
    <w:uiPriority w:val="99"/>
    <w:rsid w:val="00745F1D"/>
    <w:pPr>
      <w:shd w:val="clear" w:color="auto" w:fill="FFFFFF"/>
      <w:spacing w:after="60" w:line="240" w:lineRule="atLeast"/>
      <w:ind w:hanging="380"/>
      <w:jc w:val="both"/>
    </w:pPr>
    <w:rPr>
      <w:rFonts w:asciiTheme="minorHAnsi" w:eastAsiaTheme="minorHAnsi" w:hAnsiTheme="minorHAnsi" w:cstheme="minorBidi"/>
      <w:sz w:val="18"/>
      <w:szCs w:val="18"/>
      <w:shd w:val="clear" w:color="auto" w:fill="FFFFFF"/>
      <w:lang w:eastAsia="en-US"/>
    </w:rPr>
  </w:style>
  <w:style w:type="character" w:customStyle="1" w:styleId="41">
    <w:name w:val="Основной текст (4)_"/>
    <w:basedOn w:val="a0"/>
    <w:link w:val="42"/>
    <w:locked/>
    <w:rsid w:val="00745F1D"/>
    <w:rPr>
      <w:sz w:val="19"/>
      <w:szCs w:val="19"/>
      <w:shd w:val="clear" w:color="auto" w:fill="FFFFFF"/>
    </w:rPr>
  </w:style>
  <w:style w:type="paragraph" w:customStyle="1" w:styleId="42">
    <w:name w:val="Основной текст (4)"/>
    <w:basedOn w:val="a"/>
    <w:link w:val="41"/>
    <w:rsid w:val="00745F1D"/>
    <w:pPr>
      <w:shd w:val="clear" w:color="auto" w:fill="FFFFFF"/>
      <w:spacing w:after="240" w:line="233" w:lineRule="exact"/>
      <w:jc w:val="center"/>
    </w:pPr>
    <w:rPr>
      <w:rFonts w:asciiTheme="minorHAnsi" w:eastAsiaTheme="minorHAnsi" w:hAnsiTheme="minorHAnsi" w:cstheme="minorBidi"/>
      <w:sz w:val="19"/>
      <w:szCs w:val="19"/>
      <w:shd w:val="clear" w:color="auto" w:fill="FFFFFF"/>
      <w:lang w:eastAsia="en-US"/>
    </w:rPr>
  </w:style>
  <w:style w:type="character" w:customStyle="1" w:styleId="19">
    <w:name w:val="Основной текст (19)_"/>
    <w:basedOn w:val="a0"/>
    <w:link w:val="190"/>
    <w:locked/>
    <w:rsid w:val="00745F1D"/>
    <w:rPr>
      <w:shd w:val="clear" w:color="auto" w:fill="FFFFFF"/>
    </w:rPr>
  </w:style>
  <w:style w:type="paragraph" w:customStyle="1" w:styleId="190">
    <w:name w:val="Основной текст (19)"/>
    <w:basedOn w:val="a"/>
    <w:link w:val="19"/>
    <w:rsid w:val="00745F1D"/>
    <w:pPr>
      <w:shd w:val="clear" w:color="auto" w:fill="FFFFFF"/>
      <w:spacing w:line="230" w:lineRule="exact"/>
    </w:pPr>
    <w:rPr>
      <w:rFonts w:asciiTheme="minorHAnsi" w:eastAsiaTheme="minorHAnsi" w:hAnsiTheme="minorHAnsi" w:cstheme="minorBidi"/>
      <w:sz w:val="22"/>
      <w:szCs w:val="22"/>
      <w:shd w:val="clear" w:color="auto" w:fill="FFFFFF"/>
      <w:lang w:eastAsia="en-US"/>
    </w:rPr>
  </w:style>
  <w:style w:type="character" w:customStyle="1" w:styleId="17">
    <w:name w:val="Основной текст1"/>
    <w:basedOn w:val="afe"/>
    <w:uiPriority w:val="99"/>
    <w:rsid w:val="00745F1D"/>
    <w:rPr>
      <w:sz w:val="18"/>
      <w:szCs w:val="18"/>
      <w:shd w:val="clear" w:color="auto" w:fill="FFFFFF"/>
    </w:rPr>
  </w:style>
  <w:style w:type="character" w:customStyle="1" w:styleId="49pt">
    <w:name w:val="Основной текст (4) + 9 pt"/>
    <w:basedOn w:val="41"/>
    <w:rsid w:val="00745F1D"/>
    <w:rPr>
      <w:sz w:val="18"/>
      <w:szCs w:val="18"/>
      <w:shd w:val="clear" w:color="auto" w:fill="FFFFFF"/>
    </w:rPr>
  </w:style>
  <w:style w:type="paragraph" w:styleId="aff">
    <w:name w:val="No Spacing"/>
    <w:uiPriority w:val="1"/>
    <w:qFormat/>
    <w:rsid w:val="00745F1D"/>
    <w:pPr>
      <w:spacing w:after="0" w:line="240" w:lineRule="auto"/>
    </w:pPr>
    <w:rPr>
      <w:rFonts w:ascii="Times New Roman" w:eastAsia="Times New Roman" w:hAnsi="Times New Roman" w:cs="Times New Roman"/>
      <w:sz w:val="20"/>
      <w:szCs w:val="20"/>
      <w:lang w:eastAsia="ru-RU"/>
    </w:rPr>
  </w:style>
  <w:style w:type="paragraph" w:styleId="aff0">
    <w:name w:val="Title"/>
    <w:basedOn w:val="a"/>
    <w:link w:val="aff1"/>
    <w:qFormat/>
    <w:rsid w:val="00745F1D"/>
    <w:pPr>
      <w:jc w:val="center"/>
    </w:pPr>
    <w:rPr>
      <w:b/>
      <w:bCs/>
      <w:sz w:val="28"/>
    </w:rPr>
  </w:style>
  <w:style w:type="character" w:customStyle="1" w:styleId="aff1">
    <w:name w:val="Название Знак"/>
    <w:basedOn w:val="a0"/>
    <w:link w:val="aff0"/>
    <w:rsid w:val="00745F1D"/>
    <w:rPr>
      <w:rFonts w:ascii="Times New Roman" w:eastAsia="Times New Roman" w:hAnsi="Times New Roman" w:cs="Times New Roman"/>
      <w:b/>
      <w:bCs/>
      <w:sz w:val="28"/>
      <w:szCs w:val="24"/>
      <w:lang w:eastAsia="ru-RU"/>
    </w:rPr>
  </w:style>
  <w:style w:type="paragraph" w:customStyle="1" w:styleId="Default">
    <w:name w:val="Default"/>
    <w:rsid w:val="00745F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2">
    <w:name w:val="Balloon Text"/>
    <w:basedOn w:val="a"/>
    <w:link w:val="aff3"/>
    <w:unhideWhenUsed/>
    <w:rsid w:val="00745F1D"/>
    <w:rPr>
      <w:rFonts w:ascii="Tahoma" w:eastAsia="Calibri" w:hAnsi="Tahoma" w:cs="Tahoma"/>
      <w:sz w:val="16"/>
      <w:szCs w:val="16"/>
      <w:lang w:eastAsia="en-US"/>
    </w:rPr>
  </w:style>
  <w:style w:type="character" w:customStyle="1" w:styleId="aff3">
    <w:name w:val="Текст выноски Знак"/>
    <w:basedOn w:val="a0"/>
    <w:link w:val="aff2"/>
    <w:rsid w:val="00745F1D"/>
    <w:rPr>
      <w:rFonts w:ascii="Tahoma" w:eastAsia="Calibri" w:hAnsi="Tahoma" w:cs="Tahoma"/>
      <w:sz w:val="16"/>
      <w:szCs w:val="16"/>
    </w:rPr>
  </w:style>
  <w:style w:type="paragraph" w:customStyle="1" w:styleId="Osnova">
    <w:name w:val="Osnova"/>
    <w:basedOn w:val="a"/>
    <w:rsid w:val="00745F1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18">
    <w:name w:val="Без интервала1"/>
    <w:rsid w:val="00745F1D"/>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ff4">
    <w:name w:val="Subtitle"/>
    <w:basedOn w:val="a"/>
    <w:link w:val="aff5"/>
    <w:qFormat/>
    <w:rsid w:val="00745F1D"/>
    <w:pPr>
      <w:jc w:val="center"/>
    </w:pPr>
    <w:rPr>
      <w:b/>
      <w:bCs/>
    </w:rPr>
  </w:style>
  <w:style w:type="character" w:customStyle="1" w:styleId="aff5">
    <w:name w:val="Подзаголовок Знак"/>
    <w:basedOn w:val="a0"/>
    <w:link w:val="aff4"/>
    <w:rsid w:val="00745F1D"/>
    <w:rPr>
      <w:rFonts w:ascii="Times New Roman" w:eastAsia="Times New Roman" w:hAnsi="Times New Roman" w:cs="Times New Roman"/>
      <w:b/>
      <w:bCs/>
      <w:sz w:val="24"/>
      <w:szCs w:val="24"/>
      <w:lang w:eastAsia="ru-RU"/>
    </w:rPr>
  </w:style>
  <w:style w:type="paragraph" w:customStyle="1" w:styleId="1a">
    <w:name w:val="Абзац списка1"/>
    <w:basedOn w:val="a"/>
    <w:rsid w:val="00745F1D"/>
    <w:pPr>
      <w:spacing w:after="200" w:line="276" w:lineRule="auto"/>
      <w:ind w:left="720"/>
    </w:pPr>
    <w:rPr>
      <w:rFonts w:ascii="Calibri" w:hAnsi="Calibri"/>
      <w:sz w:val="22"/>
      <w:szCs w:val="22"/>
      <w:lang w:eastAsia="en-US"/>
    </w:rPr>
  </w:style>
  <w:style w:type="character" w:customStyle="1" w:styleId="aff6">
    <w:name w:val="Гипертекстовая ссылка"/>
    <w:basedOn w:val="a0"/>
    <w:rsid w:val="00745F1D"/>
    <w:rPr>
      <w:b/>
      <w:bCs/>
      <w:color w:val="008000"/>
    </w:rPr>
  </w:style>
  <w:style w:type="character" w:customStyle="1" w:styleId="8">
    <w:name w:val="Основной текст (8)_"/>
    <w:basedOn w:val="a0"/>
    <w:link w:val="80"/>
    <w:rsid w:val="00745F1D"/>
    <w:rPr>
      <w:i/>
      <w:iCs/>
      <w:sz w:val="23"/>
      <w:szCs w:val="23"/>
      <w:shd w:val="clear" w:color="auto" w:fill="FFFFFF"/>
    </w:rPr>
  </w:style>
  <w:style w:type="paragraph" w:customStyle="1" w:styleId="80">
    <w:name w:val="Основной текст (8)"/>
    <w:basedOn w:val="a"/>
    <w:link w:val="8"/>
    <w:rsid w:val="00745F1D"/>
    <w:pPr>
      <w:shd w:val="clear" w:color="auto" w:fill="FFFFFF"/>
      <w:spacing w:line="240" w:lineRule="atLeast"/>
      <w:jc w:val="both"/>
    </w:pPr>
    <w:rPr>
      <w:rFonts w:asciiTheme="minorHAnsi" w:eastAsiaTheme="minorHAnsi" w:hAnsiTheme="minorHAnsi" w:cstheme="minorBidi"/>
      <w:i/>
      <w:iCs/>
      <w:sz w:val="23"/>
      <w:szCs w:val="23"/>
      <w:lang w:eastAsia="en-US"/>
    </w:rPr>
  </w:style>
  <w:style w:type="character" w:customStyle="1" w:styleId="21">
    <w:name w:val="Основной текст (2)_"/>
    <w:basedOn w:val="a0"/>
    <w:link w:val="22"/>
    <w:rsid w:val="00745F1D"/>
    <w:rPr>
      <w:b/>
      <w:bCs/>
      <w:sz w:val="23"/>
      <w:szCs w:val="23"/>
      <w:shd w:val="clear" w:color="auto" w:fill="FFFFFF"/>
    </w:rPr>
  </w:style>
  <w:style w:type="paragraph" w:customStyle="1" w:styleId="22">
    <w:name w:val="Основной текст (2)"/>
    <w:basedOn w:val="a"/>
    <w:link w:val="21"/>
    <w:rsid w:val="00745F1D"/>
    <w:pPr>
      <w:shd w:val="clear" w:color="auto" w:fill="FFFFFF"/>
      <w:spacing w:after="300" w:line="240" w:lineRule="atLeast"/>
      <w:jc w:val="center"/>
    </w:pPr>
    <w:rPr>
      <w:rFonts w:asciiTheme="minorHAnsi" w:eastAsiaTheme="minorHAnsi" w:hAnsiTheme="minorHAnsi" w:cstheme="minorBidi"/>
      <w:b/>
      <w:bCs/>
      <w:sz w:val="23"/>
      <w:szCs w:val="23"/>
      <w:lang w:eastAsia="en-US"/>
    </w:rPr>
  </w:style>
  <w:style w:type="character" w:customStyle="1" w:styleId="32">
    <w:name w:val="Заголовок №3_"/>
    <w:basedOn w:val="a0"/>
    <w:link w:val="310"/>
    <w:rsid w:val="00745F1D"/>
    <w:rPr>
      <w:b/>
      <w:bCs/>
      <w:sz w:val="27"/>
      <w:szCs w:val="27"/>
      <w:shd w:val="clear" w:color="auto" w:fill="FFFFFF"/>
    </w:rPr>
  </w:style>
  <w:style w:type="paragraph" w:customStyle="1" w:styleId="310">
    <w:name w:val="Заголовок №31"/>
    <w:basedOn w:val="a"/>
    <w:link w:val="32"/>
    <w:rsid w:val="00745F1D"/>
    <w:pPr>
      <w:shd w:val="clear" w:color="auto" w:fill="FFFFFF"/>
      <w:spacing w:after="600" w:line="322" w:lineRule="exact"/>
      <w:outlineLvl w:val="2"/>
    </w:pPr>
    <w:rPr>
      <w:rFonts w:asciiTheme="minorHAnsi" w:eastAsiaTheme="minorHAnsi" w:hAnsiTheme="minorHAnsi" w:cstheme="minorBidi"/>
      <w:b/>
      <w:bCs/>
      <w:sz w:val="27"/>
      <w:szCs w:val="27"/>
      <w:lang w:eastAsia="en-US"/>
    </w:rPr>
  </w:style>
  <w:style w:type="character" w:customStyle="1" w:styleId="33">
    <w:name w:val="Основной текст (3)_"/>
    <w:basedOn w:val="a0"/>
    <w:link w:val="311"/>
    <w:rsid w:val="00745F1D"/>
    <w:rPr>
      <w:b/>
      <w:bCs/>
      <w:sz w:val="27"/>
      <w:szCs w:val="27"/>
      <w:shd w:val="clear" w:color="auto" w:fill="FFFFFF"/>
    </w:rPr>
  </w:style>
  <w:style w:type="paragraph" w:customStyle="1" w:styleId="311">
    <w:name w:val="Основной текст (3)1"/>
    <w:basedOn w:val="a"/>
    <w:link w:val="33"/>
    <w:rsid w:val="00745F1D"/>
    <w:pPr>
      <w:shd w:val="clear" w:color="auto" w:fill="FFFFFF"/>
      <w:spacing w:before="600" w:after="1080" w:line="317" w:lineRule="exact"/>
      <w:jc w:val="both"/>
    </w:pPr>
    <w:rPr>
      <w:rFonts w:asciiTheme="minorHAnsi" w:eastAsiaTheme="minorHAnsi" w:hAnsiTheme="minorHAnsi" w:cstheme="minorBidi"/>
      <w:b/>
      <w:bCs/>
      <w:sz w:val="27"/>
      <w:szCs w:val="27"/>
      <w:lang w:eastAsia="en-US"/>
    </w:rPr>
  </w:style>
  <w:style w:type="character" w:customStyle="1" w:styleId="110">
    <w:name w:val="Основной текст (11)_"/>
    <w:basedOn w:val="a0"/>
    <w:link w:val="111"/>
    <w:rsid w:val="00745F1D"/>
    <w:rPr>
      <w:noProof/>
      <w:sz w:val="8"/>
      <w:szCs w:val="8"/>
      <w:shd w:val="clear" w:color="auto" w:fill="FFFFFF"/>
    </w:rPr>
  </w:style>
  <w:style w:type="paragraph" w:customStyle="1" w:styleId="111">
    <w:name w:val="Основной текст (11)"/>
    <w:basedOn w:val="a"/>
    <w:link w:val="110"/>
    <w:rsid w:val="00745F1D"/>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20">
    <w:name w:val="Основной текст (12)_"/>
    <w:basedOn w:val="a0"/>
    <w:link w:val="121"/>
    <w:rsid w:val="00745F1D"/>
    <w:rPr>
      <w:noProof/>
      <w:sz w:val="8"/>
      <w:szCs w:val="8"/>
      <w:shd w:val="clear" w:color="auto" w:fill="FFFFFF"/>
    </w:rPr>
  </w:style>
  <w:style w:type="paragraph" w:customStyle="1" w:styleId="121">
    <w:name w:val="Основной текст (12)"/>
    <w:basedOn w:val="a"/>
    <w:link w:val="120"/>
    <w:rsid w:val="00745F1D"/>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30">
    <w:name w:val="Основной текст (13)_"/>
    <w:basedOn w:val="a0"/>
    <w:link w:val="131"/>
    <w:rsid w:val="00745F1D"/>
    <w:rPr>
      <w:rFonts w:ascii="Microsoft Sans Serif" w:hAnsi="Microsoft Sans Serif"/>
      <w:sz w:val="8"/>
      <w:szCs w:val="8"/>
      <w:shd w:val="clear" w:color="auto" w:fill="FFFFFF"/>
    </w:rPr>
  </w:style>
  <w:style w:type="paragraph" w:customStyle="1" w:styleId="131">
    <w:name w:val="Основной текст (13)"/>
    <w:basedOn w:val="a"/>
    <w:link w:val="130"/>
    <w:rsid w:val="00745F1D"/>
    <w:pPr>
      <w:shd w:val="clear" w:color="auto" w:fill="FFFFFF"/>
      <w:spacing w:line="240" w:lineRule="atLeast"/>
    </w:pPr>
    <w:rPr>
      <w:rFonts w:ascii="Microsoft Sans Serif" w:eastAsiaTheme="minorHAnsi" w:hAnsi="Microsoft Sans Serif" w:cstheme="minorBidi"/>
      <w:sz w:val="8"/>
      <w:szCs w:val="8"/>
      <w:lang w:eastAsia="en-US"/>
    </w:rPr>
  </w:style>
  <w:style w:type="paragraph" w:styleId="aff7">
    <w:name w:val="Plain Text"/>
    <w:basedOn w:val="a"/>
    <w:link w:val="aff8"/>
    <w:uiPriority w:val="99"/>
    <w:rsid w:val="00745F1D"/>
    <w:rPr>
      <w:rFonts w:ascii="Courier New" w:hAnsi="Courier New" w:cs="Courier New"/>
      <w:sz w:val="20"/>
      <w:szCs w:val="20"/>
    </w:rPr>
  </w:style>
  <w:style w:type="character" w:customStyle="1" w:styleId="aff8">
    <w:name w:val="Текст Знак"/>
    <w:basedOn w:val="a0"/>
    <w:link w:val="aff7"/>
    <w:uiPriority w:val="99"/>
    <w:rsid w:val="00745F1D"/>
    <w:rPr>
      <w:rFonts w:ascii="Courier New" w:eastAsia="Times New Roman" w:hAnsi="Courier New" w:cs="Courier New"/>
      <w:sz w:val="20"/>
      <w:szCs w:val="20"/>
      <w:lang w:eastAsia="ru-RU"/>
    </w:rPr>
  </w:style>
  <w:style w:type="paragraph" w:customStyle="1" w:styleId="1b">
    <w:name w:val="Текст1"/>
    <w:basedOn w:val="a"/>
    <w:rsid w:val="00745F1D"/>
    <w:pPr>
      <w:widowControl w:val="0"/>
      <w:suppressAutoHyphens/>
      <w:autoSpaceDE w:val="0"/>
    </w:pPr>
    <w:rPr>
      <w:rFonts w:ascii="Courier New" w:hAnsi="Courier New" w:cs="Courier New"/>
      <w:kern w:val="1"/>
      <w:sz w:val="20"/>
      <w:szCs w:val="20"/>
    </w:rPr>
  </w:style>
  <w:style w:type="paragraph" w:customStyle="1" w:styleId="210">
    <w:name w:val="Основной текст с отступом 21"/>
    <w:basedOn w:val="a"/>
    <w:rsid w:val="00745F1D"/>
    <w:pPr>
      <w:widowControl w:val="0"/>
      <w:suppressAutoHyphens/>
      <w:ind w:firstLine="708"/>
      <w:jc w:val="both"/>
    </w:pPr>
    <w:rPr>
      <w:rFonts w:ascii="Arial" w:hAnsi="Arial"/>
      <w:color w:val="000000"/>
      <w:lang w:eastAsia="ar-SA"/>
    </w:rPr>
  </w:style>
  <w:style w:type="paragraph" w:customStyle="1" w:styleId="aff9">
    <w:name w:val="Заголовок таблицы"/>
    <w:basedOn w:val="a"/>
    <w:rsid w:val="00745F1D"/>
    <w:pPr>
      <w:widowControl w:val="0"/>
      <w:suppressLineNumbers/>
      <w:suppressAutoHyphens/>
      <w:jc w:val="center"/>
    </w:pPr>
    <w:rPr>
      <w:rFonts w:ascii="Times" w:hAnsi="Times"/>
      <w:b/>
      <w:bCs/>
      <w:szCs w:val="20"/>
      <w:lang w:val="en-US" w:eastAsia="ar-SA"/>
    </w:rPr>
  </w:style>
  <w:style w:type="character" w:styleId="affa">
    <w:name w:val="page number"/>
    <w:basedOn w:val="a0"/>
    <w:rsid w:val="00745F1D"/>
  </w:style>
  <w:style w:type="paragraph" w:customStyle="1" w:styleId="Zag1">
    <w:name w:val="Zag_1"/>
    <w:basedOn w:val="a"/>
    <w:rsid w:val="00745F1D"/>
    <w:pPr>
      <w:widowControl w:val="0"/>
      <w:autoSpaceDE w:val="0"/>
      <w:autoSpaceDN w:val="0"/>
      <w:adjustRightInd w:val="0"/>
      <w:spacing w:after="337" w:line="302" w:lineRule="exact"/>
      <w:jc w:val="center"/>
    </w:pPr>
    <w:rPr>
      <w:b/>
      <w:bCs/>
      <w:color w:val="000000"/>
      <w:lang w:val="en-US"/>
    </w:rPr>
  </w:style>
  <w:style w:type="paragraph" w:customStyle="1" w:styleId="112">
    <w:name w:val="Знак11"/>
    <w:basedOn w:val="a"/>
    <w:rsid w:val="00745F1D"/>
    <w:pPr>
      <w:spacing w:before="100" w:beforeAutospacing="1" w:after="100" w:afterAutospacing="1"/>
    </w:pPr>
    <w:rPr>
      <w:color w:val="000000"/>
      <w:u w:color="000000"/>
      <w:lang w:val="en-US" w:eastAsia="en-US"/>
    </w:rPr>
  </w:style>
  <w:style w:type="paragraph" w:customStyle="1" w:styleId="113">
    <w:name w:val="Без интервала11"/>
    <w:rsid w:val="00745F1D"/>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14">
    <w:name w:val="Абзац списка11"/>
    <w:basedOn w:val="a"/>
    <w:rsid w:val="00745F1D"/>
    <w:pPr>
      <w:spacing w:after="200" w:line="276" w:lineRule="auto"/>
      <w:ind w:left="720"/>
    </w:pPr>
    <w:rPr>
      <w:rFonts w:ascii="Calibri" w:hAnsi="Calibri"/>
      <w:sz w:val="22"/>
      <w:szCs w:val="22"/>
      <w:lang w:eastAsia="en-US"/>
    </w:rPr>
  </w:style>
  <w:style w:type="paragraph" w:styleId="23">
    <w:name w:val="Body Text 2"/>
    <w:basedOn w:val="a"/>
    <w:link w:val="24"/>
    <w:rsid w:val="00745F1D"/>
    <w:pPr>
      <w:spacing w:after="120" w:line="480" w:lineRule="auto"/>
    </w:pPr>
  </w:style>
  <w:style w:type="character" w:customStyle="1" w:styleId="24">
    <w:name w:val="Основной текст 2 Знак"/>
    <w:basedOn w:val="a0"/>
    <w:link w:val="23"/>
    <w:rsid w:val="00745F1D"/>
    <w:rPr>
      <w:rFonts w:ascii="Times New Roman" w:eastAsia="Times New Roman" w:hAnsi="Times New Roman" w:cs="Times New Roman"/>
      <w:sz w:val="24"/>
      <w:szCs w:val="24"/>
      <w:lang w:eastAsia="ru-RU"/>
    </w:rPr>
  </w:style>
  <w:style w:type="paragraph" w:customStyle="1" w:styleId="affb">
    <w:name w:val="Базовый"/>
    <w:rsid w:val="00745F1D"/>
    <w:pPr>
      <w:tabs>
        <w:tab w:val="left" w:pos="709"/>
      </w:tabs>
      <w:suppressAutoHyphens/>
      <w:spacing w:line="276" w:lineRule="atLeast"/>
    </w:pPr>
    <w:rPr>
      <w:rFonts w:ascii="Calibri" w:eastAsia="DejaVu Sans" w:hAnsi="Calibri" w:cs="Times New Roman"/>
      <w:lang w:eastAsia="ru-RU"/>
    </w:rPr>
  </w:style>
  <w:style w:type="paragraph" w:customStyle="1" w:styleId="Style17">
    <w:name w:val="Style17"/>
    <w:basedOn w:val="a"/>
    <w:rsid w:val="00F81B52"/>
    <w:pPr>
      <w:widowControl w:val="0"/>
      <w:autoSpaceDE w:val="0"/>
      <w:autoSpaceDN w:val="0"/>
      <w:adjustRightInd w:val="0"/>
      <w:spacing w:line="254" w:lineRule="exact"/>
      <w:ind w:firstLine="360"/>
      <w:jc w:val="both"/>
    </w:pPr>
    <w:rPr>
      <w:rFonts w:ascii="Impact" w:eastAsia="Calibri" w:hAnsi="Impact" w:cs="Impact"/>
    </w:rPr>
  </w:style>
  <w:style w:type="character" w:customStyle="1" w:styleId="WW8Num2z0">
    <w:name w:val="WW8Num2z0"/>
    <w:rsid w:val="00456EDA"/>
    <w:rPr>
      <w:rFonts w:ascii="Symbol" w:hAnsi="Symbol"/>
    </w:rPr>
  </w:style>
  <w:style w:type="character" w:customStyle="1" w:styleId="WW8Num2z1">
    <w:name w:val="WW8Num2z1"/>
    <w:rsid w:val="00456EDA"/>
    <w:rPr>
      <w:rFonts w:ascii="Courier New" w:hAnsi="Courier New" w:cs="Courier New"/>
    </w:rPr>
  </w:style>
  <w:style w:type="character" w:customStyle="1" w:styleId="WW8Num2z2">
    <w:name w:val="WW8Num2z2"/>
    <w:rsid w:val="00456EDA"/>
    <w:rPr>
      <w:rFonts w:ascii="Wingdings" w:hAnsi="Wingdings"/>
    </w:rPr>
  </w:style>
  <w:style w:type="character" w:customStyle="1" w:styleId="WW8Num4z0">
    <w:name w:val="WW8Num4z0"/>
    <w:rsid w:val="00456EDA"/>
    <w:rPr>
      <w:color w:val="000000"/>
    </w:rPr>
  </w:style>
  <w:style w:type="character" w:customStyle="1" w:styleId="WW8Num5z0">
    <w:name w:val="WW8Num5z0"/>
    <w:rsid w:val="00456EDA"/>
    <w:rPr>
      <w:rFonts w:ascii="Symbol" w:hAnsi="Symbol"/>
    </w:rPr>
  </w:style>
  <w:style w:type="character" w:customStyle="1" w:styleId="WW8Num5z1">
    <w:name w:val="WW8Num5z1"/>
    <w:rsid w:val="00456EDA"/>
    <w:rPr>
      <w:rFonts w:ascii="Courier New" w:hAnsi="Courier New" w:cs="Courier New"/>
    </w:rPr>
  </w:style>
  <w:style w:type="character" w:customStyle="1" w:styleId="WW8Num5z2">
    <w:name w:val="WW8Num5z2"/>
    <w:rsid w:val="00456EDA"/>
    <w:rPr>
      <w:rFonts w:ascii="Wingdings" w:hAnsi="Wingdings"/>
    </w:rPr>
  </w:style>
  <w:style w:type="character" w:customStyle="1" w:styleId="WW8Num6z0">
    <w:name w:val="WW8Num6z0"/>
    <w:rsid w:val="00456EDA"/>
    <w:rPr>
      <w:rFonts w:ascii="Symbol" w:hAnsi="Symbol"/>
    </w:rPr>
  </w:style>
  <w:style w:type="character" w:customStyle="1" w:styleId="WW8Num6z1">
    <w:name w:val="WW8Num6z1"/>
    <w:rsid w:val="00456EDA"/>
    <w:rPr>
      <w:rFonts w:ascii="Courier New" w:hAnsi="Courier New" w:cs="Courier New"/>
    </w:rPr>
  </w:style>
  <w:style w:type="character" w:customStyle="1" w:styleId="WW8Num6z2">
    <w:name w:val="WW8Num6z2"/>
    <w:rsid w:val="00456EDA"/>
    <w:rPr>
      <w:rFonts w:ascii="Wingdings" w:hAnsi="Wingdings"/>
    </w:rPr>
  </w:style>
  <w:style w:type="character" w:customStyle="1" w:styleId="WW8Num8z0">
    <w:name w:val="WW8Num8z0"/>
    <w:rsid w:val="00456EDA"/>
    <w:rPr>
      <w:rFonts w:ascii="Symbol" w:hAnsi="Symbol"/>
    </w:rPr>
  </w:style>
  <w:style w:type="character" w:customStyle="1" w:styleId="WW8Num8z1">
    <w:name w:val="WW8Num8z1"/>
    <w:rsid w:val="00456EDA"/>
    <w:rPr>
      <w:rFonts w:ascii="Courier New" w:hAnsi="Courier New" w:cs="Courier New"/>
    </w:rPr>
  </w:style>
  <w:style w:type="character" w:customStyle="1" w:styleId="WW8Num8z2">
    <w:name w:val="WW8Num8z2"/>
    <w:rsid w:val="00456EDA"/>
    <w:rPr>
      <w:rFonts w:ascii="Wingdings" w:hAnsi="Wingdings"/>
    </w:rPr>
  </w:style>
  <w:style w:type="character" w:customStyle="1" w:styleId="WW8Num9z0">
    <w:name w:val="WW8Num9z0"/>
    <w:rsid w:val="00456EDA"/>
    <w:rPr>
      <w:rFonts w:ascii="Symbol" w:hAnsi="Symbol"/>
    </w:rPr>
  </w:style>
  <w:style w:type="character" w:customStyle="1" w:styleId="WW8Num9z1">
    <w:name w:val="WW8Num9z1"/>
    <w:rsid w:val="00456EDA"/>
    <w:rPr>
      <w:rFonts w:ascii="Courier New" w:hAnsi="Courier New" w:cs="Courier New"/>
    </w:rPr>
  </w:style>
  <w:style w:type="character" w:customStyle="1" w:styleId="WW8Num9z2">
    <w:name w:val="WW8Num9z2"/>
    <w:rsid w:val="00456EDA"/>
    <w:rPr>
      <w:rFonts w:ascii="Wingdings" w:hAnsi="Wingdings"/>
    </w:rPr>
  </w:style>
  <w:style w:type="character" w:customStyle="1" w:styleId="WW8Num10z0">
    <w:name w:val="WW8Num10z0"/>
    <w:rsid w:val="00456EDA"/>
    <w:rPr>
      <w:rFonts w:ascii="Symbol" w:hAnsi="Symbol"/>
    </w:rPr>
  </w:style>
  <w:style w:type="character" w:customStyle="1" w:styleId="WW8Num10z1">
    <w:name w:val="WW8Num10z1"/>
    <w:rsid w:val="00456EDA"/>
    <w:rPr>
      <w:rFonts w:ascii="Courier New" w:hAnsi="Courier New" w:cs="Courier New"/>
    </w:rPr>
  </w:style>
  <w:style w:type="character" w:customStyle="1" w:styleId="WW8Num10z2">
    <w:name w:val="WW8Num10z2"/>
    <w:rsid w:val="00456EDA"/>
    <w:rPr>
      <w:rFonts w:ascii="Wingdings" w:hAnsi="Wingdings"/>
    </w:rPr>
  </w:style>
  <w:style w:type="character" w:customStyle="1" w:styleId="WW8Num11z0">
    <w:name w:val="WW8Num11z0"/>
    <w:rsid w:val="00456EDA"/>
    <w:rPr>
      <w:rFonts w:ascii="Wingdings" w:hAnsi="Wingdings"/>
    </w:rPr>
  </w:style>
  <w:style w:type="character" w:customStyle="1" w:styleId="WW8Num12z0">
    <w:name w:val="WW8Num12z0"/>
    <w:rsid w:val="00456EDA"/>
    <w:rPr>
      <w:b/>
    </w:rPr>
  </w:style>
  <w:style w:type="character" w:customStyle="1" w:styleId="WW8Num14z0">
    <w:name w:val="WW8Num14z0"/>
    <w:rsid w:val="00456EDA"/>
    <w:rPr>
      <w:rFonts w:ascii="Symbol" w:hAnsi="Symbol"/>
    </w:rPr>
  </w:style>
  <w:style w:type="character" w:customStyle="1" w:styleId="WW8Num14z1">
    <w:name w:val="WW8Num14z1"/>
    <w:rsid w:val="00456EDA"/>
    <w:rPr>
      <w:rFonts w:ascii="Courier New" w:hAnsi="Courier New" w:cs="Courier New"/>
    </w:rPr>
  </w:style>
  <w:style w:type="character" w:customStyle="1" w:styleId="WW8Num14z2">
    <w:name w:val="WW8Num14z2"/>
    <w:rsid w:val="00456EDA"/>
    <w:rPr>
      <w:rFonts w:ascii="Wingdings" w:hAnsi="Wingdings"/>
    </w:rPr>
  </w:style>
  <w:style w:type="character" w:customStyle="1" w:styleId="WW8Num15z0">
    <w:name w:val="WW8Num15z0"/>
    <w:rsid w:val="00456EDA"/>
    <w:rPr>
      <w:rFonts w:ascii="Times New Roman" w:hAnsi="Times New Roman"/>
    </w:rPr>
  </w:style>
  <w:style w:type="character" w:customStyle="1" w:styleId="WW8Num16z0">
    <w:name w:val="WW8Num16z0"/>
    <w:rsid w:val="00456EDA"/>
    <w:rPr>
      <w:rFonts w:ascii="Times New Roman" w:eastAsia="Calibri" w:hAnsi="Times New Roman" w:cs="Times New Roman"/>
    </w:rPr>
  </w:style>
  <w:style w:type="character" w:customStyle="1" w:styleId="1c">
    <w:name w:val="Основной шрифт абзаца1"/>
    <w:rsid w:val="00456EDA"/>
  </w:style>
  <w:style w:type="character" w:customStyle="1" w:styleId="34">
    <w:name w:val="Знак Знак3"/>
    <w:basedOn w:val="1c"/>
    <w:rsid w:val="00456EDA"/>
    <w:rPr>
      <w:rFonts w:eastAsia="Arial Unicode MS"/>
      <w:kern w:val="1"/>
      <w:lang w:val="ru-RU" w:eastAsia="ar-SA" w:bidi="ar-SA"/>
    </w:rPr>
  </w:style>
  <w:style w:type="character" w:customStyle="1" w:styleId="25">
    <w:name w:val="Знак Знак2"/>
    <w:basedOn w:val="1c"/>
    <w:rsid w:val="00456EDA"/>
    <w:rPr>
      <w:sz w:val="24"/>
      <w:szCs w:val="24"/>
      <w:lang w:val="ru-RU" w:eastAsia="ar-SA" w:bidi="ar-SA"/>
    </w:rPr>
  </w:style>
  <w:style w:type="character" w:customStyle="1" w:styleId="1d">
    <w:name w:val="Знак Знак1"/>
    <w:basedOn w:val="1c"/>
    <w:rsid w:val="00456EDA"/>
    <w:rPr>
      <w:rFonts w:ascii="Courier New" w:hAnsi="Courier New" w:cs="Courier New"/>
      <w:lang w:val="ru-RU" w:eastAsia="ar-SA" w:bidi="ar-SA"/>
    </w:rPr>
  </w:style>
  <w:style w:type="character" w:customStyle="1" w:styleId="affc">
    <w:name w:val="Знак Знак"/>
    <w:basedOn w:val="1c"/>
    <w:rsid w:val="00456EDA"/>
    <w:rPr>
      <w:b/>
      <w:bCs/>
      <w:sz w:val="24"/>
      <w:szCs w:val="24"/>
      <w:lang w:val="ru-RU" w:eastAsia="ar-SA" w:bidi="ar-SA"/>
    </w:rPr>
  </w:style>
  <w:style w:type="paragraph" w:styleId="affd">
    <w:name w:val="List"/>
    <w:basedOn w:val="a4"/>
    <w:semiHidden/>
    <w:rsid w:val="00456EDA"/>
    <w:pPr>
      <w:autoSpaceDE/>
      <w:autoSpaceDN/>
      <w:spacing w:after="120" w:line="240" w:lineRule="auto"/>
      <w:ind w:firstLine="0"/>
      <w:jc w:val="left"/>
    </w:pPr>
    <w:rPr>
      <w:rFonts w:ascii="Arial" w:hAnsi="Arial" w:cs="Tahoma"/>
      <w:color w:val="auto"/>
      <w:kern w:val="1"/>
      <w:sz w:val="24"/>
      <w:szCs w:val="24"/>
      <w:lang w:eastAsia="ar-SA"/>
    </w:rPr>
  </w:style>
  <w:style w:type="paragraph" w:customStyle="1" w:styleId="1e">
    <w:name w:val="Название1"/>
    <w:basedOn w:val="a"/>
    <w:rsid w:val="00456EDA"/>
    <w:pPr>
      <w:widowControl w:val="0"/>
      <w:suppressLineNumbers/>
      <w:suppressAutoHyphens/>
      <w:spacing w:before="120" w:after="120"/>
    </w:pPr>
    <w:rPr>
      <w:rFonts w:ascii="Arial" w:eastAsia="Arial Unicode MS" w:hAnsi="Arial" w:cs="Tahoma"/>
      <w:i/>
      <w:iCs/>
      <w:kern w:val="1"/>
      <w:lang w:eastAsia="ar-SA"/>
    </w:rPr>
  </w:style>
  <w:style w:type="paragraph" w:customStyle="1" w:styleId="1f">
    <w:name w:val="Указатель1"/>
    <w:basedOn w:val="a"/>
    <w:rsid w:val="00456EDA"/>
    <w:pPr>
      <w:widowControl w:val="0"/>
      <w:suppressLineNumbers/>
      <w:suppressAutoHyphens/>
    </w:pPr>
    <w:rPr>
      <w:rFonts w:ascii="Arial" w:eastAsia="Arial Unicode MS" w:hAnsi="Arial" w:cs="Tahoma"/>
      <w:kern w:val="1"/>
      <w:lang w:eastAsia="ar-SA"/>
    </w:rPr>
  </w:style>
  <w:style w:type="paragraph" w:customStyle="1" w:styleId="312">
    <w:name w:val="Основной текст с отступом 31"/>
    <w:basedOn w:val="a"/>
    <w:rsid w:val="00456EDA"/>
    <w:pPr>
      <w:widowControl w:val="0"/>
      <w:suppressAutoHyphens/>
      <w:spacing w:after="120"/>
      <w:ind w:left="283"/>
    </w:pPr>
    <w:rPr>
      <w:rFonts w:eastAsia="Arial Unicode MS"/>
      <w:kern w:val="1"/>
      <w:sz w:val="16"/>
      <w:szCs w:val="16"/>
      <w:lang w:eastAsia="ar-SA"/>
    </w:rPr>
  </w:style>
  <w:style w:type="paragraph" w:customStyle="1" w:styleId="term">
    <w:name w:val="term"/>
    <w:basedOn w:val="a"/>
    <w:rsid w:val="00456EDA"/>
    <w:pPr>
      <w:spacing w:before="280" w:after="280"/>
    </w:pPr>
    <w:rPr>
      <w:kern w:val="1"/>
      <w:lang w:eastAsia="ar-SA"/>
    </w:rPr>
  </w:style>
  <w:style w:type="paragraph" w:customStyle="1" w:styleId="211">
    <w:name w:val="Маркированный список 21"/>
    <w:basedOn w:val="a"/>
    <w:rsid w:val="00456EDA"/>
    <w:pPr>
      <w:ind w:left="825"/>
    </w:pPr>
    <w:rPr>
      <w:kern w:val="1"/>
      <w:lang w:eastAsia="ar-SA"/>
    </w:rPr>
  </w:style>
  <w:style w:type="paragraph" w:customStyle="1" w:styleId="affe">
    <w:name w:val="Содержимое таблицы"/>
    <w:basedOn w:val="a"/>
    <w:rsid w:val="00456EDA"/>
    <w:pPr>
      <w:widowControl w:val="0"/>
      <w:suppressLineNumbers/>
      <w:suppressAutoHyphens/>
    </w:pPr>
    <w:rPr>
      <w:rFonts w:eastAsia="Arial Unicode MS"/>
      <w:kern w:val="1"/>
      <w:lang w:eastAsia="ar-SA"/>
    </w:rPr>
  </w:style>
  <w:style w:type="paragraph" w:customStyle="1" w:styleId="afff">
    <w:name w:val="Оснтекст"/>
    <w:basedOn w:val="a"/>
    <w:rsid w:val="00456EDA"/>
    <w:pPr>
      <w:spacing w:after="60" w:line="288" w:lineRule="auto"/>
      <w:ind w:firstLine="709"/>
      <w:jc w:val="both"/>
    </w:pPr>
    <w:rPr>
      <w:rFonts w:ascii="Arial Narrow" w:hAnsi="Arial Narrow" w:cs="Arial"/>
      <w:sz w:val="27"/>
    </w:rPr>
  </w:style>
  <w:style w:type="character" w:customStyle="1" w:styleId="FontStyle44">
    <w:name w:val="Font Style44"/>
    <w:basedOn w:val="a0"/>
    <w:rsid w:val="00EC4A76"/>
    <w:rPr>
      <w:rFonts w:ascii="Microsoft Sans Serif" w:hAnsi="Microsoft Sans Serif" w:cs="Microsoft Sans Serif"/>
      <w:sz w:val="18"/>
      <w:szCs w:val="18"/>
    </w:rPr>
  </w:style>
  <w:style w:type="character" w:customStyle="1" w:styleId="A30">
    <w:name w:val="A3"/>
    <w:rsid w:val="00EC4A76"/>
    <w:rPr>
      <w:color w:val="221E1F"/>
      <w:sz w:val="20"/>
    </w:rPr>
  </w:style>
  <w:style w:type="paragraph" w:customStyle="1" w:styleId="Pa0">
    <w:name w:val="Pa0"/>
    <w:basedOn w:val="Default"/>
    <w:next w:val="Default"/>
    <w:rsid w:val="00EC4A76"/>
    <w:pPr>
      <w:spacing w:line="241" w:lineRule="atLeast"/>
    </w:pPr>
    <w:rPr>
      <w:rFonts w:ascii="PT Sans" w:hAnsi="PT Sans" w:cs="PT Sans"/>
      <w:color w:val="auto"/>
      <w:lang w:eastAsia="ru-RU"/>
    </w:rPr>
  </w:style>
  <w:style w:type="paragraph" w:customStyle="1" w:styleId="Style18">
    <w:name w:val="Style18"/>
    <w:basedOn w:val="a"/>
    <w:rsid w:val="00271313"/>
    <w:pPr>
      <w:widowControl w:val="0"/>
      <w:autoSpaceDE w:val="0"/>
      <w:autoSpaceDN w:val="0"/>
      <w:adjustRightInd w:val="0"/>
      <w:spacing w:line="254" w:lineRule="exact"/>
      <w:ind w:firstLine="322"/>
      <w:jc w:val="both"/>
    </w:pPr>
    <w:rPr>
      <w:rFonts w:ascii="Impact" w:eastAsia="Calibri" w:hAnsi="Impact" w:cs="Impact"/>
    </w:rPr>
  </w:style>
  <w:style w:type="character" w:customStyle="1" w:styleId="FontStyle45">
    <w:name w:val="Font Style45"/>
    <w:basedOn w:val="a0"/>
    <w:rsid w:val="00271313"/>
    <w:rPr>
      <w:rFonts w:ascii="Times New Roman" w:hAnsi="Times New Roman" w:cs="Times New Roman"/>
      <w:sz w:val="22"/>
      <w:szCs w:val="22"/>
    </w:rPr>
  </w:style>
  <w:style w:type="paragraph" w:customStyle="1" w:styleId="Style37">
    <w:name w:val="Style37"/>
    <w:basedOn w:val="a"/>
    <w:rsid w:val="00271313"/>
    <w:pPr>
      <w:widowControl w:val="0"/>
      <w:autoSpaceDE w:val="0"/>
      <w:autoSpaceDN w:val="0"/>
      <w:adjustRightInd w:val="0"/>
      <w:spacing w:line="288" w:lineRule="exact"/>
      <w:ind w:hanging="326"/>
    </w:pPr>
    <w:rPr>
      <w:rFonts w:eastAsia="Calibri"/>
    </w:rPr>
  </w:style>
  <w:style w:type="paragraph" w:customStyle="1" w:styleId="Style21">
    <w:name w:val="Style21"/>
    <w:basedOn w:val="a"/>
    <w:rsid w:val="00271313"/>
    <w:pPr>
      <w:widowControl w:val="0"/>
      <w:autoSpaceDE w:val="0"/>
      <w:autoSpaceDN w:val="0"/>
      <w:adjustRightInd w:val="0"/>
    </w:pPr>
    <w:rPr>
      <w:rFonts w:eastAsia="Calibri"/>
    </w:rPr>
  </w:style>
  <w:style w:type="paragraph" w:customStyle="1" w:styleId="Style11">
    <w:name w:val="Style11"/>
    <w:basedOn w:val="a"/>
    <w:rsid w:val="00271313"/>
    <w:pPr>
      <w:widowControl w:val="0"/>
      <w:autoSpaceDE w:val="0"/>
      <w:autoSpaceDN w:val="0"/>
      <w:adjustRightInd w:val="0"/>
    </w:pPr>
    <w:rPr>
      <w:rFonts w:eastAsia="Calibri"/>
    </w:rPr>
  </w:style>
  <w:style w:type="paragraph" w:customStyle="1" w:styleId="Style3">
    <w:name w:val="Style3"/>
    <w:basedOn w:val="a"/>
    <w:rsid w:val="00271313"/>
    <w:pPr>
      <w:widowControl w:val="0"/>
      <w:autoSpaceDE w:val="0"/>
      <w:autoSpaceDN w:val="0"/>
      <w:adjustRightInd w:val="0"/>
      <w:jc w:val="both"/>
    </w:pPr>
    <w:rPr>
      <w:rFonts w:eastAsia="Calibri"/>
    </w:rPr>
  </w:style>
  <w:style w:type="paragraph" w:customStyle="1" w:styleId="Style5">
    <w:name w:val="Style5"/>
    <w:basedOn w:val="a"/>
    <w:rsid w:val="00271313"/>
    <w:pPr>
      <w:widowControl w:val="0"/>
      <w:autoSpaceDE w:val="0"/>
      <w:autoSpaceDN w:val="0"/>
      <w:adjustRightInd w:val="0"/>
    </w:pPr>
    <w:rPr>
      <w:rFonts w:eastAsia="Calibri"/>
    </w:rPr>
  </w:style>
  <w:style w:type="character" w:customStyle="1" w:styleId="FontStyle43">
    <w:name w:val="Font Style43"/>
    <w:basedOn w:val="a0"/>
    <w:rsid w:val="00271313"/>
    <w:rPr>
      <w:rFonts w:ascii="Times New Roman" w:hAnsi="Times New Roman" w:cs="Times New Roman"/>
      <w:b/>
      <w:bCs/>
      <w:sz w:val="22"/>
      <w:szCs w:val="22"/>
    </w:rPr>
  </w:style>
  <w:style w:type="paragraph" w:customStyle="1" w:styleId="Style19">
    <w:name w:val="Style19"/>
    <w:basedOn w:val="a"/>
    <w:rsid w:val="00271313"/>
    <w:pPr>
      <w:widowControl w:val="0"/>
      <w:autoSpaceDE w:val="0"/>
      <w:autoSpaceDN w:val="0"/>
      <w:adjustRightInd w:val="0"/>
      <w:spacing w:line="422" w:lineRule="exact"/>
      <w:ind w:hanging="350"/>
      <w:jc w:val="both"/>
    </w:pPr>
    <w:rPr>
      <w:rFonts w:eastAsia="Calibri"/>
    </w:rPr>
  </w:style>
  <w:style w:type="table" w:styleId="afff0">
    <w:name w:val="Table Grid"/>
    <w:basedOn w:val="a1"/>
    <w:rsid w:val="00971A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uiPriority w:val="99"/>
    <w:rsid w:val="00602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if(confirm('http://a21vek.ru/about/authors/detail.php?AUTHOR=2077%20%20\n\nThis%20file%20was%20not%20retrieved%20by%20Teleport%20Pro,%20because%20it%20is%20addressed%20on%20a%20domain%20or%20path%20outside%20the%20boundaries%20set%20for%20its%20Starting%20Address.%20%20\n\nDo%20you%20want%20to%20open%20it%20from%20the%20server?'))window.location='http://a21vek.ru/about/authors/detail.php?AUTHOR=2077'" TargetMode="External"/><Relationship Id="rId18" Type="http://schemas.openxmlformats.org/officeDocument/2006/relationships/footer" Target="footer2.xml"/><Relationship Id="rId26"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3" Type="http://schemas.openxmlformats.org/officeDocument/2006/relationships/styles" Target="styles.xml"/><Relationship Id="rId21" Type="http://schemas.openxmlformats.org/officeDocument/2006/relationships/hyperlink" Target="javascript:if(confirm('http://a21vek.ru/about/authors/detail.php?AUTHOR=1973%20%20\n\nThis%20file%20was%20not%20retrieved%20by%20Teleport%20Pro,%20because%20it%20is%20addressed%20on%20a%20domain%20or%20path%20outside%20the%20boundaries%20set%20for%20its%20Starting%20Address.%20%20\n\nDo%20you%20want%20to%20open%20it%20from%20the%20server?'))window.location='http://a21vek.ru/about/authors/detail.php?AUTHOR=1973'" TargetMode="External"/><Relationship Id="rId7" Type="http://schemas.openxmlformats.org/officeDocument/2006/relationships/footnotes" Target="footnotes.xml"/><Relationship Id="rId12" Type="http://schemas.openxmlformats.org/officeDocument/2006/relationships/hyperlink" Target="javascript:if(confirm('http://a21vek.ru/about/authors/detail.php?AUTHOR=1993%20%20\n\nThis%20file%20was%20not%20retrieved%20by%20Teleport%20Pro,%20because%20it%20is%20addressed%20on%20a%20domain%20or%20path%20outside%20the%20boundaries%20set%20for%20its%20Starting%20Address.%20%20\n\nDo%20you%20want%20to%20open%20it%20from%20the%20server?'))window.location='http://a21vek.ru/about/authors/detail.php?AUTHOR=1993'" TargetMode="External"/><Relationship Id="rId17"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25" Type="http://schemas.openxmlformats.org/officeDocument/2006/relationships/hyperlink" Target="javascript:if(confirm('http://a21vek.ru/about/authors/detail.php?AUTHOR=2083%20%20\n\nThis%20file%20was%20not%20retrieved%20by%20Teleport%20Pro,%20because%20it%20is%20addressed%20on%20a%20domain%20or%20path%20outside%20the%20boundaries%20set%20for%20its%20Starting%20Address.%20%20\n\nDo%20you%20want%20to%20open%20it%20from%20the%20server?'))window.location='http://a21vek.ru/about/authors/detail.php?AUTHOR=2083'" TargetMode="External"/><Relationship Id="rId2" Type="http://schemas.openxmlformats.org/officeDocument/2006/relationships/numbering" Target="numbering.xml"/><Relationship Id="rId16" Type="http://schemas.openxmlformats.org/officeDocument/2006/relationships/hyperlink" Target="javascript:if(confirm('http://a21vek.ru/about/authors/detail.php?AUTHOR=2083%20%20\n\nThis%20file%20was%20not%20retrieved%20by%20Teleport%20Pro,%20because%20it%20is%20addressed%20on%20a%20domain%20or%20path%20outside%20the%20boundaries%20set%20for%20its%20Starting%20Address.%20%20\n\nDo%20you%20want%20to%20open%20it%20from%20the%20server?'))window.location='http://a21vek.ru/about/authors/detail.php?AUTHOR=2083'" TargetMode="External"/><Relationship Id="rId20" Type="http://schemas.openxmlformats.org/officeDocument/2006/relationships/footer" Target="footer4.xml"/><Relationship Id="rId29" Type="http://schemas.openxmlformats.org/officeDocument/2006/relationships/hyperlink" Target="javascript:if(confirm('http://a21vek.ru/about/authors/detail.php?AUTHOR=2083%20%20\n\nThis%20file%20was%20not%20retrieved%20by%20Teleport%20Pro,%20because%20it%20is%20addressed%20on%20a%20domain%20or%20path%20outside%20the%20boundaries%20set%20for%20its%20Starting%20Address.%20%20\n\nDo%20you%20want%20to%20open%20it%20from%20the%20server?'))window.location='http://a21vek.ru/about/authors/detail.php?AUTHOR=20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if(confirm('http://a21vek.ru/about/authors/detail.php?AUTHOR=1973%20%20\n\nThis%20file%20was%20not%20retrieved%20by%20Teleport%20Pro,%20because%20it%20is%20addressed%20on%20a%20domain%20or%20path%20outside%20the%20boundaries%20set%20for%20its%20Starting%20Address.%20%20\n\nDo%20you%20want%20to%20open%20it%20from%20the%20server?'))window.location='http://a21vek.ru/about/authors/detail.php?AUTHOR=1973'" TargetMode="External"/><Relationship Id="rId24"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23" Type="http://schemas.openxmlformats.org/officeDocument/2006/relationships/hyperlink" Target="javascript:if(confirm('http://a21vek.ru/about/authors/detail.php?AUTHOR=2083%20%20\n\nThis%20file%20was%20not%20retrieved%20by%20Teleport%20Pro,%20because%20it%20is%20addressed%20on%20a%20domain%20or%20path%20outside%20the%20boundaries%20set%20for%20its%20Starting%20Address.%20%20\n\nDo%20you%20want%20to%20open%20it%20from%20the%20server?'))window.location='http://a21vek.ru/about/authors/detail.php?AUTHOR=2083'" TargetMode="External"/><Relationship Id="rId28"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javascript:if(confirm('http://a21vek.ru/about/authors/detail.php?AUTHOR=2025%20%20\n\nThis%20file%20was%20not%20retrieved%20by%20Teleport%20Pro,%20because%20it%20is%20addressed%20on%20a%20domain%20or%20path%20outside%20the%20boundaries%20set%20for%20its%20Starting%20Address.%20%20\n\nDo%20you%20want%20to%20open%20it%20from%20the%20server?'))window.location='http://a21vek.ru/about/authors/detail.php?AUTHOR=2025'" TargetMode="External"/><Relationship Id="rId22" Type="http://schemas.openxmlformats.org/officeDocument/2006/relationships/hyperlink" Target="javascript:if(confirm('http://a21vek.ru/about/authors/detail.php?AUTHOR=2061%20%20\n\nThis%20file%20was%20not%20retrieved%20by%20Teleport%20Pro,%20because%20it%20is%20addressed%20on%20a%20domain%20or%20path%20outside%20the%20boundaries%20set%20for%20its%20Starting%20Address.%20%20\n\nDo%20you%20want%20to%20open%20it%20from%20the%20server?'))window.location='http://a21vek.ru/about/authors/detail.php?AUTHOR=2061'" TargetMode="External"/><Relationship Id="rId27" Type="http://schemas.openxmlformats.org/officeDocument/2006/relationships/hyperlink" Target="javascript:if(confirm('http://a21vek.ru/about/authors/detail.php?AUTHOR=2083%20%20\n\nThis%20file%20was%20not%20retrieved%20by%20Teleport%20Pro,%20because%20it%20is%20addressed%20on%20a%20domain%20or%20path%20outside%20the%20boundaries%20set%20for%20its%20Starting%20Address.%20%20\n\nDo%20you%20want%20to%20open%20it%20from%20the%20server?'))window.location='http://a21vek.ru/about/authors/detail.php?AUTHOR=2083'" TargetMode="External"/><Relationship Id="rId30" Type="http://schemas.openxmlformats.org/officeDocument/2006/relationships/hyperlink" Target="http://www.ramgim.ru/index.php?option=com_content&amp;view=article&amp;id=445:2012-05-14-10-46-07&amp;catid=36:2012-01-13-12-16-19&amp;Itemid=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D1E4-D477-4884-82A6-992623BF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206</Pages>
  <Words>65456</Words>
  <Characters>373105</Characters>
  <Application>Microsoft Office Word</Application>
  <DocSecurity>0</DocSecurity>
  <Lines>3109</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39</cp:revision>
  <cp:lastPrinted>2014-09-23T08:56:00Z</cp:lastPrinted>
  <dcterms:created xsi:type="dcterms:W3CDTF">2014-09-22T09:58:00Z</dcterms:created>
  <dcterms:modified xsi:type="dcterms:W3CDTF">2015-10-15T04:48:00Z</dcterms:modified>
</cp:coreProperties>
</file>